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0580" w14:textId="77777777" w:rsidR="00FD7E59" w:rsidRPr="005F57A8" w:rsidRDefault="00FD7E59" w:rsidP="00FD7E59">
      <w:pPr>
        <w:spacing w:after="0" w:line="240" w:lineRule="auto"/>
        <w:ind w:left="4820"/>
        <w:jc w:val="center"/>
        <w:rPr>
          <w:rFonts w:ascii="Times New Roman" w:hAnsi="Times New Roman" w:cs="Times New Roman"/>
          <w:b/>
          <w:sz w:val="25"/>
          <w:szCs w:val="25"/>
        </w:rPr>
      </w:pPr>
      <w:r w:rsidRPr="005F57A8">
        <w:rPr>
          <w:rFonts w:ascii="Times New Roman" w:hAnsi="Times New Roman" w:cs="Times New Roman"/>
          <w:b/>
          <w:sz w:val="25"/>
          <w:szCs w:val="25"/>
        </w:rPr>
        <w:t>УТВЕРЖДЕНО</w:t>
      </w:r>
    </w:p>
    <w:p w14:paraId="130AC09E" w14:textId="77777777" w:rsidR="00FD7E59" w:rsidRPr="005F57A8" w:rsidRDefault="00FD7E59" w:rsidP="00FD7E59">
      <w:pPr>
        <w:spacing w:after="0" w:line="240" w:lineRule="auto"/>
        <w:ind w:left="4820"/>
        <w:jc w:val="center"/>
        <w:rPr>
          <w:rFonts w:ascii="Times New Roman" w:hAnsi="Times New Roman" w:cs="Times New Roman"/>
          <w:b/>
          <w:sz w:val="25"/>
          <w:szCs w:val="25"/>
        </w:rPr>
      </w:pPr>
    </w:p>
    <w:p w14:paraId="0E9138ED" w14:textId="7D02AE4D" w:rsidR="00B72133" w:rsidRDefault="00B72133" w:rsidP="00647FC1">
      <w:pPr>
        <w:spacing w:after="0" w:line="240" w:lineRule="auto"/>
        <w:ind w:left="4820"/>
        <w:jc w:val="center"/>
        <w:rPr>
          <w:rFonts w:ascii="Times New Roman" w:hAnsi="Times New Roman" w:cs="Times New Roman"/>
          <w:sz w:val="25"/>
          <w:szCs w:val="25"/>
        </w:rPr>
      </w:pPr>
      <w:r w:rsidRPr="00B72133">
        <w:rPr>
          <w:rFonts w:ascii="Times New Roman" w:hAnsi="Times New Roman" w:cs="Times New Roman"/>
          <w:sz w:val="25"/>
          <w:szCs w:val="25"/>
        </w:rPr>
        <w:t xml:space="preserve">Советом директоров </w:t>
      </w:r>
    </w:p>
    <w:p w14:paraId="7FF2ED43" w14:textId="0BEDDFE3" w:rsidR="00647FC1" w:rsidRPr="005F57A8" w:rsidRDefault="00647FC1" w:rsidP="00647FC1">
      <w:pPr>
        <w:spacing w:after="0" w:line="240" w:lineRule="auto"/>
        <w:ind w:left="4820"/>
        <w:jc w:val="center"/>
        <w:rPr>
          <w:rFonts w:ascii="Times New Roman" w:hAnsi="Times New Roman" w:cs="Times New Roman"/>
          <w:sz w:val="25"/>
          <w:szCs w:val="25"/>
        </w:rPr>
      </w:pPr>
      <w:r w:rsidRPr="005F57A8">
        <w:rPr>
          <w:rFonts w:ascii="Times New Roman" w:hAnsi="Times New Roman" w:cs="Times New Roman"/>
          <w:sz w:val="25"/>
          <w:szCs w:val="25"/>
        </w:rPr>
        <w:t>АО</w:t>
      </w:r>
      <w:r w:rsidR="00B72133">
        <w:rPr>
          <w:rFonts w:ascii="Times New Roman" w:hAnsi="Times New Roman" w:cs="Times New Roman"/>
          <w:sz w:val="25"/>
          <w:szCs w:val="25"/>
        </w:rPr>
        <w:t xml:space="preserve"> «</w:t>
      </w:r>
      <w:r w:rsidR="0062080B">
        <w:rPr>
          <w:rFonts w:ascii="Times New Roman" w:hAnsi="Times New Roman" w:cs="Times New Roman"/>
          <w:sz w:val="25"/>
          <w:szCs w:val="25"/>
        </w:rPr>
        <w:t>ММЗ</w:t>
      </w:r>
      <w:r w:rsidR="00B72133">
        <w:rPr>
          <w:rFonts w:ascii="Times New Roman" w:hAnsi="Times New Roman" w:cs="Times New Roman"/>
          <w:sz w:val="25"/>
          <w:szCs w:val="25"/>
        </w:rPr>
        <w:t>»</w:t>
      </w:r>
    </w:p>
    <w:p w14:paraId="25850F63" w14:textId="0390FCE7" w:rsidR="00FD7E59" w:rsidRPr="00E22183" w:rsidRDefault="00FD7E59" w:rsidP="00FD7E59">
      <w:pPr>
        <w:spacing w:after="0" w:line="240" w:lineRule="auto"/>
        <w:ind w:left="4678"/>
        <w:jc w:val="center"/>
        <w:rPr>
          <w:rFonts w:ascii="Times New Roman" w:hAnsi="Times New Roman" w:cs="Times New Roman"/>
          <w:sz w:val="25"/>
          <w:szCs w:val="25"/>
        </w:rPr>
      </w:pPr>
      <w:r w:rsidRPr="00E22183">
        <w:rPr>
          <w:rFonts w:ascii="Times New Roman" w:hAnsi="Times New Roman" w:cs="Times New Roman"/>
          <w:sz w:val="25"/>
          <w:szCs w:val="25"/>
        </w:rPr>
        <w:t xml:space="preserve">Протокол от </w:t>
      </w:r>
      <w:proofErr w:type="gramStart"/>
      <w:r w:rsidR="008457AF">
        <w:rPr>
          <w:rFonts w:ascii="Times New Roman" w:hAnsi="Times New Roman" w:cs="Times New Roman"/>
          <w:sz w:val="25"/>
          <w:szCs w:val="25"/>
        </w:rPr>
        <w:t>12</w:t>
      </w:r>
      <w:r w:rsidR="00E22183" w:rsidRPr="00E22183">
        <w:rPr>
          <w:rFonts w:ascii="Times New Roman" w:hAnsi="Times New Roman" w:cs="Times New Roman"/>
          <w:sz w:val="25"/>
          <w:szCs w:val="25"/>
        </w:rPr>
        <w:t xml:space="preserve">.12.2024 </w:t>
      </w:r>
      <w:r w:rsidRPr="00E22183">
        <w:rPr>
          <w:rFonts w:ascii="Times New Roman" w:hAnsi="Times New Roman" w:cs="Times New Roman"/>
          <w:sz w:val="25"/>
          <w:szCs w:val="25"/>
        </w:rPr>
        <w:t xml:space="preserve"> №</w:t>
      </w:r>
      <w:proofErr w:type="gramEnd"/>
      <w:r w:rsidR="002A7D1B">
        <w:rPr>
          <w:rFonts w:ascii="Times New Roman" w:hAnsi="Times New Roman" w:cs="Times New Roman"/>
          <w:sz w:val="25"/>
          <w:szCs w:val="25"/>
        </w:rPr>
        <w:t xml:space="preserve"> </w:t>
      </w:r>
      <w:r w:rsidR="008457AF">
        <w:rPr>
          <w:rFonts w:ascii="Times New Roman" w:hAnsi="Times New Roman" w:cs="Times New Roman"/>
          <w:sz w:val="25"/>
          <w:szCs w:val="25"/>
        </w:rPr>
        <w:t>25-2024/СД</w:t>
      </w:r>
    </w:p>
    <w:p w14:paraId="7CAC201A" w14:textId="77777777" w:rsidR="00B2395F" w:rsidRPr="005F57A8" w:rsidRDefault="00B2395F" w:rsidP="00B2395F">
      <w:pPr>
        <w:rPr>
          <w:rFonts w:ascii="Times New Roman" w:hAnsi="Times New Roman" w:cs="Times New Roman"/>
          <w:b/>
          <w:bCs/>
          <w:sz w:val="25"/>
          <w:szCs w:val="25"/>
        </w:rPr>
      </w:pPr>
    </w:p>
    <w:p w14:paraId="72588F29" w14:textId="77777777" w:rsidR="00B2395F" w:rsidRPr="005F57A8" w:rsidRDefault="00B2395F" w:rsidP="00B2395F">
      <w:pPr>
        <w:rPr>
          <w:rFonts w:ascii="Times New Roman" w:hAnsi="Times New Roman" w:cs="Times New Roman"/>
          <w:bCs/>
          <w:sz w:val="25"/>
          <w:szCs w:val="25"/>
        </w:rPr>
      </w:pPr>
    </w:p>
    <w:p w14:paraId="4A7912B4" w14:textId="77777777" w:rsidR="00B2395F" w:rsidRPr="005F57A8" w:rsidRDefault="00B2395F" w:rsidP="00B2395F">
      <w:pPr>
        <w:rPr>
          <w:rFonts w:ascii="Times New Roman" w:hAnsi="Times New Roman" w:cs="Times New Roman"/>
          <w:b/>
          <w:bCs/>
          <w:sz w:val="25"/>
          <w:szCs w:val="25"/>
        </w:rPr>
      </w:pPr>
    </w:p>
    <w:p w14:paraId="21CF5224" w14:textId="77777777" w:rsidR="00B2395F" w:rsidRPr="005F57A8" w:rsidRDefault="00B2395F" w:rsidP="00B2395F">
      <w:pPr>
        <w:rPr>
          <w:rFonts w:ascii="Times New Roman" w:hAnsi="Times New Roman" w:cs="Times New Roman"/>
          <w:b/>
          <w:bCs/>
          <w:sz w:val="25"/>
          <w:szCs w:val="25"/>
        </w:rPr>
      </w:pPr>
    </w:p>
    <w:p w14:paraId="298F053F" w14:textId="77777777" w:rsidR="00B2395F" w:rsidRPr="005F57A8" w:rsidRDefault="00B2395F" w:rsidP="00B2395F">
      <w:pPr>
        <w:rPr>
          <w:rFonts w:ascii="Times New Roman" w:hAnsi="Times New Roman" w:cs="Times New Roman"/>
          <w:b/>
          <w:bCs/>
          <w:sz w:val="25"/>
          <w:szCs w:val="25"/>
        </w:rPr>
      </w:pPr>
    </w:p>
    <w:p w14:paraId="6EC91761" w14:textId="77777777" w:rsidR="00B2395F" w:rsidRPr="005F57A8" w:rsidRDefault="00B2395F" w:rsidP="00B2395F">
      <w:pPr>
        <w:rPr>
          <w:rFonts w:ascii="Times New Roman" w:hAnsi="Times New Roman" w:cs="Times New Roman"/>
          <w:b/>
          <w:bCs/>
          <w:sz w:val="25"/>
          <w:szCs w:val="25"/>
        </w:rPr>
      </w:pPr>
    </w:p>
    <w:p w14:paraId="3392C7BE" w14:textId="77777777" w:rsidR="00B2395F" w:rsidRPr="005F57A8" w:rsidRDefault="00B2395F" w:rsidP="00B2395F">
      <w:pPr>
        <w:rPr>
          <w:rFonts w:ascii="Times New Roman" w:hAnsi="Times New Roman" w:cs="Times New Roman"/>
          <w:b/>
          <w:bCs/>
          <w:sz w:val="25"/>
          <w:szCs w:val="25"/>
        </w:rPr>
      </w:pPr>
    </w:p>
    <w:p w14:paraId="2105A642" w14:textId="77777777" w:rsidR="00B2395F" w:rsidRPr="005F57A8" w:rsidRDefault="00B2395F" w:rsidP="00B2395F">
      <w:pPr>
        <w:rPr>
          <w:rFonts w:ascii="Times New Roman" w:hAnsi="Times New Roman" w:cs="Times New Roman"/>
          <w:b/>
          <w:bCs/>
          <w:sz w:val="25"/>
          <w:szCs w:val="25"/>
        </w:rPr>
      </w:pPr>
    </w:p>
    <w:p w14:paraId="70C7EA78" w14:textId="77777777" w:rsidR="00B2395F" w:rsidRPr="005F57A8" w:rsidRDefault="00B2395F" w:rsidP="00DF518E">
      <w:pPr>
        <w:spacing w:after="0" w:line="240" w:lineRule="auto"/>
        <w:jc w:val="center"/>
        <w:rPr>
          <w:rFonts w:ascii="Times New Roman" w:hAnsi="Times New Roman" w:cs="Times New Roman"/>
          <w:b/>
          <w:bCs/>
          <w:sz w:val="25"/>
          <w:szCs w:val="25"/>
        </w:rPr>
      </w:pPr>
    </w:p>
    <w:p w14:paraId="407AFC26" w14:textId="77777777" w:rsidR="00FD7E59" w:rsidRPr="009E2D78" w:rsidRDefault="00BA79BB" w:rsidP="00306ECE">
      <w:pPr>
        <w:spacing w:after="0" w:line="240" w:lineRule="auto"/>
        <w:jc w:val="center"/>
        <w:rPr>
          <w:rFonts w:ascii="Times New Roman" w:hAnsi="Times New Roman" w:cs="Times New Roman"/>
          <w:b/>
          <w:sz w:val="25"/>
          <w:szCs w:val="25"/>
        </w:rPr>
      </w:pPr>
      <w:bookmarkStart w:id="0" w:name="_GoBack"/>
      <w:bookmarkEnd w:id="0"/>
      <w:r w:rsidRPr="009E2D78">
        <w:rPr>
          <w:rFonts w:ascii="Times New Roman" w:hAnsi="Times New Roman" w:cs="Times New Roman"/>
          <w:b/>
          <w:sz w:val="25"/>
          <w:szCs w:val="25"/>
        </w:rPr>
        <w:t>П</w:t>
      </w:r>
      <w:r w:rsidR="00FD7E59" w:rsidRPr="009E2D78">
        <w:rPr>
          <w:rFonts w:ascii="Times New Roman" w:hAnsi="Times New Roman" w:cs="Times New Roman"/>
          <w:b/>
          <w:sz w:val="25"/>
          <w:szCs w:val="25"/>
        </w:rPr>
        <w:t>оложение о закупке</w:t>
      </w:r>
    </w:p>
    <w:p w14:paraId="49280FB3" w14:textId="6B5B4C5C" w:rsidR="00306ECE" w:rsidRPr="00306ECE" w:rsidRDefault="00FC7160" w:rsidP="00306ECE">
      <w:pPr>
        <w:spacing w:after="0" w:line="240" w:lineRule="auto"/>
        <w:jc w:val="center"/>
        <w:rPr>
          <w:rFonts w:ascii="Times New Roman" w:hAnsi="Times New Roman" w:cs="Times New Roman"/>
          <w:b/>
          <w:sz w:val="25"/>
          <w:szCs w:val="25"/>
        </w:rPr>
      </w:pPr>
      <w:r w:rsidRPr="009E2D78">
        <w:rPr>
          <w:rFonts w:ascii="Times New Roman" w:hAnsi="Times New Roman" w:cs="Times New Roman"/>
          <w:b/>
          <w:sz w:val="25"/>
          <w:szCs w:val="25"/>
        </w:rPr>
        <w:t xml:space="preserve">АО </w:t>
      </w:r>
      <w:r w:rsidR="00B72133">
        <w:rPr>
          <w:rFonts w:ascii="Times New Roman" w:hAnsi="Times New Roman" w:cs="Times New Roman"/>
          <w:b/>
          <w:sz w:val="25"/>
          <w:szCs w:val="25"/>
        </w:rPr>
        <w:t>«</w:t>
      </w:r>
      <w:r w:rsidR="0062080B">
        <w:rPr>
          <w:rFonts w:ascii="Times New Roman" w:hAnsi="Times New Roman" w:cs="Times New Roman"/>
          <w:b/>
          <w:sz w:val="25"/>
          <w:szCs w:val="25"/>
        </w:rPr>
        <w:t>ММЗ</w:t>
      </w:r>
      <w:r w:rsidR="00B72133">
        <w:rPr>
          <w:rFonts w:ascii="Times New Roman" w:hAnsi="Times New Roman" w:cs="Times New Roman"/>
          <w:b/>
          <w:sz w:val="25"/>
          <w:szCs w:val="25"/>
        </w:rPr>
        <w:t>»</w:t>
      </w:r>
    </w:p>
    <w:p w14:paraId="20EF3453" w14:textId="77777777" w:rsidR="009E2D78" w:rsidRPr="009E2D78" w:rsidRDefault="009E2D78" w:rsidP="00306ECE">
      <w:pPr>
        <w:spacing w:after="0" w:line="240" w:lineRule="auto"/>
        <w:jc w:val="center"/>
        <w:rPr>
          <w:rFonts w:ascii="Times New Roman" w:hAnsi="Times New Roman" w:cs="Times New Roman"/>
          <w:sz w:val="25"/>
          <w:szCs w:val="25"/>
        </w:rPr>
      </w:pPr>
      <w:r w:rsidRPr="009E2D78">
        <w:rPr>
          <w:rFonts w:ascii="Times New Roman" w:hAnsi="Times New Roman" w:cs="Times New Roman"/>
          <w:b/>
          <w:sz w:val="25"/>
          <w:szCs w:val="25"/>
        </w:rPr>
        <w:t>новая редакция</w:t>
      </w:r>
    </w:p>
    <w:p w14:paraId="13B71604" w14:textId="77777777" w:rsidR="00254448" w:rsidRPr="005F57A8" w:rsidRDefault="00254448" w:rsidP="00F6431E">
      <w:pPr>
        <w:spacing w:after="0" w:line="240" w:lineRule="auto"/>
        <w:jc w:val="center"/>
        <w:rPr>
          <w:rFonts w:ascii="Times New Roman" w:hAnsi="Times New Roman" w:cs="Times New Roman"/>
          <w:b/>
          <w:sz w:val="25"/>
          <w:szCs w:val="25"/>
        </w:rPr>
      </w:pPr>
    </w:p>
    <w:p w14:paraId="71D46454" w14:textId="77777777" w:rsidR="00B2395F" w:rsidRPr="005F57A8" w:rsidRDefault="00B2395F" w:rsidP="00B2395F">
      <w:pPr>
        <w:rPr>
          <w:rFonts w:ascii="Times New Roman" w:hAnsi="Times New Roman" w:cs="Times New Roman"/>
          <w:b/>
          <w:bCs/>
          <w:sz w:val="25"/>
          <w:szCs w:val="25"/>
        </w:rPr>
      </w:pPr>
    </w:p>
    <w:p w14:paraId="7C19D24A" w14:textId="77777777" w:rsidR="00B2395F" w:rsidRPr="005F57A8" w:rsidRDefault="00B2395F" w:rsidP="00B2395F">
      <w:pPr>
        <w:rPr>
          <w:rFonts w:ascii="Times New Roman" w:hAnsi="Times New Roman" w:cs="Times New Roman"/>
          <w:b/>
          <w:bCs/>
          <w:sz w:val="25"/>
          <w:szCs w:val="25"/>
        </w:rPr>
      </w:pPr>
    </w:p>
    <w:p w14:paraId="05A550C1" w14:textId="77777777" w:rsidR="00B2395F" w:rsidRPr="005F57A8" w:rsidRDefault="00B2395F" w:rsidP="00B2395F">
      <w:pPr>
        <w:rPr>
          <w:rFonts w:ascii="Times New Roman" w:hAnsi="Times New Roman" w:cs="Times New Roman"/>
          <w:b/>
          <w:bCs/>
          <w:sz w:val="25"/>
          <w:szCs w:val="25"/>
        </w:rPr>
      </w:pPr>
    </w:p>
    <w:p w14:paraId="3217B6EF" w14:textId="77777777" w:rsidR="00B2395F" w:rsidRPr="005F57A8" w:rsidRDefault="00B2395F" w:rsidP="00B2395F">
      <w:pPr>
        <w:rPr>
          <w:rFonts w:ascii="Times New Roman" w:hAnsi="Times New Roman" w:cs="Times New Roman"/>
          <w:b/>
          <w:bCs/>
          <w:sz w:val="25"/>
          <w:szCs w:val="25"/>
        </w:rPr>
      </w:pPr>
    </w:p>
    <w:p w14:paraId="52D1B8DA" w14:textId="77777777" w:rsidR="00CD4B67" w:rsidRPr="005F57A8" w:rsidRDefault="00CD4B67" w:rsidP="00B2395F">
      <w:pPr>
        <w:rPr>
          <w:rFonts w:ascii="Times New Roman" w:hAnsi="Times New Roman" w:cs="Times New Roman"/>
          <w:b/>
          <w:bCs/>
          <w:sz w:val="25"/>
          <w:szCs w:val="25"/>
        </w:rPr>
      </w:pPr>
    </w:p>
    <w:p w14:paraId="52AD6EB7" w14:textId="77777777" w:rsidR="00CD4B67" w:rsidRPr="005F57A8" w:rsidRDefault="00CD4B67" w:rsidP="00B2395F">
      <w:pPr>
        <w:rPr>
          <w:rFonts w:ascii="Times New Roman" w:hAnsi="Times New Roman" w:cs="Times New Roman"/>
          <w:b/>
          <w:bCs/>
          <w:sz w:val="25"/>
          <w:szCs w:val="25"/>
        </w:rPr>
      </w:pPr>
    </w:p>
    <w:p w14:paraId="627D556B" w14:textId="77777777" w:rsidR="00CD4B67" w:rsidRPr="005F57A8" w:rsidRDefault="00CD4B67" w:rsidP="00B2395F">
      <w:pPr>
        <w:rPr>
          <w:rFonts w:ascii="Times New Roman" w:hAnsi="Times New Roman" w:cs="Times New Roman"/>
          <w:b/>
          <w:bCs/>
          <w:sz w:val="25"/>
          <w:szCs w:val="25"/>
        </w:rPr>
      </w:pPr>
    </w:p>
    <w:p w14:paraId="7D42DC22" w14:textId="77777777" w:rsidR="00CD4B67" w:rsidRPr="005F57A8" w:rsidRDefault="00CD4B67" w:rsidP="00B2395F">
      <w:pPr>
        <w:rPr>
          <w:rFonts w:ascii="Times New Roman" w:hAnsi="Times New Roman" w:cs="Times New Roman"/>
          <w:b/>
          <w:bCs/>
          <w:sz w:val="25"/>
          <w:szCs w:val="25"/>
        </w:rPr>
      </w:pPr>
    </w:p>
    <w:p w14:paraId="090404A2" w14:textId="77777777" w:rsidR="00CD4B67" w:rsidRPr="005F57A8" w:rsidRDefault="00CD4B67" w:rsidP="00B2395F">
      <w:pPr>
        <w:rPr>
          <w:rFonts w:ascii="Times New Roman" w:hAnsi="Times New Roman" w:cs="Times New Roman"/>
          <w:b/>
          <w:bCs/>
          <w:sz w:val="25"/>
          <w:szCs w:val="25"/>
        </w:rPr>
      </w:pPr>
    </w:p>
    <w:p w14:paraId="7A326D20" w14:textId="77777777" w:rsidR="001E701F" w:rsidRPr="005F57A8" w:rsidRDefault="001E701F" w:rsidP="00B2395F">
      <w:pPr>
        <w:rPr>
          <w:rFonts w:ascii="Times New Roman" w:hAnsi="Times New Roman" w:cs="Times New Roman"/>
          <w:b/>
          <w:bCs/>
          <w:sz w:val="25"/>
          <w:szCs w:val="25"/>
        </w:rPr>
      </w:pPr>
    </w:p>
    <w:p w14:paraId="7B916041" w14:textId="77777777" w:rsidR="00CD4B67" w:rsidRPr="005F57A8" w:rsidRDefault="00CD4B67" w:rsidP="00B2395F">
      <w:pPr>
        <w:rPr>
          <w:rFonts w:ascii="Times New Roman" w:hAnsi="Times New Roman" w:cs="Times New Roman"/>
          <w:b/>
          <w:bCs/>
          <w:sz w:val="25"/>
          <w:szCs w:val="25"/>
        </w:rPr>
      </w:pPr>
    </w:p>
    <w:p w14:paraId="132692BB" w14:textId="77777777" w:rsidR="009D308F" w:rsidRPr="005F57A8" w:rsidRDefault="009D308F" w:rsidP="00B2395F">
      <w:pPr>
        <w:rPr>
          <w:rFonts w:ascii="Times New Roman" w:hAnsi="Times New Roman" w:cs="Times New Roman"/>
          <w:b/>
          <w:bCs/>
          <w:sz w:val="25"/>
          <w:szCs w:val="25"/>
        </w:rPr>
      </w:pPr>
    </w:p>
    <w:p w14:paraId="49D7BFD0" w14:textId="77777777" w:rsidR="00FA333E" w:rsidRDefault="00FA333E">
      <w:pPr>
        <w:rPr>
          <w:rFonts w:ascii="Times New Roman" w:hAnsi="Times New Roman" w:cs="Times New Roman"/>
          <w:b/>
          <w:bCs/>
          <w:sz w:val="25"/>
          <w:szCs w:val="25"/>
        </w:rPr>
      </w:pPr>
      <w:r>
        <w:rPr>
          <w:rFonts w:ascii="Times New Roman" w:hAnsi="Times New Roman" w:cs="Times New Roman"/>
          <w:b/>
          <w:bCs/>
          <w:sz w:val="25"/>
          <w:szCs w:val="25"/>
        </w:rPr>
        <w:br w:type="page"/>
      </w:r>
    </w:p>
    <w:sdt>
      <w:sdtPr>
        <w:rPr>
          <w:rFonts w:ascii="Times New Roman" w:eastAsiaTheme="minorHAnsi" w:hAnsi="Times New Roman" w:cs="Times New Roman"/>
          <w:b w:val="0"/>
          <w:bCs w:val="0"/>
          <w:color w:val="auto"/>
          <w:spacing w:val="-4"/>
          <w:sz w:val="23"/>
          <w:szCs w:val="23"/>
          <w:lang w:eastAsia="en-US"/>
        </w:rPr>
        <w:id w:val="871501592"/>
        <w:docPartObj>
          <w:docPartGallery w:val="Table of Contents"/>
          <w:docPartUnique/>
        </w:docPartObj>
      </w:sdtPr>
      <w:sdtEndPr>
        <w:rPr>
          <w:rFonts w:eastAsiaTheme="minorEastAsia"/>
        </w:rPr>
      </w:sdtEndPr>
      <w:sdtContent>
        <w:p w14:paraId="74E66B05" w14:textId="77777777" w:rsidR="00CD4B67" w:rsidRPr="008D5090" w:rsidRDefault="00CD4B67" w:rsidP="00C10705">
          <w:pPr>
            <w:pStyle w:val="afb"/>
            <w:spacing w:before="0" w:line="240" w:lineRule="auto"/>
            <w:jc w:val="center"/>
            <w:rPr>
              <w:rFonts w:ascii="Times New Roman" w:hAnsi="Times New Roman" w:cs="Times New Roman"/>
              <w:color w:val="auto"/>
              <w:spacing w:val="-4"/>
              <w:sz w:val="23"/>
              <w:szCs w:val="23"/>
            </w:rPr>
          </w:pPr>
          <w:r w:rsidRPr="008D5090">
            <w:rPr>
              <w:rFonts w:ascii="Times New Roman" w:hAnsi="Times New Roman" w:cs="Times New Roman"/>
              <w:color w:val="auto"/>
              <w:spacing w:val="-4"/>
              <w:sz w:val="23"/>
              <w:szCs w:val="23"/>
            </w:rPr>
            <w:t>Оглавление</w:t>
          </w:r>
        </w:p>
        <w:p w14:paraId="46A4A490" w14:textId="2706311B" w:rsidR="005E3A9F" w:rsidRPr="008D5090" w:rsidRDefault="00CD4B67">
          <w:pPr>
            <w:pStyle w:val="13"/>
            <w:rPr>
              <w:rFonts w:ascii="Times New Roman" w:hAnsi="Times New Roman" w:cs="Times New Roman"/>
              <w:noProof/>
              <w:spacing w:val="-4"/>
              <w:sz w:val="23"/>
              <w:szCs w:val="23"/>
              <w:lang w:eastAsia="ru-RU"/>
            </w:rPr>
          </w:pPr>
          <w:r w:rsidRPr="008D5090">
            <w:rPr>
              <w:rFonts w:ascii="Times New Roman" w:hAnsi="Times New Roman" w:cs="Times New Roman"/>
              <w:spacing w:val="-4"/>
              <w:sz w:val="23"/>
              <w:szCs w:val="23"/>
            </w:rPr>
            <w:fldChar w:fldCharType="begin"/>
          </w:r>
          <w:r w:rsidRPr="008D5090">
            <w:rPr>
              <w:rFonts w:ascii="Times New Roman" w:hAnsi="Times New Roman" w:cs="Times New Roman"/>
              <w:spacing w:val="-4"/>
              <w:sz w:val="23"/>
              <w:szCs w:val="23"/>
            </w:rPr>
            <w:instrText xml:space="preserve"> TOC \o "1-3" \h \z \u </w:instrText>
          </w:r>
          <w:r w:rsidRPr="008D5090">
            <w:rPr>
              <w:rFonts w:ascii="Times New Roman" w:hAnsi="Times New Roman" w:cs="Times New Roman"/>
              <w:spacing w:val="-4"/>
              <w:sz w:val="23"/>
              <w:szCs w:val="23"/>
            </w:rPr>
            <w:fldChar w:fldCharType="separate"/>
          </w:r>
          <w:hyperlink w:anchor="_Toc112769256" w:history="1">
            <w:r w:rsidR="005E3A9F" w:rsidRPr="008D5090">
              <w:rPr>
                <w:rStyle w:val="ab"/>
                <w:rFonts w:ascii="Times New Roman" w:hAnsi="Times New Roman" w:cs="Times New Roman"/>
                <w:noProof/>
                <w:spacing w:val="-4"/>
                <w:sz w:val="23"/>
                <w:szCs w:val="23"/>
              </w:rPr>
              <w:t>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Общие положения</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_Toc112769256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w:t>
            </w:r>
            <w:r w:rsidR="005E3A9F" w:rsidRPr="008D5090">
              <w:rPr>
                <w:rFonts w:ascii="Times New Roman" w:hAnsi="Times New Roman" w:cs="Times New Roman"/>
                <w:noProof/>
                <w:webHidden/>
                <w:spacing w:val="-4"/>
                <w:sz w:val="23"/>
                <w:szCs w:val="23"/>
              </w:rPr>
              <w:fldChar w:fldCharType="end"/>
            </w:r>
          </w:hyperlink>
        </w:p>
        <w:p w14:paraId="354A0AFE" w14:textId="7DB06D34" w:rsidR="005E3A9F" w:rsidRPr="008D5090" w:rsidRDefault="008457AF">
          <w:pPr>
            <w:pStyle w:val="13"/>
            <w:rPr>
              <w:rFonts w:ascii="Times New Roman" w:hAnsi="Times New Roman" w:cs="Times New Roman"/>
              <w:noProof/>
              <w:spacing w:val="-4"/>
              <w:sz w:val="23"/>
              <w:szCs w:val="23"/>
              <w:lang w:eastAsia="ru-RU"/>
            </w:rPr>
          </w:pPr>
          <w:hyperlink w:anchor="_Toc112769257" w:history="1">
            <w:r w:rsidR="005E3A9F" w:rsidRPr="008D5090">
              <w:rPr>
                <w:rStyle w:val="ab"/>
                <w:rFonts w:ascii="Times New Roman" w:hAnsi="Times New Roman" w:cs="Times New Roman"/>
                <w:noProof/>
                <w:spacing w:val="-4"/>
                <w:sz w:val="23"/>
                <w:szCs w:val="23"/>
              </w:rPr>
              <w:t>1.1.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Предмет регулирования</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_Toc112769257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w:t>
            </w:r>
            <w:r w:rsidR="005E3A9F" w:rsidRPr="008D5090">
              <w:rPr>
                <w:rFonts w:ascii="Times New Roman" w:hAnsi="Times New Roman" w:cs="Times New Roman"/>
                <w:noProof/>
                <w:webHidden/>
                <w:spacing w:val="-4"/>
                <w:sz w:val="23"/>
                <w:szCs w:val="23"/>
              </w:rPr>
              <w:fldChar w:fldCharType="end"/>
            </w:r>
          </w:hyperlink>
        </w:p>
        <w:p w14:paraId="74949494" w14:textId="2AC3CCBD" w:rsidR="005E3A9F" w:rsidRPr="008D5090" w:rsidRDefault="008457AF">
          <w:pPr>
            <w:pStyle w:val="13"/>
            <w:rPr>
              <w:rFonts w:ascii="Times New Roman" w:hAnsi="Times New Roman" w:cs="Times New Roman"/>
              <w:noProof/>
              <w:spacing w:val="-4"/>
              <w:sz w:val="23"/>
              <w:szCs w:val="23"/>
              <w:lang w:eastAsia="ru-RU"/>
            </w:rPr>
          </w:pPr>
          <w:hyperlink w:anchor="_Toc112769258" w:history="1">
            <w:r w:rsidR="005E3A9F" w:rsidRPr="008D5090">
              <w:rPr>
                <w:rStyle w:val="ab"/>
                <w:rFonts w:ascii="Times New Roman" w:hAnsi="Times New Roman" w:cs="Times New Roman"/>
                <w:noProof/>
                <w:spacing w:val="-4"/>
                <w:sz w:val="23"/>
                <w:szCs w:val="23"/>
              </w:rPr>
              <w:t>1.2.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Цели регулирования и основные принципы осуществления закупок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_Toc112769258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w:t>
            </w:r>
            <w:r w:rsidR="005E3A9F" w:rsidRPr="008D5090">
              <w:rPr>
                <w:rFonts w:ascii="Times New Roman" w:hAnsi="Times New Roman" w:cs="Times New Roman"/>
                <w:noProof/>
                <w:webHidden/>
                <w:spacing w:val="-4"/>
                <w:sz w:val="23"/>
                <w:szCs w:val="23"/>
              </w:rPr>
              <w:fldChar w:fldCharType="end"/>
            </w:r>
          </w:hyperlink>
        </w:p>
        <w:p w14:paraId="0314D799" w14:textId="111C98E8" w:rsidR="005E3A9F" w:rsidRPr="008D5090" w:rsidRDefault="008457AF">
          <w:pPr>
            <w:pStyle w:val="13"/>
            <w:rPr>
              <w:rFonts w:ascii="Times New Roman" w:hAnsi="Times New Roman" w:cs="Times New Roman"/>
              <w:noProof/>
              <w:spacing w:val="-4"/>
              <w:sz w:val="23"/>
              <w:szCs w:val="23"/>
              <w:lang w:eastAsia="ru-RU"/>
            </w:rPr>
          </w:pPr>
          <w:hyperlink w:anchor="_Toc112769259" w:history="1">
            <w:r w:rsidR="005E3A9F" w:rsidRPr="008D5090">
              <w:rPr>
                <w:rStyle w:val="ab"/>
                <w:rFonts w:ascii="Times New Roman" w:hAnsi="Times New Roman" w:cs="Times New Roman"/>
                <w:noProof/>
                <w:spacing w:val="-4"/>
                <w:sz w:val="23"/>
                <w:szCs w:val="23"/>
              </w:rPr>
              <w:t>1.3.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Правовая основа регулирования</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_Toc112769259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w:t>
            </w:r>
            <w:r w:rsidR="005E3A9F" w:rsidRPr="008D5090">
              <w:rPr>
                <w:rFonts w:ascii="Times New Roman" w:hAnsi="Times New Roman" w:cs="Times New Roman"/>
                <w:noProof/>
                <w:webHidden/>
                <w:spacing w:val="-4"/>
                <w:sz w:val="23"/>
                <w:szCs w:val="23"/>
              </w:rPr>
              <w:fldChar w:fldCharType="end"/>
            </w:r>
          </w:hyperlink>
        </w:p>
        <w:p w14:paraId="519FB65D" w14:textId="2012AEE4" w:rsidR="005E3A9F" w:rsidRPr="008D5090" w:rsidRDefault="008457AF">
          <w:pPr>
            <w:pStyle w:val="13"/>
            <w:rPr>
              <w:rFonts w:ascii="Times New Roman" w:hAnsi="Times New Roman" w:cs="Times New Roman"/>
              <w:noProof/>
              <w:spacing w:val="-4"/>
              <w:sz w:val="23"/>
              <w:szCs w:val="23"/>
              <w:lang w:eastAsia="ru-RU"/>
            </w:rPr>
          </w:pPr>
          <w:hyperlink w:anchor="_Toc112769260" w:history="1">
            <w:r w:rsidR="005E3A9F" w:rsidRPr="008D5090">
              <w:rPr>
                <w:rStyle w:val="ab"/>
                <w:rFonts w:ascii="Times New Roman" w:hAnsi="Times New Roman" w:cs="Times New Roman"/>
                <w:noProof/>
                <w:spacing w:val="-4"/>
                <w:sz w:val="23"/>
                <w:szCs w:val="23"/>
              </w:rPr>
              <w:t>1.4.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Процесс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w:t>
            </w:r>
            <w:r w:rsidR="005E3A9F" w:rsidRPr="008D5090">
              <w:rPr>
                <w:rFonts w:ascii="Times New Roman" w:hAnsi="Times New Roman" w:cs="Times New Roman"/>
                <w:noProof/>
                <w:webHidden/>
                <w:spacing w:val="-4"/>
                <w:sz w:val="23"/>
                <w:szCs w:val="23"/>
              </w:rPr>
              <w:fldChar w:fldCharType="end"/>
            </w:r>
          </w:hyperlink>
        </w:p>
        <w:p w14:paraId="7723E6F3" w14:textId="719A2465" w:rsidR="005E3A9F" w:rsidRPr="008D5090" w:rsidRDefault="008457AF">
          <w:pPr>
            <w:pStyle w:val="13"/>
            <w:rPr>
              <w:rFonts w:ascii="Times New Roman" w:hAnsi="Times New Roman" w:cs="Times New Roman"/>
              <w:noProof/>
              <w:spacing w:val="-4"/>
              <w:sz w:val="23"/>
              <w:szCs w:val="23"/>
              <w:lang w:eastAsia="ru-RU"/>
            </w:rPr>
          </w:pPr>
          <w:hyperlink w:anchor="_Toc112769261" w:history="1">
            <w:r w:rsidR="005E3A9F" w:rsidRPr="008D5090">
              <w:rPr>
                <w:rStyle w:val="ab"/>
                <w:rFonts w:ascii="Times New Roman" w:hAnsi="Times New Roman" w:cs="Times New Roman"/>
                <w:noProof/>
                <w:spacing w:val="-4"/>
                <w:sz w:val="23"/>
                <w:szCs w:val="23"/>
              </w:rPr>
              <w:t>1.5.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Обязанности и ответственность участников закупочной деятельности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5</w:t>
            </w:r>
            <w:r w:rsidR="005E3A9F" w:rsidRPr="008D5090">
              <w:rPr>
                <w:rFonts w:ascii="Times New Roman" w:hAnsi="Times New Roman" w:cs="Times New Roman"/>
                <w:noProof/>
                <w:webHidden/>
                <w:spacing w:val="-4"/>
                <w:sz w:val="23"/>
                <w:szCs w:val="23"/>
              </w:rPr>
              <w:fldChar w:fldCharType="end"/>
            </w:r>
          </w:hyperlink>
        </w:p>
        <w:p w14:paraId="375FEEF7" w14:textId="2CD2ABC7" w:rsidR="005E3A9F" w:rsidRPr="008D5090" w:rsidRDefault="008457AF">
          <w:pPr>
            <w:pStyle w:val="13"/>
            <w:rPr>
              <w:rFonts w:ascii="Times New Roman" w:hAnsi="Times New Roman" w:cs="Times New Roman"/>
              <w:noProof/>
              <w:spacing w:val="-4"/>
              <w:sz w:val="23"/>
              <w:szCs w:val="23"/>
              <w:lang w:eastAsia="ru-RU"/>
            </w:rPr>
          </w:pPr>
          <w:hyperlink w:anchor="_Toc112769262" w:history="1">
            <w:r w:rsidR="005E3A9F" w:rsidRPr="008D5090">
              <w:rPr>
                <w:rStyle w:val="ab"/>
                <w:rFonts w:ascii="Times New Roman" w:hAnsi="Times New Roman" w:cs="Times New Roman"/>
                <w:noProof/>
                <w:spacing w:val="-4"/>
                <w:sz w:val="23"/>
                <w:szCs w:val="23"/>
              </w:rPr>
              <w:t>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Термины, определения и сокращения</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_Toc112769262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6</w:t>
            </w:r>
            <w:r w:rsidR="005E3A9F" w:rsidRPr="008D5090">
              <w:rPr>
                <w:rFonts w:ascii="Times New Roman" w:hAnsi="Times New Roman" w:cs="Times New Roman"/>
                <w:noProof/>
                <w:webHidden/>
                <w:spacing w:val="-4"/>
                <w:sz w:val="23"/>
                <w:szCs w:val="23"/>
              </w:rPr>
              <w:fldChar w:fldCharType="end"/>
            </w:r>
          </w:hyperlink>
        </w:p>
        <w:p w14:paraId="765F48C7" w14:textId="2DC86120" w:rsidR="005E3A9F" w:rsidRPr="008D5090" w:rsidRDefault="008457AF">
          <w:pPr>
            <w:pStyle w:val="13"/>
            <w:rPr>
              <w:rFonts w:ascii="Times New Roman" w:hAnsi="Times New Roman" w:cs="Times New Roman"/>
              <w:noProof/>
              <w:spacing w:val="-4"/>
              <w:sz w:val="23"/>
              <w:szCs w:val="23"/>
              <w:lang w:eastAsia="ru-RU"/>
            </w:rPr>
          </w:pPr>
          <w:hyperlink w:anchor="_Toc112769263" w:history="1">
            <w:r w:rsidR="005E3A9F" w:rsidRPr="008D5090">
              <w:rPr>
                <w:rStyle w:val="ab"/>
                <w:rFonts w:ascii="Times New Roman" w:hAnsi="Times New Roman" w:cs="Times New Roman"/>
                <w:noProof/>
                <w:spacing w:val="-4"/>
                <w:sz w:val="23"/>
                <w:szCs w:val="23"/>
              </w:rPr>
              <w:t>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Информационное обеспечение закупок и размещение информации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_Toc112769263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11</w:t>
            </w:r>
            <w:r w:rsidR="005E3A9F" w:rsidRPr="008D5090">
              <w:rPr>
                <w:rFonts w:ascii="Times New Roman" w:hAnsi="Times New Roman" w:cs="Times New Roman"/>
                <w:noProof/>
                <w:webHidden/>
                <w:spacing w:val="-4"/>
                <w:sz w:val="23"/>
                <w:szCs w:val="23"/>
              </w:rPr>
              <w:fldChar w:fldCharType="end"/>
            </w:r>
          </w:hyperlink>
        </w:p>
        <w:p w14:paraId="4077EC56" w14:textId="32CBD925" w:rsidR="005E3A9F" w:rsidRPr="008D5090" w:rsidRDefault="008457AF">
          <w:pPr>
            <w:pStyle w:val="13"/>
            <w:rPr>
              <w:rFonts w:ascii="Times New Roman" w:hAnsi="Times New Roman" w:cs="Times New Roman"/>
              <w:noProof/>
              <w:spacing w:val="-4"/>
              <w:sz w:val="23"/>
              <w:szCs w:val="23"/>
              <w:lang w:eastAsia="ru-RU"/>
            </w:rPr>
          </w:pPr>
          <w:hyperlink w:anchor="_Toc112769264" w:history="1">
            <w:r w:rsidR="005E3A9F" w:rsidRPr="008D5090">
              <w:rPr>
                <w:rStyle w:val="ab"/>
                <w:rFonts w:ascii="Times New Roman" w:hAnsi="Times New Roman" w:cs="Times New Roman"/>
                <w:noProof/>
                <w:spacing w:val="-4"/>
                <w:sz w:val="23"/>
                <w:szCs w:val="23"/>
              </w:rPr>
              <w:t>3.1.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Информация о закупке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_Toc112769264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11</w:t>
            </w:r>
            <w:r w:rsidR="005E3A9F" w:rsidRPr="008D5090">
              <w:rPr>
                <w:rFonts w:ascii="Times New Roman" w:hAnsi="Times New Roman" w:cs="Times New Roman"/>
                <w:noProof/>
                <w:webHidden/>
                <w:spacing w:val="-4"/>
                <w:sz w:val="23"/>
                <w:szCs w:val="23"/>
              </w:rPr>
              <w:fldChar w:fldCharType="end"/>
            </w:r>
          </w:hyperlink>
        </w:p>
        <w:p w14:paraId="53B26466" w14:textId="2B68C305" w:rsidR="005E3A9F" w:rsidRPr="008D5090" w:rsidRDefault="008457AF">
          <w:pPr>
            <w:pStyle w:val="13"/>
            <w:rPr>
              <w:rFonts w:ascii="Times New Roman" w:hAnsi="Times New Roman" w:cs="Times New Roman"/>
              <w:noProof/>
              <w:spacing w:val="-4"/>
              <w:sz w:val="23"/>
              <w:szCs w:val="23"/>
              <w:lang w:eastAsia="ru-RU"/>
            </w:rPr>
          </w:pPr>
          <w:hyperlink w:anchor="_Toc112769265" w:history="1">
            <w:r w:rsidR="005E3A9F" w:rsidRPr="008D5090">
              <w:rPr>
                <w:rStyle w:val="ab"/>
                <w:rFonts w:ascii="Times New Roman" w:hAnsi="Times New Roman" w:cs="Times New Roman"/>
                <w:noProof/>
                <w:spacing w:val="-4"/>
                <w:sz w:val="23"/>
                <w:szCs w:val="23"/>
              </w:rPr>
              <w:t>3.2.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Извещение об осуществлении конкурентной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_Toc112769265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11</w:t>
            </w:r>
            <w:r w:rsidR="005E3A9F" w:rsidRPr="008D5090">
              <w:rPr>
                <w:rFonts w:ascii="Times New Roman" w:hAnsi="Times New Roman" w:cs="Times New Roman"/>
                <w:noProof/>
                <w:webHidden/>
                <w:spacing w:val="-4"/>
                <w:sz w:val="23"/>
                <w:szCs w:val="23"/>
              </w:rPr>
              <w:fldChar w:fldCharType="end"/>
            </w:r>
          </w:hyperlink>
        </w:p>
        <w:p w14:paraId="7DC28FFE" w14:textId="3FDF9DEC" w:rsidR="005E3A9F" w:rsidRPr="008D5090" w:rsidRDefault="008457AF">
          <w:pPr>
            <w:pStyle w:val="13"/>
            <w:rPr>
              <w:rFonts w:ascii="Times New Roman" w:hAnsi="Times New Roman" w:cs="Times New Roman"/>
              <w:noProof/>
              <w:spacing w:val="-4"/>
              <w:sz w:val="23"/>
              <w:szCs w:val="23"/>
              <w:lang w:eastAsia="ru-RU"/>
            </w:rPr>
          </w:pPr>
          <w:hyperlink w:anchor="_Toc112769266" w:history="1">
            <w:r w:rsidR="005E3A9F" w:rsidRPr="008D5090">
              <w:rPr>
                <w:rStyle w:val="ab"/>
                <w:rFonts w:ascii="Times New Roman" w:hAnsi="Times New Roman" w:cs="Times New Roman"/>
                <w:noProof/>
                <w:spacing w:val="-4"/>
                <w:sz w:val="23"/>
                <w:szCs w:val="23"/>
              </w:rPr>
              <w:t>3.3.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Документация о конкурентной закупке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11</w:t>
            </w:r>
            <w:r w:rsidR="005E3A9F" w:rsidRPr="008D5090">
              <w:rPr>
                <w:rFonts w:ascii="Times New Roman" w:hAnsi="Times New Roman" w:cs="Times New Roman"/>
                <w:noProof/>
                <w:webHidden/>
                <w:spacing w:val="-4"/>
                <w:sz w:val="23"/>
                <w:szCs w:val="23"/>
              </w:rPr>
              <w:fldChar w:fldCharType="end"/>
            </w:r>
          </w:hyperlink>
        </w:p>
        <w:p w14:paraId="2C1AF58A" w14:textId="628C12E7" w:rsidR="005E3A9F" w:rsidRPr="008D5090" w:rsidRDefault="008457AF">
          <w:pPr>
            <w:pStyle w:val="13"/>
            <w:rPr>
              <w:rFonts w:ascii="Times New Roman" w:hAnsi="Times New Roman" w:cs="Times New Roman"/>
              <w:noProof/>
              <w:spacing w:val="-4"/>
              <w:sz w:val="23"/>
              <w:szCs w:val="23"/>
              <w:lang w:eastAsia="ru-RU"/>
            </w:rPr>
          </w:pPr>
          <w:hyperlink w:anchor="_Toc112769267" w:history="1">
            <w:r w:rsidR="005E3A9F" w:rsidRPr="008D5090">
              <w:rPr>
                <w:rStyle w:val="ab"/>
                <w:rFonts w:ascii="Times New Roman" w:hAnsi="Times New Roman" w:cs="Times New Roman"/>
                <w:noProof/>
                <w:spacing w:val="-4"/>
                <w:sz w:val="23"/>
                <w:szCs w:val="23"/>
              </w:rPr>
              <w:t>3.4.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Размещение информации в ЕИС</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12</w:t>
            </w:r>
            <w:r w:rsidR="005E3A9F" w:rsidRPr="008D5090">
              <w:rPr>
                <w:rFonts w:ascii="Times New Roman" w:hAnsi="Times New Roman" w:cs="Times New Roman"/>
                <w:noProof/>
                <w:webHidden/>
                <w:spacing w:val="-4"/>
                <w:sz w:val="23"/>
                <w:szCs w:val="23"/>
              </w:rPr>
              <w:fldChar w:fldCharType="end"/>
            </w:r>
          </w:hyperlink>
        </w:p>
        <w:p w14:paraId="214A8920" w14:textId="7E6782C3" w:rsidR="005E3A9F" w:rsidRPr="008D5090" w:rsidRDefault="008457AF">
          <w:pPr>
            <w:pStyle w:val="13"/>
            <w:rPr>
              <w:rFonts w:ascii="Times New Roman" w:hAnsi="Times New Roman" w:cs="Times New Roman"/>
              <w:noProof/>
              <w:spacing w:val="-4"/>
              <w:sz w:val="23"/>
              <w:szCs w:val="23"/>
              <w:lang w:eastAsia="ru-RU"/>
            </w:rPr>
          </w:pPr>
          <w:hyperlink w:anchor="_Toc112769268" w:history="1">
            <w:r w:rsidR="005E3A9F" w:rsidRPr="008D5090">
              <w:rPr>
                <w:rStyle w:val="ab"/>
                <w:rFonts w:ascii="Times New Roman" w:hAnsi="Times New Roman" w:cs="Times New Roman"/>
                <w:noProof/>
                <w:spacing w:val="-4"/>
                <w:sz w:val="23"/>
                <w:szCs w:val="23"/>
              </w:rPr>
              <w:t>3.5.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Размещение информации в реестре договоров, заключенных по результатам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13</w:t>
            </w:r>
            <w:r w:rsidR="005E3A9F" w:rsidRPr="008D5090">
              <w:rPr>
                <w:rFonts w:ascii="Times New Roman" w:hAnsi="Times New Roman" w:cs="Times New Roman"/>
                <w:noProof/>
                <w:webHidden/>
                <w:spacing w:val="-4"/>
                <w:sz w:val="23"/>
                <w:szCs w:val="23"/>
              </w:rPr>
              <w:fldChar w:fldCharType="end"/>
            </w:r>
          </w:hyperlink>
        </w:p>
        <w:p w14:paraId="437B49DF" w14:textId="5B206CAB" w:rsidR="005E3A9F" w:rsidRPr="008D5090" w:rsidRDefault="008457AF">
          <w:pPr>
            <w:pStyle w:val="13"/>
            <w:rPr>
              <w:rFonts w:ascii="Times New Roman" w:hAnsi="Times New Roman" w:cs="Times New Roman"/>
              <w:noProof/>
              <w:spacing w:val="-4"/>
              <w:sz w:val="23"/>
              <w:szCs w:val="23"/>
              <w:lang w:eastAsia="ru-RU"/>
            </w:rPr>
          </w:pPr>
          <w:hyperlink w:anchor="_Toc112769269" w:history="1">
            <w:r w:rsidR="005E3A9F" w:rsidRPr="008D5090">
              <w:rPr>
                <w:rStyle w:val="ab"/>
                <w:rFonts w:ascii="Times New Roman" w:hAnsi="Times New Roman" w:cs="Times New Roman"/>
                <w:noProof/>
                <w:spacing w:val="-4"/>
                <w:sz w:val="23"/>
                <w:szCs w:val="23"/>
              </w:rPr>
              <w:t>3.6.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Размещение информации на ЭП, а также в информационно-телекоммуникационной сети «Интернет»</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_Toc112769269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13</w:t>
            </w:r>
            <w:r w:rsidR="005E3A9F" w:rsidRPr="008D5090">
              <w:rPr>
                <w:rFonts w:ascii="Times New Roman" w:hAnsi="Times New Roman" w:cs="Times New Roman"/>
                <w:noProof/>
                <w:webHidden/>
                <w:spacing w:val="-4"/>
                <w:sz w:val="23"/>
                <w:szCs w:val="23"/>
              </w:rPr>
              <w:fldChar w:fldCharType="end"/>
            </w:r>
          </w:hyperlink>
        </w:p>
        <w:p w14:paraId="6BCDC128" w14:textId="3E7B5F1E" w:rsidR="005E3A9F" w:rsidRPr="008D5090" w:rsidRDefault="008457AF">
          <w:pPr>
            <w:pStyle w:val="13"/>
            <w:rPr>
              <w:rFonts w:ascii="Times New Roman" w:hAnsi="Times New Roman" w:cs="Times New Roman"/>
              <w:noProof/>
              <w:spacing w:val="-4"/>
              <w:sz w:val="23"/>
              <w:szCs w:val="23"/>
              <w:lang w:eastAsia="ru-RU"/>
            </w:rPr>
          </w:pPr>
          <w:hyperlink w:anchor="_Toc112769270" w:history="1">
            <w:r w:rsidR="005E3A9F" w:rsidRPr="008D5090">
              <w:rPr>
                <w:rStyle w:val="ab"/>
                <w:rFonts w:ascii="Times New Roman" w:hAnsi="Times New Roman" w:cs="Times New Roman"/>
                <w:noProof/>
                <w:spacing w:val="-4"/>
                <w:sz w:val="23"/>
                <w:szCs w:val="23"/>
              </w:rPr>
              <w:t>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Планирование и подготовка к проведению закупок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13</w:t>
            </w:r>
            <w:r w:rsidR="005E3A9F" w:rsidRPr="008D5090">
              <w:rPr>
                <w:rFonts w:ascii="Times New Roman" w:hAnsi="Times New Roman" w:cs="Times New Roman"/>
                <w:noProof/>
                <w:webHidden/>
                <w:spacing w:val="-4"/>
                <w:sz w:val="23"/>
                <w:szCs w:val="23"/>
              </w:rPr>
              <w:fldChar w:fldCharType="end"/>
            </w:r>
          </w:hyperlink>
        </w:p>
        <w:p w14:paraId="4F7810DE" w14:textId="3C3C2EB2" w:rsidR="005E3A9F" w:rsidRPr="008D5090" w:rsidRDefault="008457AF">
          <w:pPr>
            <w:pStyle w:val="13"/>
            <w:rPr>
              <w:rFonts w:ascii="Times New Roman" w:hAnsi="Times New Roman" w:cs="Times New Roman"/>
              <w:noProof/>
              <w:spacing w:val="-4"/>
              <w:sz w:val="23"/>
              <w:szCs w:val="23"/>
              <w:lang w:eastAsia="ru-RU"/>
            </w:rPr>
          </w:pPr>
          <w:hyperlink w:anchor="_Toc112769271" w:history="1">
            <w:r w:rsidR="005E3A9F" w:rsidRPr="008D5090">
              <w:rPr>
                <w:rStyle w:val="ab"/>
                <w:rFonts w:ascii="Times New Roman" w:hAnsi="Times New Roman" w:cs="Times New Roman"/>
                <w:noProof/>
                <w:spacing w:val="-4"/>
                <w:sz w:val="23"/>
                <w:szCs w:val="23"/>
              </w:rPr>
              <w:t>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Способы закупок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14</w:t>
            </w:r>
            <w:r w:rsidR="005E3A9F" w:rsidRPr="008D5090">
              <w:rPr>
                <w:rFonts w:ascii="Times New Roman" w:hAnsi="Times New Roman" w:cs="Times New Roman"/>
                <w:noProof/>
                <w:webHidden/>
                <w:spacing w:val="-4"/>
                <w:sz w:val="23"/>
                <w:szCs w:val="23"/>
              </w:rPr>
              <w:fldChar w:fldCharType="end"/>
            </w:r>
          </w:hyperlink>
        </w:p>
        <w:p w14:paraId="4C2BFFDF" w14:textId="2F383D5F" w:rsidR="005E3A9F" w:rsidRPr="008D5090" w:rsidRDefault="008457AF">
          <w:pPr>
            <w:pStyle w:val="13"/>
            <w:rPr>
              <w:rFonts w:ascii="Times New Roman" w:hAnsi="Times New Roman" w:cs="Times New Roman"/>
              <w:noProof/>
              <w:spacing w:val="-4"/>
              <w:sz w:val="23"/>
              <w:szCs w:val="23"/>
              <w:lang w:eastAsia="ru-RU"/>
            </w:rPr>
          </w:pPr>
          <w:hyperlink w:anchor="_Toc112769272" w:history="1">
            <w:r w:rsidR="005E3A9F" w:rsidRPr="008D5090">
              <w:rPr>
                <w:rStyle w:val="ab"/>
                <w:rFonts w:ascii="Times New Roman" w:hAnsi="Times New Roman" w:cs="Times New Roman"/>
                <w:noProof/>
                <w:spacing w:val="-4"/>
                <w:sz w:val="23"/>
                <w:szCs w:val="23"/>
              </w:rPr>
              <w:t>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Общие положения проведения конкурентных процедур закупок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_Toc112769272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16</w:t>
            </w:r>
            <w:r w:rsidR="005E3A9F" w:rsidRPr="008D5090">
              <w:rPr>
                <w:rFonts w:ascii="Times New Roman" w:hAnsi="Times New Roman" w:cs="Times New Roman"/>
                <w:noProof/>
                <w:webHidden/>
                <w:spacing w:val="-4"/>
                <w:sz w:val="23"/>
                <w:szCs w:val="23"/>
              </w:rPr>
              <w:fldChar w:fldCharType="end"/>
            </w:r>
          </w:hyperlink>
        </w:p>
        <w:p w14:paraId="4F03E514" w14:textId="63814971" w:rsidR="005E3A9F" w:rsidRPr="008D5090" w:rsidRDefault="008457AF">
          <w:pPr>
            <w:pStyle w:val="13"/>
            <w:rPr>
              <w:rFonts w:ascii="Times New Roman" w:hAnsi="Times New Roman" w:cs="Times New Roman"/>
              <w:noProof/>
              <w:spacing w:val="-4"/>
              <w:sz w:val="23"/>
              <w:szCs w:val="23"/>
              <w:lang w:eastAsia="ru-RU"/>
            </w:rPr>
          </w:pPr>
          <w:hyperlink w:anchor="_Toc112769273" w:history="1">
            <w:r w:rsidR="005E3A9F" w:rsidRPr="008D5090">
              <w:rPr>
                <w:rStyle w:val="ab"/>
                <w:rFonts w:ascii="Times New Roman" w:hAnsi="Times New Roman" w:cs="Times New Roman"/>
                <w:noProof/>
                <w:spacing w:val="-4"/>
                <w:sz w:val="23"/>
                <w:szCs w:val="23"/>
              </w:rPr>
              <w:t>6.1.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Общие положения</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_Toc112769273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16</w:t>
            </w:r>
            <w:r w:rsidR="005E3A9F" w:rsidRPr="008D5090">
              <w:rPr>
                <w:rFonts w:ascii="Times New Roman" w:hAnsi="Times New Roman" w:cs="Times New Roman"/>
                <w:noProof/>
                <w:webHidden/>
                <w:spacing w:val="-4"/>
                <w:sz w:val="23"/>
                <w:szCs w:val="23"/>
              </w:rPr>
              <w:fldChar w:fldCharType="end"/>
            </w:r>
          </w:hyperlink>
        </w:p>
        <w:p w14:paraId="63780CA6" w14:textId="10B5949D" w:rsidR="005E3A9F" w:rsidRPr="008D5090" w:rsidRDefault="008457AF">
          <w:pPr>
            <w:pStyle w:val="13"/>
            <w:rPr>
              <w:rFonts w:ascii="Times New Roman" w:hAnsi="Times New Roman" w:cs="Times New Roman"/>
              <w:noProof/>
              <w:spacing w:val="-4"/>
              <w:sz w:val="23"/>
              <w:szCs w:val="23"/>
              <w:lang w:eastAsia="ru-RU"/>
            </w:rPr>
          </w:pPr>
          <w:hyperlink w:anchor="_Toc112769274" w:history="1">
            <w:r w:rsidR="005E3A9F" w:rsidRPr="008D5090">
              <w:rPr>
                <w:rStyle w:val="ab"/>
                <w:rFonts w:ascii="Times New Roman" w:hAnsi="Times New Roman" w:cs="Times New Roman"/>
                <w:noProof/>
                <w:spacing w:val="-4"/>
                <w:sz w:val="23"/>
                <w:szCs w:val="23"/>
              </w:rPr>
              <w:t>6.2.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Документооборот при проведении процедуры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_Toc112769274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16</w:t>
            </w:r>
            <w:r w:rsidR="005E3A9F" w:rsidRPr="008D5090">
              <w:rPr>
                <w:rFonts w:ascii="Times New Roman" w:hAnsi="Times New Roman" w:cs="Times New Roman"/>
                <w:noProof/>
                <w:webHidden/>
                <w:spacing w:val="-4"/>
                <w:sz w:val="23"/>
                <w:szCs w:val="23"/>
              </w:rPr>
              <w:fldChar w:fldCharType="end"/>
            </w:r>
          </w:hyperlink>
        </w:p>
        <w:p w14:paraId="0F8A3B16" w14:textId="73197F0D" w:rsidR="005E3A9F" w:rsidRPr="008D5090" w:rsidRDefault="008457AF">
          <w:pPr>
            <w:pStyle w:val="13"/>
            <w:rPr>
              <w:rFonts w:ascii="Times New Roman" w:hAnsi="Times New Roman" w:cs="Times New Roman"/>
              <w:noProof/>
              <w:spacing w:val="-4"/>
              <w:sz w:val="23"/>
              <w:szCs w:val="23"/>
              <w:lang w:eastAsia="ru-RU"/>
            </w:rPr>
          </w:pPr>
          <w:hyperlink w:anchor="_Toc112769275" w:history="1">
            <w:r w:rsidR="005E3A9F" w:rsidRPr="008D5090">
              <w:rPr>
                <w:rStyle w:val="ab"/>
                <w:rFonts w:ascii="Times New Roman" w:hAnsi="Times New Roman" w:cs="Times New Roman"/>
                <w:noProof/>
                <w:spacing w:val="-4"/>
                <w:sz w:val="23"/>
                <w:szCs w:val="23"/>
              </w:rPr>
              <w:t>6.3.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Разъяснение положений документации процедуры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_Toc112769275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17</w:t>
            </w:r>
            <w:r w:rsidR="005E3A9F" w:rsidRPr="008D5090">
              <w:rPr>
                <w:rFonts w:ascii="Times New Roman" w:hAnsi="Times New Roman" w:cs="Times New Roman"/>
                <w:noProof/>
                <w:webHidden/>
                <w:spacing w:val="-4"/>
                <w:sz w:val="23"/>
                <w:szCs w:val="23"/>
              </w:rPr>
              <w:fldChar w:fldCharType="end"/>
            </w:r>
          </w:hyperlink>
        </w:p>
        <w:p w14:paraId="45097B5B" w14:textId="3835913A" w:rsidR="005E3A9F" w:rsidRPr="008D5090" w:rsidRDefault="008457AF">
          <w:pPr>
            <w:pStyle w:val="13"/>
            <w:rPr>
              <w:rFonts w:ascii="Times New Roman" w:hAnsi="Times New Roman" w:cs="Times New Roman"/>
              <w:noProof/>
              <w:spacing w:val="-4"/>
              <w:sz w:val="23"/>
              <w:szCs w:val="23"/>
              <w:lang w:eastAsia="ru-RU"/>
            </w:rPr>
          </w:pPr>
          <w:hyperlink w:anchor="_Toc112769276" w:history="1">
            <w:r w:rsidR="005E3A9F" w:rsidRPr="008D5090">
              <w:rPr>
                <w:rStyle w:val="ab"/>
                <w:rFonts w:ascii="Times New Roman" w:hAnsi="Times New Roman" w:cs="Times New Roman"/>
                <w:noProof/>
                <w:spacing w:val="-4"/>
                <w:sz w:val="23"/>
                <w:szCs w:val="23"/>
              </w:rPr>
              <w:t>6.4.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Внесение изменений в документацию процедуры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17</w:t>
            </w:r>
            <w:r w:rsidR="005E3A9F" w:rsidRPr="008D5090">
              <w:rPr>
                <w:rFonts w:ascii="Times New Roman" w:hAnsi="Times New Roman" w:cs="Times New Roman"/>
                <w:noProof/>
                <w:webHidden/>
                <w:spacing w:val="-4"/>
                <w:sz w:val="23"/>
                <w:szCs w:val="23"/>
              </w:rPr>
              <w:fldChar w:fldCharType="end"/>
            </w:r>
          </w:hyperlink>
        </w:p>
        <w:p w14:paraId="17CE2D06" w14:textId="3911F0F8" w:rsidR="005E3A9F" w:rsidRPr="008D5090" w:rsidRDefault="008457AF">
          <w:pPr>
            <w:pStyle w:val="13"/>
            <w:rPr>
              <w:rFonts w:ascii="Times New Roman" w:hAnsi="Times New Roman" w:cs="Times New Roman"/>
              <w:noProof/>
              <w:spacing w:val="-4"/>
              <w:sz w:val="23"/>
              <w:szCs w:val="23"/>
              <w:lang w:eastAsia="ru-RU"/>
            </w:rPr>
          </w:pPr>
          <w:hyperlink w:anchor="_Toc112769277" w:history="1">
            <w:r w:rsidR="005E3A9F" w:rsidRPr="008D5090">
              <w:rPr>
                <w:rStyle w:val="ab"/>
                <w:rFonts w:ascii="Times New Roman" w:hAnsi="Times New Roman" w:cs="Times New Roman"/>
                <w:noProof/>
                <w:spacing w:val="-4"/>
                <w:sz w:val="23"/>
                <w:szCs w:val="23"/>
              </w:rPr>
              <w:t>6.5.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Отказ Заказчика от проведения процедуры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17</w:t>
            </w:r>
            <w:r w:rsidR="005E3A9F" w:rsidRPr="008D5090">
              <w:rPr>
                <w:rFonts w:ascii="Times New Roman" w:hAnsi="Times New Roman" w:cs="Times New Roman"/>
                <w:noProof/>
                <w:webHidden/>
                <w:spacing w:val="-4"/>
                <w:sz w:val="23"/>
                <w:szCs w:val="23"/>
              </w:rPr>
              <w:fldChar w:fldCharType="end"/>
            </w:r>
          </w:hyperlink>
        </w:p>
        <w:p w14:paraId="5BA20649" w14:textId="5155A66D" w:rsidR="005E3A9F" w:rsidRPr="008D5090" w:rsidRDefault="008457AF">
          <w:pPr>
            <w:pStyle w:val="13"/>
            <w:rPr>
              <w:rFonts w:ascii="Times New Roman" w:hAnsi="Times New Roman" w:cs="Times New Roman"/>
              <w:noProof/>
              <w:spacing w:val="-4"/>
              <w:sz w:val="23"/>
              <w:szCs w:val="23"/>
              <w:lang w:eastAsia="ru-RU"/>
            </w:rPr>
          </w:pPr>
          <w:hyperlink w:anchor="_Toc112769278" w:history="1">
            <w:r w:rsidR="005E3A9F" w:rsidRPr="008D5090">
              <w:rPr>
                <w:rStyle w:val="ab"/>
                <w:rFonts w:ascii="Times New Roman" w:hAnsi="Times New Roman" w:cs="Times New Roman"/>
                <w:noProof/>
                <w:spacing w:val="-4"/>
                <w:sz w:val="23"/>
                <w:szCs w:val="23"/>
              </w:rPr>
              <w:t>6.6.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Отказ в допуске к участию в процедуре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17</w:t>
            </w:r>
            <w:r w:rsidR="005E3A9F" w:rsidRPr="008D5090">
              <w:rPr>
                <w:rFonts w:ascii="Times New Roman" w:hAnsi="Times New Roman" w:cs="Times New Roman"/>
                <w:noProof/>
                <w:webHidden/>
                <w:spacing w:val="-4"/>
                <w:sz w:val="23"/>
                <w:szCs w:val="23"/>
              </w:rPr>
              <w:fldChar w:fldCharType="end"/>
            </w:r>
          </w:hyperlink>
        </w:p>
        <w:p w14:paraId="71D806D1" w14:textId="017538B6" w:rsidR="005E3A9F" w:rsidRPr="008D5090" w:rsidRDefault="008457AF">
          <w:pPr>
            <w:pStyle w:val="13"/>
            <w:rPr>
              <w:rFonts w:ascii="Times New Roman" w:hAnsi="Times New Roman" w:cs="Times New Roman"/>
              <w:noProof/>
              <w:spacing w:val="-4"/>
              <w:sz w:val="23"/>
              <w:szCs w:val="23"/>
              <w:lang w:eastAsia="ru-RU"/>
            </w:rPr>
          </w:pPr>
          <w:hyperlink w:anchor="_Toc112769279" w:history="1">
            <w:r w:rsidR="005E3A9F" w:rsidRPr="008D5090">
              <w:rPr>
                <w:rStyle w:val="ab"/>
                <w:rFonts w:ascii="Times New Roman" w:hAnsi="Times New Roman" w:cs="Times New Roman"/>
                <w:noProof/>
                <w:spacing w:val="-4"/>
                <w:sz w:val="23"/>
                <w:szCs w:val="23"/>
              </w:rPr>
              <w:t>6.7.</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Основания и последствия признания процедуры закупки несостоявшейся</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_Toc112769279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18</w:t>
            </w:r>
            <w:r w:rsidR="005E3A9F" w:rsidRPr="008D5090">
              <w:rPr>
                <w:rFonts w:ascii="Times New Roman" w:hAnsi="Times New Roman" w:cs="Times New Roman"/>
                <w:noProof/>
                <w:webHidden/>
                <w:spacing w:val="-4"/>
                <w:sz w:val="23"/>
                <w:szCs w:val="23"/>
              </w:rPr>
              <w:fldChar w:fldCharType="end"/>
            </w:r>
          </w:hyperlink>
        </w:p>
        <w:p w14:paraId="078A7A23" w14:textId="328F5AE5" w:rsidR="005E3A9F" w:rsidRPr="008D5090" w:rsidRDefault="008457AF">
          <w:pPr>
            <w:pStyle w:val="13"/>
            <w:rPr>
              <w:rFonts w:ascii="Times New Roman" w:hAnsi="Times New Roman" w:cs="Times New Roman"/>
              <w:noProof/>
              <w:spacing w:val="-4"/>
              <w:sz w:val="23"/>
              <w:szCs w:val="23"/>
              <w:lang w:eastAsia="ru-RU"/>
            </w:rPr>
          </w:pPr>
          <w:hyperlink w:anchor="_Toc112769280" w:history="1">
            <w:r w:rsidR="005E3A9F" w:rsidRPr="008D5090">
              <w:rPr>
                <w:rStyle w:val="ab"/>
                <w:rFonts w:ascii="Times New Roman" w:hAnsi="Times New Roman" w:cs="Times New Roman"/>
                <w:noProof/>
                <w:spacing w:val="-4"/>
                <w:sz w:val="23"/>
                <w:szCs w:val="23"/>
              </w:rPr>
              <w:t>6.8.</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19</w:t>
            </w:r>
            <w:r w:rsidR="005E3A9F" w:rsidRPr="008D5090">
              <w:rPr>
                <w:rFonts w:ascii="Times New Roman" w:hAnsi="Times New Roman" w:cs="Times New Roman"/>
                <w:noProof/>
                <w:webHidden/>
                <w:spacing w:val="-4"/>
                <w:sz w:val="23"/>
                <w:szCs w:val="23"/>
              </w:rPr>
              <w:fldChar w:fldCharType="end"/>
            </w:r>
          </w:hyperlink>
        </w:p>
        <w:p w14:paraId="667C4E14" w14:textId="7D0626A0" w:rsidR="005E3A9F" w:rsidRPr="008D5090" w:rsidRDefault="008457AF">
          <w:pPr>
            <w:pStyle w:val="13"/>
            <w:rPr>
              <w:rFonts w:ascii="Times New Roman" w:hAnsi="Times New Roman" w:cs="Times New Roman"/>
              <w:noProof/>
              <w:spacing w:val="-4"/>
              <w:sz w:val="23"/>
              <w:szCs w:val="23"/>
              <w:lang w:eastAsia="ru-RU"/>
            </w:rPr>
          </w:pPr>
          <w:hyperlink w:anchor="_Toc112769281" w:history="1">
            <w:r w:rsidR="005E3A9F" w:rsidRPr="008D5090">
              <w:rPr>
                <w:rStyle w:val="ab"/>
                <w:rFonts w:ascii="Times New Roman" w:hAnsi="Times New Roman" w:cs="Times New Roman"/>
                <w:noProof/>
                <w:spacing w:val="-4"/>
                <w:sz w:val="23"/>
                <w:szCs w:val="23"/>
              </w:rPr>
              <w:t>6.9.</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Признание участника закупки уклонившимся от заключения договора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19</w:t>
            </w:r>
            <w:r w:rsidR="005E3A9F" w:rsidRPr="008D5090">
              <w:rPr>
                <w:rFonts w:ascii="Times New Roman" w:hAnsi="Times New Roman" w:cs="Times New Roman"/>
                <w:noProof/>
                <w:webHidden/>
                <w:spacing w:val="-4"/>
                <w:sz w:val="23"/>
                <w:szCs w:val="23"/>
              </w:rPr>
              <w:fldChar w:fldCharType="end"/>
            </w:r>
          </w:hyperlink>
        </w:p>
        <w:p w14:paraId="49CC4C67" w14:textId="1F8FB625" w:rsidR="005E3A9F" w:rsidRPr="008D5090" w:rsidRDefault="008457AF">
          <w:pPr>
            <w:pStyle w:val="13"/>
            <w:rPr>
              <w:rFonts w:ascii="Times New Roman" w:hAnsi="Times New Roman" w:cs="Times New Roman"/>
              <w:noProof/>
              <w:spacing w:val="-4"/>
              <w:sz w:val="23"/>
              <w:szCs w:val="23"/>
              <w:lang w:eastAsia="ru-RU"/>
            </w:rPr>
          </w:pPr>
          <w:hyperlink w:anchor="_Toc112769282" w:history="1">
            <w:r w:rsidR="005E3A9F" w:rsidRPr="008D5090">
              <w:rPr>
                <w:rStyle w:val="ab"/>
                <w:rFonts w:ascii="Times New Roman" w:hAnsi="Times New Roman" w:cs="Times New Roman"/>
                <w:noProof/>
                <w:spacing w:val="-4"/>
                <w:sz w:val="23"/>
                <w:szCs w:val="23"/>
              </w:rPr>
              <w:t>6.10.</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Обеспечение заявок на участие в процедуре закупки и обеспечение исполнения договора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_Toc112769282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19</w:t>
            </w:r>
            <w:r w:rsidR="005E3A9F" w:rsidRPr="008D5090">
              <w:rPr>
                <w:rFonts w:ascii="Times New Roman" w:hAnsi="Times New Roman" w:cs="Times New Roman"/>
                <w:noProof/>
                <w:webHidden/>
                <w:spacing w:val="-4"/>
                <w:sz w:val="23"/>
                <w:szCs w:val="23"/>
              </w:rPr>
              <w:fldChar w:fldCharType="end"/>
            </w:r>
          </w:hyperlink>
        </w:p>
        <w:p w14:paraId="3D9BDDEA" w14:textId="341A5042" w:rsidR="005E3A9F" w:rsidRPr="008D5090" w:rsidRDefault="008457AF">
          <w:pPr>
            <w:pStyle w:val="13"/>
            <w:rPr>
              <w:rFonts w:ascii="Times New Roman" w:hAnsi="Times New Roman" w:cs="Times New Roman"/>
              <w:noProof/>
              <w:spacing w:val="-4"/>
              <w:sz w:val="23"/>
              <w:szCs w:val="23"/>
              <w:lang w:eastAsia="ru-RU"/>
            </w:rPr>
          </w:pPr>
          <w:hyperlink w:anchor="_Toc112769283" w:history="1">
            <w:r w:rsidR="005E3A9F" w:rsidRPr="008D5090">
              <w:rPr>
                <w:rStyle w:val="ab"/>
                <w:rFonts w:ascii="Times New Roman" w:hAnsi="Times New Roman" w:cs="Times New Roman"/>
                <w:noProof/>
                <w:spacing w:val="-4"/>
                <w:sz w:val="23"/>
                <w:szCs w:val="23"/>
              </w:rPr>
              <w:t>6.11.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Требования к участникам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_Toc112769283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21</w:t>
            </w:r>
            <w:r w:rsidR="005E3A9F" w:rsidRPr="008D5090">
              <w:rPr>
                <w:rFonts w:ascii="Times New Roman" w:hAnsi="Times New Roman" w:cs="Times New Roman"/>
                <w:noProof/>
                <w:webHidden/>
                <w:spacing w:val="-4"/>
                <w:sz w:val="23"/>
                <w:szCs w:val="23"/>
              </w:rPr>
              <w:fldChar w:fldCharType="end"/>
            </w:r>
          </w:hyperlink>
        </w:p>
        <w:p w14:paraId="1F9D3353" w14:textId="56C5FEBF" w:rsidR="005E3A9F" w:rsidRPr="008D5090" w:rsidRDefault="008457AF">
          <w:pPr>
            <w:pStyle w:val="13"/>
            <w:rPr>
              <w:rFonts w:ascii="Times New Roman" w:hAnsi="Times New Roman" w:cs="Times New Roman"/>
              <w:noProof/>
              <w:spacing w:val="-4"/>
              <w:sz w:val="23"/>
              <w:szCs w:val="23"/>
              <w:lang w:eastAsia="ru-RU"/>
            </w:rPr>
          </w:pPr>
          <w:hyperlink w:anchor="_Toc112769284" w:history="1">
            <w:r w:rsidR="005E3A9F" w:rsidRPr="008D5090">
              <w:rPr>
                <w:rStyle w:val="ab"/>
                <w:rFonts w:ascii="Times New Roman" w:hAnsi="Times New Roman" w:cs="Times New Roman"/>
                <w:noProof/>
                <w:spacing w:val="-4"/>
                <w:sz w:val="23"/>
                <w:szCs w:val="23"/>
              </w:rPr>
              <w:t>6.12.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Критерии оценки и сопоставления заявок участников</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_Toc112769284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24</w:t>
            </w:r>
            <w:r w:rsidR="005E3A9F" w:rsidRPr="008D5090">
              <w:rPr>
                <w:rFonts w:ascii="Times New Roman" w:hAnsi="Times New Roman" w:cs="Times New Roman"/>
                <w:noProof/>
                <w:webHidden/>
                <w:spacing w:val="-4"/>
                <w:sz w:val="23"/>
                <w:szCs w:val="23"/>
              </w:rPr>
              <w:fldChar w:fldCharType="end"/>
            </w:r>
          </w:hyperlink>
        </w:p>
        <w:p w14:paraId="6CC6BE68" w14:textId="18021029" w:rsidR="005E3A9F" w:rsidRPr="008D5090" w:rsidRDefault="008457AF">
          <w:pPr>
            <w:pStyle w:val="13"/>
            <w:rPr>
              <w:rFonts w:ascii="Times New Roman" w:hAnsi="Times New Roman" w:cs="Times New Roman"/>
              <w:noProof/>
              <w:spacing w:val="-4"/>
              <w:sz w:val="23"/>
              <w:szCs w:val="23"/>
              <w:lang w:eastAsia="ru-RU"/>
            </w:rPr>
          </w:pPr>
          <w:hyperlink w:anchor="_Toc112769285" w:history="1">
            <w:r w:rsidR="005E3A9F" w:rsidRPr="008D5090">
              <w:rPr>
                <w:rStyle w:val="ab"/>
                <w:rFonts w:ascii="Times New Roman" w:hAnsi="Times New Roman" w:cs="Times New Roman"/>
                <w:noProof/>
                <w:spacing w:val="-4"/>
                <w:sz w:val="23"/>
                <w:szCs w:val="23"/>
              </w:rPr>
              <w:t>6.13.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Особенности участия в процедуре закупки коллективного участника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_Toc112769285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24</w:t>
            </w:r>
            <w:r w:rsidR="005E3A9F" w:rsidRPr="008D5090">
              <w:rPr>
                <w:rFonts w:ascii="Times New Roman" w:hAnsi="Times New Roman" w:cs="Times New Roman"/>
                <w:noProof/>
                <w:webHidden/>
                <w:spacing w:val="-4"/>
                <w:sz w:val="23"/>
                <w:szCs w:val="23"/>
              </w:rPr>
              <w:fldChar w:fldCharType="end"/>
            </w:r>
          </w:hyperlink>
        </w:p>
        <w:p w14:paraId="1F839205" w14:textId="392FF517" w:rsidR="005E3A9F" w:rsidRPr="008D5090" w:rsidRDefault="008457AF">
          <w:pPr>
            <w:pStyle w:val="13"/>
            <w:rPr>
              <w:rFonts w:ascii="Times New Roman" w:hAnsi="Times New Roman" w:cs="Times New Roman"/>
              <w:noProof/>
              <w:spacing w:val="-4"/>
              <w:sz w:val="23"/>
              <w:szCs w:val="23"/>
              <w:lang w:eastAsia="ru-RU"/>
            </w:rPr>
          </w:pPr>
          <w:hyperlink w:anchor="_Toc112769286" w:history="1">
            <w:r w:rsidR="005E3A9F" w:rsidRPr="008D5090">
              <w:rPr>
                <w:rStyle w:val="ab"/>
                <w:rFonts w:ascii="Times New Roman" w:hAnsi="Times New Roman" w:cs="Times New Roman"/>
                <w:noProof/>
                <w:spacing w:val="-4"/>
                <w:sz w:val="23"/>
                <w:szCs w:val="23"/>
              </w:rPr>
              <w:t>6.14.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Переторжка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26</w:t>
            </w:r>
            <w:r w:rsidR="005E3A9F" w:rsidRPr="008D5090">
              <w:rPr>
                <w:rFonts w:ascii="Times New Roman" w:hAnsi="Times New Roman" w:cs="Times New Roman"/>
                <w:noProof/>
                <w:webHidden/>
                <w:spacing w:val="-4"/>
                <w:sz w:val="23"/>
                <w:szCs w:val="23"/>
              </w:rPr>
              <w:fldChar w:fldCharType="end"/>
            </w:r>
          </w:hyperlink>
        </w:p>
        <w:p w14:paraId="15859592" w14:textId="7FE35345" w:rsidR="005E3A9F" w:rsidRPr="008D5090" w:rsidRDefault="008457AF">
          <w:pPr>
            <w:pStyle w:val="13"/>
            <w:rPr>
              <w:rFonts w:ascii="Times New Roman" w:hAnsi="Times New Roman" w:cs="Times New Roman"/>
              <w:noProof/>
              <w:spacing w:val="-4"/>
              <w:sz w:val="23"/>
              <w:szCs w:val="23"/>
              <w:lang w:eastAsia="ru-RU"/>
            </w:rPr>
          </w:pPr>
          <w:hyperlink w:anchor="_Toc112769287" w:history="1">
            <w:r w:rsidR="005E3A9F" w:rsidRPr="008D5090">
              <w:rPr>
                <w:rStyle w:val="ab"/>
                <w:rFonts w:ascii="Times New Roman" w:hAnsi="Times New Roman" w:cs="Times New Roman"/>
                <w:noProof/>
                <w:spacing w:val="-4"/>
                <w:sz w:val="23"/>
                <w:szCs w:val="23"/>
              </w:rPr>
              <w:t>6.15.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Антидемпинговые меры</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27</w:t>
            </w:r>
            <w:r w:rsidR="005E3A9F" w:rsidRPr="008D5090">
              <w:rPr>
                <w:rFonts w:ascii="Times New Roman" w:hAnsi="Times New Roman" w:cs="Times New Roman"/>
                <w:noProof/>
                <w:webHidden/>
                <w:spacing w:val="-4"/>
                <w:sz w:val="23"/>
                <w:szCs w:val="23"/>
              </w:rPr>
              <w:fldChar w:fldCharType="end"/>
            </w:r>
          </w:hyperlink>
        </w:p>
        <w:p w14:paraId="40C7CE04" w14:textId="60DDDEFC" w:rsidR="005E3A9F" w:rsidRPr="008D5090" w:rsidRDefault="008457AF">
          <w:pPr>
            <w:pStyle w:val="13"/>
            <w:rPr>
              <w:rFonts w:ascii="Times New Roman" w:hAnsi="Times New Roman" w:cs="Times New Roman"/>
              <w:noProof/>
              <w:spacing w:val="-4"/>
              <w:sz w:val="23"/>
              <w:szCs w:val="23"/>
              <w:lang w:eastAsia="ru-RU"/>
            </w:rPr>
          </w:pPr>
          <w:hyperlink w:anchor="_Toc112769288" w:history="1">
            <w:r w:rsidR="005E3A9F" w:rsidRPr="008D5090">
              <w:rPr>
                <w:rStyle w:val="ab"/>
                <w:rFonts w:ascii="Times New Roman" w:hAnsi="Times New Roman" w:cs="Times New Roman"/>
                <w:noProof/>
                <w:spacing w:val="-4"/>
                <w:sz w:val="23"/>
                <w:szCs w:val="23"/>
              </w:rPr>
              <w:t>7.</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Осуществление закупки путем проведения конкурса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27</w:t>
            </w:r>
            <w:r w:rsidR="005E3A9F" w:rsidRPr="008D5090">
              <w:rPr>
                <w:rFonts w:ascii="Times New Roman" w:hAnsi="Times New Roman" w:cs="Times New Roman"/>
                <w:noProof/>
                <w:webHidden/>
                <w:spacing w:val="-4"/>
                <w:sz w:val="23"/>
                <w:szCs w:val="23"/>
              </w:rPr>
              <w:fldChar w:fldCharType="end"/>
            </w:r>
          </w:hyperlink>
        </w:p>
        <w:p w14:paraId="4C375056" w14:textId="0A2A80E6" w:rsidR="005E3A9F" w:rsidRPr="008D5090" w:rsidRDefault="008457AF">
          <w:pPr>
            <w:pStyle w:val="13"/>
            <w:rPr>
              <w:rFonts w:ascii="Times New Roman" w:hAnsi="Times New Roman" w:cs="Times New Roman"/>
              <w:noProof/>
              <w:spacing w:val="-4"/>
              <w:sz w:val="23"/>
              <w:szCs w:val="23"/>
              <w:lang w:eastAsia="ru-RU"/>
            </w:rPr>
          </w:pPr>
          <w:hyperlink w:anchor="_Toc112769289" w:history="1">
            <w:r w:rsidR="005E3A9F" w:rsidRPr="008D5090">
              <w:rPr>
                <w:rStyle w:val="ab"/>
                <w:rFonts w:ascii="Times New Roman" w:hAnsi="Times New Roman" w:cs="Times New Roman"/>
                <w:noProof/>
                <w:spacing w:val="-4"/>
                <w:sz w:val="23"/>
                <w:szCs w:val="23"/>
              </w:rPr>
              <w:t>7.1.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Конкурс</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_Toc112769289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27</w:t>
            </w:r>
            <w:r w:rsidR="005E3A9F" w:rsidRPr="008D5090">
              <w:rPr>
                <w:rFonts w:ascii="Times New Roman" w:hAnsi="Times New Roman" w:cs="Times New Roman"/>
                <w:noProof/>
                <w:webHidden/>
                <w:spacing w:val="-4"/>
                <w:sz w:val="23"/>
                <w:szCs w:val="23"/>
              </w:rPr>
              <w:fldChar w:fldCharType="end"/>
            </w:r>
          </w:hyperlink>
        </w:p>
        <w:p w14:paraId="0111C7C4" w14:textId="692061B8" w:rsidR="005E3A9F" w:rsidRPr="008D5090" w:rsidRDefault="008457AF">
          <w:pPr>
            <w:pStyle w:val="13"/>
            <w:rPr>
              <w:rFonts w:ascii="Times New Roman" w:hAnsi="Times New Roman" w:cs="Times New Roman"/>
              <w:noProof/>
              <w:spacing w:val="-4"/>
              <w:sz w:val="23"/>
              <w:szCs w:val="23"/>
              <w:lang w:eastAsia="ru-RU"/>
            </w:rPr>
          </w:pPr>
          <w:hyperlink w:anchor="_Toc112769290" w:history="1">
            <w:r w:rsidR="005E3A9F" w:rsidRPr="008D5090">
              <w:rPr>
                <w:rStyle w:val="ab"/>
                <w:rFonts w:ascii="Times New Roman" w:hAnsi="Times New Roman" w:cs="Times New Roman"/>
                <w:noProof/>
                <w:spacing w:val="-4"/>
                <w:sz w:val="23"/>
                <w:szCs w:val="23"/>
              </w:rPr>
              <w:t>7.2.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Извещение о проведении конкурса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28</w:t>
            </w:r>
            <w:r w:rsidR="005E3A9F" w:rsidRPr="008D5090">
              <w:rPr>
                <w:rFonts w:ascii="Times New Roman" w:hAnsi="Times New Roman" w:cs="Times New Roman"/>
                <w:noProof/>
                <w:webHidden/>
                <w:spacing w:val="-4"/>
                <w:sz w:val="23"/>
                <w:szCs w:val="23"/>
              </w:rPr>
              <w:fldChar w:fldCharType="end"/>
            </w:r>
          </w:hyperlink>
        </w:p>
        <w:p w14:paraId="2229597C" w14:textId="3CD229F4" w:rsidR="005E3A9F" w:rsidRPr="008D5090" w:rsidRDefault="008457AF">
          <w:pPr>
            <w:pStyle w:val="13"/>
            <w:rPr>
              <w:rFonts w:ascii="Times New Roman" w:hAnsi="Times New Roman" w:cs="Times New Roman"/>
              <w:noProof/>
              <w:spacing w:val="-4"/>
              <w:sz w:val="23"/>
              <w:szCs w:val="23"/>
              <w:lang w:eastAsia="ru-RU"/>
            </w:rPr>
          </w:pPr>
          <w:hyperlink w:anchor="_Toc112769291" w:history="1">
            <w:r w:rsidR="005E3A9F" w:rsidRPr="008D5090">
              <w:rPr>
                <w:rStyle w:val="ab"/>
                <w:rFonts w:ascii="Times New Roman" w:hAnsi="Times New Roman" w:cs="Times New Roman"/>
                <w:noProof/>
                <w:spacing w:val="-4"/>
                <w:sz w:val="23"/>
                <w:szCs w:val="23"/>
              </w:rPr>
              <w:t>7.3.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Конкурсная документация</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28</w:t>
            </w:r>
            <w:r w:rsidR="005E3A9F" w:rsidRPr="008D5090">
              <w:rPr>
                <w:rFonts w:ascii="Times New Roman" w:hAnsi="Times New Roman" w:cs="Times New Roman"/>
                <w:noProof/>
                <w:webHidden/>
                <w:spacing w:val="-4"/>
                <w:sz w:val="23"/>
                <w:szCs w:val="23"/>
              </w:rPr>
              <w:fldChar w:fldCharType="end"/>
            </w:r>
          </w:hyperlink>
        </w:p>
        <w:p w14:paraId="275AB521" w14:textId="03D8CCC4" w:rsidR="005E3A9F" w:rsidRPr="008D5090" w:rsidRDefault="008457AF">
          <w:pPr>
            <w:pStyle w:val="13"/>
            <w:rPr>
              <w:rFonts w:ascii="Times New Roman" w:hAnsi="Times New Roman" w:cs="Times New Roman"/>
              <w:noProof/>
              <w:spacing w:val="-4"/>
              <w:sz w:val="23"/>
              <w:szCs w:val="23"/>
              <w:lang w:eastAsia="ru-RU"/>
            </w:rPr>
          </w:pPr>
          <w:hyperlink w:anchor="_Toc112769292" w:history="1">
            <w:r w:rsidR="005E3A9F" w:rsidRPr="008D5090">
              <w:rPr>
                <w:rStyle w:val="ab"/>
                <w:rFonts w:ascii="Times New Roman" w:hAnsi="Times New Roman" w:cs="Times New Roman"/>
                <w:noProof/>
                <w:spacing w:val="-4"/>
                <w:sz w:val="23"/>
                <w:szCs w:val="23"/>
              </w:rPr>
              <w:t>7.4.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приема заявок на участие в конкурсе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_Toc112769292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28</w:t>
            </w:r>
            <w:r w:rsidR="005E3A9F" w:rsidRPr="008D5090">
              <w:rPr>
                <w:rFonts w:ascii="Times New Roman" w:hAnsi="Times New Roman" w:cs="Times New Roman"/>
                <w:noProof/>
                <w:webHidden/>
                <w:spacing w:val="-4"/>
                <w:sz w:val="23"/>
                <w:szCs w:val="23"/>
              </w:rPr>
              <w:fldChar w:fldCharType="end"/>
            </w:r>
          </w:hyperlink>
        </w:p>
        <w:p w14:paraId="5DE3721D" w14:textId="08F2BB01" w:rsidR="005E3A9F" w:rsidRPr="008D5090" w:rsidRDefault="008457AF">
          <w:pPr>
            <w:pStyle w:val="13"/>
            <w:rPr>
              <w:rFonts w:ascii="Times New Roman" w:hAnsi="Times New Roman" w:cs="Times New Roman"/>
              <w:noProof/>
              <w:spacing w:val="-4"/>
              <w:sz w:val="23"/>
              <w:szCs w:val="23"/>
              <w:lang w:eastAsia="ru-RU"/>
            </w:rPr>
          </w:pPr>
          <w:hyperlink w:anchor="_Toc112769293" w:history="1">
            <w:r w:rsidR="005E3A9F" w:rsidRPr="008D5090">
              <w:rPr>
                <w:rStyle w:val="ab"/>
                <w:rFonts w:ascii="Times New Roman" w:hAnsi="Times New Roman" w:cs="Times New Roman"/>
                <w:noProof/>
                <w:spacing w:val="-4"/>
                <w:sz w:val="23"/>
                <w:szCs w:val="23"/>
              </w:rPr>
              <w:t>7.5.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открытия доступа к заявкам на участие в конкурсе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_Toc112769293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28</w:t>
            </w:r>
            <w:r w:rsidR="005E3A9F" w:rsidRPr="008D5090">
              <w:rPr>
                <w:rFonts w:ascii="Times New Roman" w:hAnsi="Times New Roman" w:cs="Times New Roman"/>
                <w:noProof/>
                <w:webHidden/>
                <w:spacing w:val="-4"/>
                <w:sz w:val="23"/>
                <w:szCs w:val="23"/>
              </w:rPr>
              <w:fldChar w:fldCharType="end"/>
            </w:r>
          </w:hyperlink>
        </w:p>
        <w:p w14:paraId="799DB0CA" w14:textId="59E196FC" w:rsidR="005E3A9F" w:rsidRPr="008D5090" w:rsidRDefault="008457AF">
          <w:pPr>
            <w:pStyle w:val="13"/>
            <w:rPr>
              <w:rFonts w:ascii="Times New Roman" w:hAnsi="Times New Roman" w:cs="Times New Roman"/>
              <w:noProof/>
              <w:spacing w:val="-4"/>
              <w:sz w:val="23"/>
              <w:szCs w:val="23"/>
              <w:lang w:eastAsia="ru-RU"/>
            </w:rPr>
          </w:pPr>
          <w:hyperlink w:anchor="_Toc112769294" w:history="1">
            <w:r w:rsidR="005E3A9F" w:rsidRPr="008D5090">
              <w:rPr>
                <w:rStyle w:val="ab"/>
                <w:rFonts w:ascii="Times New Roman" w:hAnsi="Times New Roman" w:cs="Times New Roman"/>
                <w:noProof/>
                <w:spacing w:val="-4"/>
                <w:sz w:val="23"/>
                <w:szCs w:val="23"/>
              </w:rPr>
              <w:t>7.6.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рассмотрения заявок на участие в конкурсе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_Toc112769294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28</w:t>
            </w:r>
            <w:r w:rsidR="005E3A9F" w:rsidRPr="008D5090">
              <w:rPr>
                <w:rFonts w:ascii="Times New Roman" w:hAnsi="Times New Roman" w:cs="Times New Roman"/>
                <w:noProof/>
                <w:webHidden/>
                <w:spacing w:val="-4"/>
                <w:sz w:val="23"/>
                <w:szCs w:val="23"/>
              </w:rPr>
              <w:fldChar w:fldCharType="end"/>
            </w:r>
          </w:hyperlink>
        </w:p>
        <w:p w14:paraId="31942D45" w14:textId="0C847723" w:rsidR="005E3A9F" w:rsidRPr="008D5090" w:rsidRDefault="008457AF">
          <w:pPr>
            <w:pStyle w:val="13"/>
            <w:rPr>
              <w:rFonts w:ascii="Times New Roman" w:hAnsi="Times New Roman" w:cs="Times New Roman"/>
              <w:noProof/>
              <w:spacing w:val="-4"/>
              <w:sz w:val="23"/>
              <w:szCs w:val="23"/>
              <w:lang w:eastAsia="ru-RU"/>
            </w:rPr>
          </w:pPr>
          <w:hyperlink w:anchor="_Toc112769295" w:history="1">
            <w:r w:rsidR="005E3A9F" w:rsidRPr="008D5090">
              <w:rPr>
                <w:rStyle w:val="ab"/>
                <w:rFonts w:ascii="Times New Roman" w:hAnsi="Times New Roman" w:cs="Times New Roman"/>
                <w:noProof/>
                <w:spacing w:val="-4"/>
                <w:sz w:val="23"/>
                <w:szCs w:val="23"/>
              </w:rPr>
              <w:t>7.7.</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Оценка и сопоставление заявок на участие в конкурсе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_Toc112769295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28</w:t>
            </w:r>
            <w:r w:rsidR="005E3A9F" w:rsidRPr="008D5090">
              <w:rPr>
                <w:rFonts w:ascii="Times New Roman" w:hAnsi="Times New Roman" w:cs="Times New Roman"/>
                <w:noProof/>
                <w:webHidden/>
                <w:spacing w:val="-4"/>
                <w:sz w:val="23"/>
                <w:szCs w:val="23"/>
              </w:rPr>
              <w:fldChar w:fldCharType="end"/>
            </w:r>
          </w:hyperlink>
        </w:p>
        <w:p w14:paraId="1C997B86" w14:textId="6A325CE1" w:rsidR="005E3A9F" w:rsidRPr="008D5090" w:rsidRDefault="008457AF">
          <w:pPr>
            <w:pStyle w:val="13"/>
            <w:rPr>
              <w:rFonts w:ascii="Times New Roman" w:hAnsi="Times New Roman" w:cs="Times New Roman"/>
              <w:noProof/>
              <w:spacing w:val="-4"/>
              <w:sz w:val="23"/>
              <w:szCs w:val="23"/>
              <w:lang w:eastAsia="ru-RU"/>
            </w:rPr>
          </w:pPr>
          <w:hyperlink w:anchor="_Toc112769296" w:history="1">
            <w:r w:rsidR="005E3A9F" w:rsidRPr="008D5090">
              <w:rPr>
                <w:rStyle w:val="ab"/>
                <w:rFonts w:ascii="Times New Roman" w:hAnsi="Times New Roman" w:cs="Times New Roman"/>
                <w:noProof/>
                <w:spacing w:val="-4"/>
                <w:sz w:val="23"/>
                <w:szCs w:val="23"/>
              </w:rPr>
              <w:t>7.8.</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Заключение договора по результатам проведения конкурса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29</w:t>
            </w:r>
            <w:r w:rsidR="005E3A9F" w:rsidRPr="008D5090">
              <w:rPr>
                <w:rFonts w:ascii="Times New Roman" w:hAnsi="Times New Roman" w:cs="Times New Roman"/>
                <w:noProof/>
                <w:webHidden/>
                <w:spacing w:val="-4"/>
                <w:sz w:val="23"/>
                <w:szCs w:val="23"/>
              </w:rPr>
              <w:fldChar w:fldCharType="end"/>
            </w:r>
          </w:hyperlink>
        </w:p>
        <w:p w14:paraId="472473C9" w14:textId="134C92B5" w:rsidR="005E3A9F" w:rsidRPr="008D5090" w:rsidRDefault="008457AF">
          <w:pPr>
            <w:pStyle w:val="13"/>
            <w:rPr>
              <w:rFonts w:ascii="Times New Roman" w:hAnsi="Times New Roman" w:cs="Times New Roman"/>
              <w:noProof/>
              <w:spacing w:val="-4"/>
              <w:sz w:val="23"/>
              <w:szCs w:val="23"/>
              <w:lang w:eastAsia="ru-RU"/>
            </w:rPr>
          </w:pPr>
          <w:hyperlink w:anchor="_Toc112769297" w:history="1">
            <w:r w:rsidR="005E3A9F" w:rsidRPr="008D5090">
              <w:rPr>
                <w:rStyle w:val="ab"/>
                <w:rFonts w:ascii="Times New Roman" w:hAnsi="Times New Roman" w:cs="Times New Roman"/>
                <w:noProof/>
                <w:spacing w:val="-4"/>
                <w:sz w:val="23"/>
                <w:szCs w:val="23"/>
              </w:rPr>
              <w:t>7.9.</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Особенности осуществления закупки путем проведения конкурса с предварительным квалификационным отбором</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29</w:t>
            </w:r>
            <w:r w:rsidR="005E3A9F" w:rsidRPr="008D5090">
              <w:rPr>
                <w:rFonts w:ascii="Times New Roman" w:hAnsi="Times New Roman" w:cs="Times New Roman"/>
                <w:noProof/>
                <w:webHidden/>
                <w:spacing w:val="-4"/>
                <w:sz w:val="23"/>
                <w:szCs w:val="23"/>
              </w:rPr>
              <w:fldChar w:fldCharType="end"/>
            </w:r>
          </w:hyperlink>
        </w:p>
        <w:p w14:paraId="5C7AB105" w14:textId="346ADD58" w:rsidR="005E3A9F" w:rsidRPr="008D5090" w:rsidRDefault="008457AF">
          <w:pPr>
            <w:pStyle w:val="13"/>
            <w:rPr>
              <w:rFonts w:ascii="Times New Roman" w:hAnsi="Times New Roman" w:cs="Times New Roman"/>
              <w:noProof/>
              <w:spacing w:val="-4"/>
              <w:sz w:val="23"/>
              <w:szCs w:val="23"/>
              <w:lang w:eastAsia="ru-RU"/>
            </w:rPr>
          </w:pPr>
          <w:hyperlink w:anchor="_Toc112769298" w:history="1">
            <w:r w:rsidR="005E3A9F" w:rsidRPr="008D5090">
              <w:rPr>
                <w:rStyle w:val="ab"/>
                <w:rFonts w:ascii="Times New Roman" w:hAnsi="Times New Roman" w:cs="Times New Roman"/>
                <w:noProof/>
                <w:spacing w:val="-4"/>
                <w:sz w:val="23"/>
                <w:szCs w:val="23"/>
              </w:rPr>
              <w:t>7.10.</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Особенности осуществления закупки путем проведения двухэтапного конкурса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30</w:t>
            </w:r>
            <w:r w:rsidR="005E3A9F" w:rsidRPr="008D5090">
              <w:rPr>
                <w:rFonts w:ascii="Times New Roman" w:hAnsi="Times New Roman" w:cs="Times New Roman"/>
                <w:noProof/>
                <w:webHidden/>
                <w:spacing w:val="-4"/>
                <w:sz w:val="23"/>
                <w:szCs w:val="23"/>
              </w:rPr>
              <w:fldChar w:fldCharType="end"/>
            </w:r>
          </w:hyperlink>
        </w:p>
        <w:p w14:paraId="69E60633" w14:textId="024BAEE7" w:rsidR="005E3A9F" w:rsidRPr="008D5090" w:rsidRDefault="008457AF">
          <w:pPr>
            <w:pStyle w:val="13"/>
            <w:rPr>
              <w:rFonts w:ascii="Times New Roman" w:hAnsi="Times New Roman" w:cs="Times New Roman"/>
              <w:noProof/>
              <w:spacing w:val="-4"/>
              <w:sz w:val="23"/>
              <w:szCs w:val="23"/>
              <w:lang w:eastAsia="ru-RU"/>
            </w:rPr>
          </w:pPr>
          <w:hyperlink w:anchor="_Toc112769299" w:history="1">
            <w:r w:rsidR="005E3A9F" w:rsidRPr="008D5090">
              <w:rPr>
                <w:rStyle w:val="ab"/>
                <w:rFonts w:ascii="Times New Roman" w:hAnsi="Times New Roman" w:cs="Times New Roman"/>
                <w:noProof/>
                <w:spacing w:val="-4"/>
                <w:sz w:val="23"/>
                <w:szCs w:val="23"/>
              </w:rPr>
              <w:t>8.</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Осуществление закупки путем проведения аукциона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_Toc112769299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32</w:t>
            </w:r>
            <w:r w:rsidR="005E3A9F" w:rsidRPr="008D5090">
              <w:rPr>
                <w:rFonts w:ascii="Times New Roman" w:hAnsi="Times New Roman" w:cs="Times New Roman"/>
                <w:noProof/>
                <w:webHidden/>
                <w:spacing w:val="-4"/>
                <w:sz w:val="23"/>
                <w:szCs w:val="23"/>
              </w:rPr>
              <w:fldChar w:fldCharType="end"/>
            </w:r>
          </w:hyperlink>
        </w:p>
        <w:p w14:paraId="3888B642" w14:textId="28749F10" w:rsidR="005E3A9F" w:rsidRPr="008D5090" w:rsidRDefault="008457AF">
          <w:pPr>
            <w:pStyle w:val="13"/>
            <w:rPr>
              <w:rFonts w:ascii="Times New Roman" w:hAnsi="Times New Roman" w:cs="Times New Roman"/>
              <w:noProof/>
              <w:spacing w:val="-4"/>
              <w:sz w:val="23"/>
              <w:szCs w:val="23"/>
              <w:lang w:eastAsia="ru-RU"/>
            </w:rPr>
          </w:pPr>
          <w:hyperlink w:anchor="_Toc112769300" w:history="1">
            <w:r w:rsidR="005E3A9F" w:rsidRPr="008D5090">
              <w:rPr>
                <w:rStyle w:val="ab"/>
                <w:rFonts w:ascii="Times New Roman" w:hAnsi="Times New Roman" w:cs="Times New Roman"/>
                <w:noProof/>
                <w:spacing w:val="-4"/>
                <w:sz w:val="23"/>
                <w:szCs w:val="23"/>
              </w:rPr>
              <w:t>8.1.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Аукцион</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32</w:t>
            </w:r>
            <w:r w:rsidR="005E3A9F" w:rsidRPr="008D5090">
              <w:rPr>
                <w:rFonts w:ascii="Times New Roman" w:hAnsi="Times New Roman" w:cs="Times New Roman"/>
                <w:noProof/>
                <w:webHidden/>
                <w:spacing w:val="-4"/>
                <w:sz w:val="23"/>
                <w:szCs w:val="23"/>
              </w:rPr>
              <w:fldChar w:fldCharType="end"/>
            </w:r>
          </w:hyperlink>
        </w:p>
        <w:p w14:paraId="6FC4D2BF" w14:textId="5DD136D7" w:rsidR="005E3A9F" w:rsidRPr="008D5090" w:rsidRDefault="008457AF">
          <w:pPr>
            <w:pStyle w:val="13"/>
            <w:rPr>
              <w:rFonts w:ascii="Times New Roman" w:hAnsi="Times New Roman" w:cs="Times New Roman"/>
              <w:noProof/>
              <w:spacing w:val="-4"/>
              <w:sz w:val="23"/>
              <w:szCs w:val="23"/>
              <w:lang w:eastAsia="ru-RU"/>
            </w:rPr>
          </w:pPr>
          <w:hyperlink w:anchor="_Toc112769301" w:history="1">
            <w:r w:rsidR="005E3A9F" w:rsidRPr="008D5090">
              <w:rPr>
                <w:rStyle w:val="ab"/>
                <w:rFonts w:ascii="Times New Roman" w:hAnsi="Times New Roman" w:cs="Times New Roman"/>
                <w:noProof/>
                <w:spacing w:val="-4"/>
                <w:sz w:val="23"/>
                <w:szCs w:val="23"/>
              </w:rPr>
              <w:t>8.2.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Извещение о проведении аукциона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32</w:t>
            </w:r>
            <w:r w:rsidR="005E3A9F" w:rsidRPr="008D5090">
              <w:rPr>
                <w:rFonts w:ascii="Times New Roman" w:hAnsi="Times New Roman" w:cs="Times New Roman"/>
                <w:noProof/>
                <w:webHidden/>
                <w:spacing w:val="-4"/>
                <w:sz w:val="23"/>
                <w:szCs w:val="23"/>
              </w:rPr>
              <w:fldChar w:fldCharType="end"/>
            </w:r>
          </w:hyperlink>
        </w:p>
        <w:p w14:paraId="6CD5E23E" w14:textId="12650373" w:rsidR="005E3A9F" w:rsidRPr="008D5090" w:rsidRDefault="008457AF">
          <w:pPr>
            <w:pStyle w:val="13"/>
            <w:rPr>
              <w:rFonts w:ascii="Times New Roman" w:hAnsi="Times New Roman" w:cs="Times New Roman"/>
              <w:noProof/>
              <w:spacing w:val="-4"/>
              <w:sz w:val="23"/>
              <w:szCs w:val="23"/>
              <w:lang w:eastAsia="ru-RU"/>
            </w:rPr>
          </w:pPr>
          <w:hyperlink w:anchor="_Toc112769302" w:history="1">
            <w:r w:rsidR="005E3A9F" w:rsidRPr="008D5090">
              <w:rPr>
                <w:rStyle w:val="ab"/>
                <w:rFonts w:ascii="Times New Roman" w:hAnsi="Times New Roman" w:cs="Times New Roman"/>
                <w:noProof/>
                <w:spacing w:val="-4"/>
                <w:sz w:val="23"/>
                <w:szCs w:val="23"/>
              </w:rPr>
              <w:t>8.3.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Документация об аукционе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_Toc112769302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32</w:t>
            </w:r>
            <w:r w:rsidR="005E3A9F" w:rsidRPr="008D5090">
              <w:rPr>
                <w:rFonts w:ascii="Times New Roman" w:hAnsi="Times New Roman" w:cs="Times New Roman"/>
                <w:noProof/>
                <w:webHidden/>
                <w:spacing w:val="-4"/>
                <w:sz w:val="23"/>
                <w:szCs w:val="23"/>
              </w:rPr>
              <w:fldChar w:fldCharType="end"/>
            </w:r>
          </w:hyperlink>
        </w:p>
        <w:p w14:paraId="64556446" w14:textId="18A69BAC" w:rsidR="005E3A9F" w:rsidRPr="008D5090" w:rsidRDefault="008457AF">
          <w:pPr>
            <w:pStyle w:val="13"/>
            <w:rPr>
              <w:rFonts w:ascii="Times New Roman" w:hAnsi="Times New Roman" w:cs="Times New Roman"/>
              <w:noProof/>
              <w:spacing w:val="-4"/>
              <w:sz w:val="23"/>
              <w:szCs w:val="23"/>
              <w:lang w:eastAsia="ru-RU"/>
            </w:rPr>
          </w:pPr>
          <w:hyperlink w:anchor="_Toc112769303" w:history="1">
            <w:r w:rsidR="005E3A9F" w:rsidRPr="008D5090">
              <w:rPr>
                <w:rStyle w:val="ab"/>
                <w:rFonts w:ascii="Times New Roman" w:hAnsi="Times New Roman" w:cs="Times New Roman"/>
                <w:noProof/>
                <w:spacing w:val="-4"/>
                <w:sz w:val="23"/>
                <w:szCs w:val="23"/>
              </w:rPr>
              <w:t>8.4.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подачи заявок на участие в аукционе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_Toc112769303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32</w:t>
            </w:r>
            <w:r w:rsidR="005E3A9F" w:rsidRPr="008D5090">
              <w:rPr>
                <w:rFonts w:ascii="Times New Roman" w:hAnsi="Times New Roman" w:cs="Times New Roman"/>
                <w:noProof/>
                <w:webHidden/>
                <w:spacing w:val="-4"/>
                <w:sz w:val="23"/>
                <w:szCs w:val="23"/>
              </w:rPr>
              <w:fldChar w:fldCharType="end"/>
            </w:r>
          </w:hyperlink>
        </w:p>
        <w:p w14:paraId="3AF4C618" w14:textId="525432CF" w:rsidR="005E3A9F" w:rsidRPr="008D5090" w:rsidRDefault="008457AF">
          <w:pPr>
            <w:pStyle w:val="13"/>
            <w:rPr>
              <w:rFonts w:ascii="Times New Roman" w:hAnsi="Times New Roman" w:cs="Times New Roman"/>
              <w:noProof/>
              <w:spacing w:val="-4"/>
              <w:sz w:val="23"/>
              <w:szCs w:val="23"/>
              <w:lang w:eastAsia="ru-RU"/>
            </w:rPr>
          </w:pPr>
          <w:hyperlink w:anchor="_Toc112769304" w:history="1">
            <w:r w:rsidR="005E3A9F" w:rsidRPr="008D5090">
              <w:rPr>
                <w:rStyle w:val="ab"/>
                <w:rFonts w:ascii="Times New Roman" w:hAnsi="Times New Roman" w:cs="Times New Roman"/>
                <w:noProof/>
                <w:spacing w:val="-4"/>
                <w:sz w:val="23"/>
                <w:szCs w:val="23"/>
              </w:rPr>
              <w:t>8.5.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открытия доступа к заявкам на участие в аукционе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_Toc112769304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33</w:t>
            </w:r>
            <w:r w:rsidR="005E3A9F" w:rsidRPr="008D5090">
              <w:rPr>
                <w:rFonts w:ascii="Times New Roman" w:hAnsi="Times New Roman" w:cs="Times New Roman"/>
                <w:noProof/>
                <w:webHidden/>
                <w:spacing w:val="-4"/>
                <w:sz w:val="23"/>
                <w:szCs w:val="23"/>
              </w:rPr>
              <w:fldChar w:fldCharType="end"/>
            </w:r>
          </w:hyperlink>
        </w:p>
        <w:p w14:paraId="5B605970" w14:textId="47735C99" w:rsidR="005E3A9F" w:rsidRPr="008D5090" w:rsidRDefault="008457AF">
          <w:pPr>
            <w:pStyle w:val="13"/>
            <w:rPr>
              <w:rFonts w:ascii="Times New Roman" w:hAnsi="Times New Roman" w:cs="Times New Roman"/>
              <w:noProof/>
              <w:spacing w:val="-4"/>
              <w:sz w:val="23"/>
              <w:szCs w:val="23"/>
              <w:lang w:eastAsia="ru-RU"/>
            </w:rPr>
          </w:pPr>
          <w:hyperlink w:anchor="_Toc112769305" w:history="1">
            <w:r w:rsidR="005E3A9F" w:rsidRPr="008D5090">
              <w:rPr>
                <w:rStyle w:val="ab"/>
                <w:rFonts w:ascii="Times New Roman" w:hAnsi="Times New Roman" w:cs="Times New Roman"/>
                <w:noProof/>
                <w:spacing w:val="-4"/>
                <w:sz w:val="23"/>
                <w:szCs w:val="23"/>
              </w:rPr>
              <w:t>8.6.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рассмотрения заявок на участие в аукционе</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_Toc112769305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33</w:t>
            </w:r>
            <w:r w:rsidR="005E3A9F" w:rsidRPr="008D5090">
              <w:rPr>
                <w:rFonts w:ascii="Times New Roman" w:hAnsi="Times New Roman" w:cs="Times New Roman"/>
                <w:noProof/>
                <w:webHidden/>
                <w:spacing w:val="-4"/>
                <w:sz w:val="23"/>
                <w:szCs w:val="23"/>
              </w:rPr>
              <w:fldChar w:fldCharType="end"/>
            </w:r>
          </w:hyperlink>
        </w:p>
        <w:p w14:paraId="1A540BE9" w14:textId="3BE3D859" w:rsidR="005E3A9F" w:rsidRPr="008D5090" w:rsidRDefault="008457AF">
          <w:pPr>
            <w:pStyle w:val="13"/>
            <w:rPr>
              <w:rFonts w:ascii="Times New Roman" w:hAnsi="Times New Roman" w:cs="Times New Roman"/>
              <w:noProof/>
              <w:spacing w:val="-4"/>
              <w:sz w:val="23"/>
              <w:szCs w:val="23"/>
              <w:lang w:eastAsia="ru-RU"/>
            </w:rPr>
          </w:pPr>
          <w:hyperlink w:anchor="_Toc112769306" w:history="1">
            <w:r w:rsidR="005E3A9F" w:rsidRPr="008D5090">
              <w:rPr>
                <w:rStyle w:val="ab"/>
                <w:rFonts w:ascii="Times New Roman" w:hAnsi="Times New Roman" w:cs="Times New Roman"/>
                <w:noProof/>
                <w:spacing w:val="-4"/>
                <w:sz w:val="23"/>
                <w:szCs w:val="23"/>
              </w:rPr>
              <w:t>8.7.</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проведения аукциона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33</w:t>
            </w:r>
            <w:r w:rsidR="005E3A9F" w:rsidRPr="008D5090">
              <w:rPr>
                <w:rFonts w:ascii="Times New Roman" w:hAnsi="Times New Roman" w:cs="Times New Roman"/>
                <w:noProof/>
                <w:webHidden/>
                <w:spacing w:val="-4"/>
                <w:sz w:val="23"/>
                <w:szCs w:val="23"/>
              </w:rPr>
              <w:fldChar w:fldCharType="end"/>
            </w:r>
          </w:hyperlink>
        </w:p>
        <w:p w14:paraId="2559A48A" w14:textId="48AF1CBC" w:rsidR="005E3A9F" w:rsidRPr="008D5090" w:rsidRDefault="008457AF">
          <w:pPr>
            <w:pStyle w:val="13"/>
            <w:rPr>
              <w:rFonts w:ascii="Times New Roman" w:hAnsi="Times New Roman" w:cs="Times New Roman"/>
              <w:noProof/>
              <w:spacing w:val="-4"/>
              <w:sz w:val="23"/>
              <w:szCs w:val="23"/>
              <w:lang w:eastAsia="ru-RU"/>
            </w:rPr>
          </w:pPr>
          <w:hyperlink w:anchor="_Toc112769307" w:history="1">
            <w:r w:rsidR="005E3A9F" w:rsidRPr="008D5090">
              <w:rPr>
                <w:rStyle w:val="ab"/>
                <w:rFonts w:ascii="Times New Roman" w:hAnsi="Times New Roman" w:cs="Times New Roman"/>
                <w:noProof/>
                <w:spacing w:val="-4"/>
                <w:sz w:val="23"/>
                <w:szCs w:val="23"/>
              </w:rPr>
              <w:t>8.8.</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Заключение договора по результатам аукциона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33</w:t>
            </w:r>
            <w:r w:rsidR="005E3A9F" w:rsidRPr="008D5090">
              <w:rPr>
                <w:rFonts w:ascii="Times New Roman" w:hAnsi="Times New Roman" w:cs="Times New Roman"/>
                <w:noProof/>
                <w:webHidden/>
                <w:spacing w:val="-4"/>
                <w:sz w:val="23"/>
                <w:szCs w:val="23"/>
              </w:rPr>
              <w:fldChar w:fldCharType="end"/>
            </w:r>
          </w:hyperlink>
        </w:p>
        <w:p w14:paraId="7B0A1321" w14:textId="65D7D2DC" w:rsidR="005E3A9F" w:rsidRPr="008D5090" w:rsidRDefault="008457AF">
          <w:pPr>
            <w:pStyle w:val="13"/>
            <w:rPr>
              <w:rFonts w:ascii="Times New Roman" w:hAnsi="Times New Roman" w:cs="Times New Roman"/>
              <w:noProof/>
              <w:spacing w:val="-4"/>
              <w:sz w:val="23"/>
              <w:szCs w:val="23"/>
              <w:lang w:eastAsia="ru-RU"/>
            </w:rPr>
          </w:pPr>
          <w:hyperlink w:anchor="_Toc112769308" w:history="1">
            <w:r w:rsidR="005E3A9F" w:rsidRPr="008D5090">
              <w:rPr>
                <w:rStyle w:val="ab"/>
                <w:rFonts w:ascii="Times New Roman" w:hAnsi="Times New Roman" w:cs="Times New Roman"/>
                <w:noProof/>
                <w:spacing w:val="-4"/>
                <w:sz w:val="23"/>
                <w:szCs w:val="23"/>
              </w:rPr>
              <w:t>9.</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Осуществление закупки путем проведения запроса котировок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34</w:t>
            </w:r>
            <w:r w:rsidR="005E3A9F" w:rsidRPr="008D5090">
              <w:rPr>
                <w:rFonts w:ascii="Times New Roman" w:hAnsi="Times New Roman" w:cs="Times New Roman"/>
                <w:noProof/>
                <w:webHidden/>
                <w:spacing w:val="-4"/>
                <w:sz w:val="23"/>
                <w:szCs w:val="23"/>
              </w:rPr>
              <w:fldChar w:fldCharType="end"/>
            </w:r>
          </w:hyperlink>
        </w:p>
        <w:p w14:paraId="4C8CC064" w14:textId="37AF2BCB" w:rsidR="005E3A9F" w:rsidRPr="008D5090" w:rsidRDefault="008457AF">
          <w:pPr>
            <w:pStyle w:val="13"/>
            <w:rPr>
              <w:rFonts w:ascii="Times New Roman" w:hAnsi="Times New Roman" w:cs="Times New Roman"/>
              <w:noProof/>
              <w:spacing w:val="-4"/>
              <w:sz w:val="23"/>
              <w:szCs w:val="23"/>
              <w:lang w:eastAsia="ru-RU"/>
            </w:rPr>
          </w:pPr>
          <w:hyperlink w:anchor="_Toc112769309" w:history="1">
            <w:r w:rsidR="005E3A9F" w:rsidRPr="008D5090">
              <w:rPr>
                <w:rStyle w:val="ab"/>
                <w:rFonts w:ascii="Times New Roman" w:hAnsi="Times New Roman" w:cs="Times New Roman"/>
                <w:noProof/>
                <w:spacing w:val="-4"/>
                <w:sz w:val="23"/>
                <w:szCs w:val="23"/>
              </w:rPr>
              <w:t>9.1.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Запрос котировок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_Toc112769309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34</w:t>
            </w:r>
            <w:r w:rsidR="005E3A9F" w:rsidRPr="008D5090">
              <w:rPr>
                <w:rFonts w:ascii="Times New Roman" w:hAnsi="Times New Roman" w:cs="Times New Roman"/>
                <w:noProof/>
                <w:webHidden/>
                <w:spacing w:val="-4"/>
                <w:sz w:val="23"/>
                <w:szCs w:val="23"/>
              </w:rPr>
              <w:fldChar w:fldCharType="end"/>
            </w:r>
          </w:hyperlink>
        </w:p>
        <w:p w14:paraId="4EBD8947" w14:textId="7869D296" w:rsidR="005E3A9F" w:rsidRPr="008D5090" w:rsidRDefault="008457AF">
          <w:pPr>
            <w:pStyle w:val="13"/>
            <w:rPr>
              <w:rFonts w:ascii="Times New Roman" w:hAnsi="Times New Roman" w:cs="Times New Roman"/>
              <w:noProof/>
              <w:spacing w:val="-4"/>
              <w:sz w:val="23"/>
              <w:szCs w:val="23"/>
              <w:lang w:eastAsia="ru-RU"/>
            </w:rPr>
          </w:pPr>
          <w:hyperlink w:anchor="_Toc112769310" w:history="1">
            <w:r w:rsidR="005E3A9F" w:rsidRPr="008D5090">
              <w:rPr>
                <w:rStyle w:val="ab"/>
                <w:rFonts w:ascii="Times New Roman" w:hAnsi="Times New Roman" w:cs="Times New Roman"/>
                <w:noProof/>
                <w:spacing w:val="-4"/>
                <w:sz w:val="23"/>
                <w:szCs w:val="23"/>
              </w:rPr>
              <w:t>9.2.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Извещение о проведении запроса котировок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34</w:t>
            </w:r>
            <w:r w:rsidR="005E3A9F" w:rsidRPr="008D5090">
              <w:rPr>
                <w:rFonts w:ascii="Times New Roman" w:hAnsi="Times New Roman" w:cs="Times New Roman"/>
                <w:noProof/>
                <w:webHidden/>
                <w:spacing w:val="-4"/>
                <w:sz w:val="23"/>
                <w:szCs w:val="23"/>
              </w:rPr>
              <w:fldChar w:fldCharType="end"/>
            </w:r>
          </w:hyperlink>
        </w:p>
        <w:p w14:paraId="58485789" w14:textId="4C44C744" w:rsidR="005E3A9F" w:rsidRPr="008D5090" w:rsidRDefault="008457AF">
          <w:pPr>
            <w:pStyle w:val="13"/>
            <w:rPr>
              <w:rFonts w:ascii="Times New Roman" w:hAnsi="Times New Roman" w:cs="Times New Roman"/>
              <w:noProof/>
              <w:spacing w:val="-4"/>
              <w:sz w:val="23"/>
              <w:szCs w:val="23"/>
              <w:lang w:eastAsia="ru-RU"/>
            </w:rPr>
          </w:pPr>
          <w:hyperlink w:anchor="_Toc112769311" w:history="1">
            <w:r w:rsidR="005E3A9F" w:rsidRPr="008D5090">
              <w:rPr>
                <w:rStyle w:val="ab"/>
                <w:rFonts w:ascii="Times New Roman" w:hAnsi="Times New Roman" w:cs="Times New Roman"/>
                <w:noProof/>
                <w:spacing w:val="-4"/>
                <w:sz w:val="23"/>
                <w:szCs w:val="23"/>
              </w:rPr>
              <w:t>9.3.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приема заявок на участие в запросе котировок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34</w:t>
            </w:r>
            <w:r w:rsidR="005E3A9F" w:rsidRPr="008D5090">
              <w:rPr>
                <w:rFonts w:ascii="Times New Roman" w:hAnsi="Times New Roman" w:cs="Times New Roman"/>
                <w:noProof/>
                <w:webHidden/>
                <w:spacing w:val="-4"/>
                <w:sz w:val="23"/>
                <w:szCs w:val="23"/>
              </w:rPr>
              <w:fldChar w:fldCharType="end"/>
            </w:r>
          </w:hyperlink>
        </w:p>
        <w:p w14:paraId="6A530E70" w14:textId="6E90AC28" w:rsidR="005E3A9F" w:rsidRPr="008D5090" w:rsidRDefault="008457AF">
          <w:pPr>
            <w:pStyle w:val="13"/>
            <w:rPr>
              <w:rFonts w:ascii="Times New Roman" w:hAnsi="Times New Roman" w:cs="Times New Roman"/>
              <w:noProof/>
              <w:spacing w:val="-4"/>
              <w:sz w:val="23"/>
              <w:szCs w:val="23"/>
              <w:lang w:eastAsia="ru-RU"/>
            </w:rPr>
          </w:pPr>
          <w:hyperlink w:anchor="_Toc112769312" w:history="1">
            <w:r w:rsidR="005E3A9F" w:rsidRPr="008D5090">
              <w:rPr>
                <w:rStyle w:val="ab"/>
                <w:rFonts w:ascii="Times New Roman" w:hAnsi="Times New Roman" w:cs="Times New Roman"/>
                <w:noProof/>
                <w:spacing w:val="-4"/>
                <w:sz w:val="23"/>
                <w:szCs w:val="23"/>
              </w:rPr>
              <w:t>9.4.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рассмотрения заявок на участие в запросе котировок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_Toc112769312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34</w:t>
            </w:r>
            <w:r w:rsidR="005E3A9F" w:rsidRPr="008D5090">
              <w:rPr>
                <w:rFonts w:ascii="Times New Roman" w:hAnsi="Times New Roman" w:cs="Times New Roman"/>
                <w:noProof/>
                <w:webHidden/>
                <w:spacing w:val="-4"/>
                <w:sz w:val="23"/>
                <w:szCs w:val="23"/>
              </w:rPr>
              <w:fldChar w:fldCharType="end"/>
            </w:r>
          </w:hyperlink>
        </w:p>
        <w:p w14:paraId="0F5DDF91" w14:textId="064A21FC" w:rsidR="005E3A9F" w:rsidRPr="008D5090" w:rsidRDefault="008457AF">
          <w:pPr>
            <w:pStyle w:val="13"/>
            <w:rPr>
              <w:rFonts w:ascii="Times New Roman" w:hAnsi="Times New Roman" w:cs="Times New Roman"/>
              <w:noProof/>
              <w:spacing w:val="-4"/>
              <w:sz w:val="23"/>
              <w:szCs w:val="23"/>
              <w:lang w:eastAsia="ru-RU"/>
            </w:rPr>
          </w:pPr>
          <w:hyperlink w:anchor="_Toc112769313" w:history="1">
            <w:r w:rsidR="005E3A9F" w:rsidRPr="008D5090">
              <w:rPr>
                <w:rStyle w:val="ab"/>
                <w:rFonts w:ascii="Times New Roman" w:hAnsi="Times New Roman" w:cs="Times New Roman"/>
                <w:noProof/>
                <w:spacing w:val="-4"/>
                <w:sz w:val="23"/>
                <w:szCs w:val="23"/>
              </w:rPr>
              <w:t>9.5.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Оценка котировочных заявок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_Toc112769313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34</w:t>
            </w:r>
            <w:r w:rsidR="005E3A9F" w:rsidRPr="008D5090">
              <w:rPr>
                <w:rFonts w:ascii="Times New Roman" w:hAnsi="Times New Roman" w:cs="Times New Roman"/>
                <w:noProof/>
                <w:webHidden/>
                <w:spacing w:val="-4"/>
                <w:sz w:val="23"/>
                <w:szCs w:val="23"/>
              </w:rPr>
              <w:fldChar w:fldCharType="end"/>
            </w:r>
          </w:hyperlink>
        </w:p>
        <w:p w14:paraId="1F568157" w14:textId="4B47F0AE" w:rsidR="005E3A9F" w:rsidRPr="008D5090" w:rsidRDefault="008457AF">
          <w:pPr>
            <w:pStyle w:val="13"/>
            <w:rPr>
              <w:rFonts w:ascii="Times New Roman" w:hAnsi="Times New Roman" w:cs="Times New Roman"/>
              <w:noProof/>
              <w:spacing w:val="-4"/>
              <w:sz w:val="23"/>
              <w:szCs w:val="23"/>
              <w:lang w:eastAsia="ru-RU"/>
            </w:rPr>
          </w:pPr>
          <w:hyperlink w:anchor="_Toc112769314" w:history="1">
            <w:r w:rsidR="005E3A9F" w:rsidRPr="008D5090">
              <w:rPr>
                <w:rStyle w:val="ab"/>
                <w:rFonts w:ascii="Times New Roman" w:hAnsi="Times New Roman" w:cs="Times New Roman"/>
                <w:noProof/>
                <w:spacing w:val="-4"/>
                <w:sz w:val="23"/>
                <w:szCs w:val="23"/>
              </w:rPr>
              <w:t>9.6.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Заключение договора по результатам запроса котировок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_Toc112769314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54AC9AE8" w14:textId="2F9F297F" w:rsidR="005E3A9F" w:rsidRPr="008D5090" w:rsidRDefault="008457AF">
          <w:pPr>
            <w:pStyle w:val="13"/>
            <w:rPr>
              <w:rFonts w:ascii="Times New Roman" w:hAnsi="Times New Roman" w:cs="Times New Roman"/>
              <w:noProof/>
              <w:spacing w:val="-4"/>
              <w:sz w:val="23"/>
              <w:szCs w:val="23"/>
              <w:lang w:eastAsia="ru-RU"/>
            </w:rPr>
          </w:pPr>
          <w:hyperlink w:anchor="_Toc112769315" w:history="1">
            <w:r w:rsidR="005E3A9F" w:rsidRPr="008D5090">
              <w:rPr>
                <w:rStyle w:val="ab"/>
                <w:rFonts w:ascii="Times New Roman" w:hAnsi="Times New Roman" w:cs="Times New Roman"/>
                <w:noProof/>
                <w:spacing w:val="-4"/>
                <w:sz w:val="23"/>
                <w:szCs w:val="23"/>
              </w:rPr>
              <w:t>10.</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Осуществление закупки путем проведения запроса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_Toc112769315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7CBF87E0" w14:textId="0573D239" w:rsidR="005E3A9F" w:rsidRPr="008D5090" w:rsidRDefault="008457AF">
          <w:pPr>
            <w:pStyle w:val="13"/>
            <w:rPr>
              <w:rFonts w:ascii="Times New Roman" w:hAnsi="Times New Roman" w:cs="Times New Roman"/>
              <w:noProof/>
              <w:spacing w:val="-4"/>
              <w:sz w:val="23"/>
              <w:szCs w:val="23"/>
              <w:lang w:eastAsia="ru-RU"/>
            </w:rPr>
          </w:pPr>
          <w:hyperlink w:anchor="_Toc112769316" w:history="1">
            <w:r w:rsidR="005E3A9F" w:rsidRPr="008D5090">
              <w:rPr>
                <w:rStyle w:val="ab"/>
                <w:rFonts w:ascii="Times New Roman" w:hAnsi="Times New Roman" w:cs="Times New Roman"/>
                <w:noProof/>
                <w:spacing w:val="-4"/>
                <w:sz w:val="23"/>
                <w:szCs w:val="23"/>
              </w:rPr>
              <w:t>10.1.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Запрос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5ACC9528" w14:textId="1C49FD0C" w:rsidR="005E3A9F" w:rsidRPr="008D5090" w:rsidRDefault="008457AF">
          <w:pPr>
            <w:pStyle w:val="13"/>
            <w:rPr>
              <w:rFonts w:ascii="Times New Roman" w:hAnsi="Times New Roman" w:cs="Times New Roman"/>
              <w:noProof/>
              <w:spacing w:val="-4"/>
              <w:sz w:val="23"/>
              <w:szCs w:val="23"/>
              <w:lang w:eastAsia="ru-RU"/>
            </w:rPr>
          </w:pPr>
          <w:hyperlink w:anchor="_Toc112769317" w:history="1">
            <w:r w:rsidR="005E3A9F" w:rsidRPr="008D5090">
              <w:rPr>
                <w:rStyle w:val="ab"/>
                <w:rFonts w:ascii="Times New Roman" w:hAnsi="Times New Roman" w:cs="Times New Roman"/>
                <w:noProof/>
                <w:spacing w:val="-4"/>
                <w:sz w:val="23"/>
                <w:szCs w:val="23"/>
              </w:rPr>
              <w:t>10.2.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Извещение о проведении запроса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7583183D" w14:textId="251FCF31" w:rsidR="005E3A9F" w:rsidRPr="008D5090" w:rsidRDefault="008457AF">
          <w:pPr>
            <w:pStyle w:val="13"/>
            <w:rPr>
              <w:rFonts w:ascii="Times New Roman" w:hAnsi="Times New Roman" w:cs="Times New Roman"/>
              <w:noProof/>
              <w:spacing w:val="-4"/>
              <w:sz w:val="23"/>
              <w:szCs w:val="23"/>
              <w:lang w:eastAsia="ru-RU"/>
            </w:rPr>
          </w:pPr>
          <w:hyperlink w:anchor="_Toc112769318" w:history="1">
            <w:r w:rsidR="005E3A9F" w:rsidRPr="008D5090">
              <w:rPr>
                <w:rStyle w:val="ab"/>
                <w:rFonts w:ascii="Times New Roman" w:hAnsi="Times New Roman" w:cs="Times New Roman"/>
                <w:noProof/>
                <w:spacing w:val="-4"/>
                <w:sz w:val="23"/>
                <w:szCs w:val="23"/>
              </w:rPr>
              <w:t>10.3.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Документация о запросе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4145CDE7" w14:textId="1EBEF5FE" w:rsidR="005E3A9F" w:rsidRPr="008D5090" w:rsidRDefault="008457AF">
          <w:pPr>
            <w:pStyle w:val="13"/>
            <w:rPr>
              <w:rFonts w:ascii="Times New Roman" w:hAnsi="Times New Roman" w:cs="Times New Roman"/>
              <w:noProof/>
              <w:spacing w:val="-4"/>
              <w:sz w:val="23"/>
              <w:szCs w:val="23"/>
              <w:lang w:eastAsia="ru-RU"/>
            </w:rPr>
          </w:pPr>
          <w:hyperlink w:anchor="_Toc112769319" w:history="1">
            <w:r w:rsidR="005E3A9F" w:rsidRPr="008D5090">
              <w:rPr>
                <w:rStyle w:val="ab"/>
                <w:rFonts w:ascii="Times New Roman" w:hAnsi="Times New Roman" w:cs="Times New Roman"/>
                <w:noProof/>
                <w:spacing w:val="-4"/>
                <w:sz w:val="23"/>
                <w:szCs w:val="23"/>
              </w:rPr>
              <w:t>10.4.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приема заявок на участие в запросе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_Toc112769319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2DF8E691" w14:textId="01B9D088" w:rsidR="005E3A9F" w:rsidRPr="008D5090" w:rsidRDefault="008457AF">
          <w:pPr>
            <w:pStyle w:val="13"/>
            <w:rPr>
              <w:rFonts w:ascii="Times New Roman" w:hAnsi="Times New Roman" w:cs="Times New Roman"/>
              <w:noProof/>
              <w:spacing w:val="-4"/>
              <w:sz w:val="23"/>
              <w:szCs w:val="23"/>
              <w:lang w:eastAsia="ru-RU"/>
            </w:rPr>
          </w:pPr>
          <w:hyperlink w:anchor="_Toc112769320" w:history="1">
            <w:r w:rsidR="005E3A9F" w:rsidRPr="008D5090">
              <w:rPr>
                <w:rStyle w:val="ab"/>
                <w:rFonts w:ascii="Times New Roman" w:hAnsi="Times New Roman" w:cs="Times New Roman"/>
                <w:noProof/>
                <w:spacing w:val="-4"/>
                <w:sz w:val="23"/>
                <w:szCs w:val="23"/>
              </w:rPr>
              <w:t>10.5.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открытия доступа к заявкам на участие в запросе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40B225BD" w14:textId="757AF344" w:rsidR="005E3A9F" w:rsidRPr="008D5090" w:rsidRDefault="008457AF">
          <w:pPr>
            <w:pStyle w:val="13"/>
            <w:rPr>
              <w:rFonts w:ascii="Times New Roman" w:hAnsi="Times New Roman" w:cs="Times New Roman"/>
              <w:noProof/>
              <w:spacing w:val="-4"/>
              <w:sz w:val="23"/>
              <w:szCs w:val="23"/>
              <w:lang w:eastAsia="ru-RU"/>
            </w:rPr>
          </w:pPr>
          <w:hyperlink w:anchor="_Toc112769321" w:history="1">
            <w:r w:rsidR="005E3A9F" w:rsidRPr="008D5090">
              <w:rPr>
                <w:rStyle w:val="ab"/>
                <w:rFonts w:ascii="Times New Roman" w:hAnsi="Times New Roman" w:cs="Times New Roman"/>
                <w:noProof/>
                <w:spacing w:val="-4"/>
                <w:sz w:val="23"/>
                <w:szCs w:val="23"/>
              </w:rPr>
              <w:t>10.6.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Порядок рассмотрения заявок на участие в запросе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35</w:t>
            </w:r>
            <w:r w:rsidR="005E3A9F" w:rsidRPr="008D5090">
              <w:rPr>
                <w:rFonts w:ascii="Times New Roman" w:hAnsi="Times New Roman" w:cs="Times New Roman"/>
                <w:noProof/>
                <w:webHidden/>
                <w:spacing w:val="-4"/>
                <w:sz w:val="23"/>
                <w:szCs w:val="23"/>
              </w:rPr>
              <w:fldChar w:fldCharType="end"/>
            </w:r>
          </w:hyperlink>
        </w:p>
        <w:p w14:paraId="0D5E8E11" w14:textId="3A7C1FC5" w:rsidR="005E3A9F" w:rsidRPr="008D5090" w:rsidRDefault="008457AF">
          <w:pPr>
            <w:pStyle w:val="13"/>
            <w:rPr>
              <w:rFonts w:ascii="Times New Roman" w:hAnsi="Times New Roman" w:cs="Times New Roman"/>
              <w:noProof/>
              <w:spacing w:val="-4"/>
              <w:sz w:val="23"/>
              <w:szCs w:val="23"/>
              <w:lang w:eastAsia="ru-RU"/>
            </w:rPr>
          </w:pPr>
          <w:hyperlink w:anchor="_Toc112769322" w:history="1">
            <w:r w:rsidR="005E3A9F" w:rsidRPr="008D5090">
              <w:rPr>
                <w:rStyle w:val="ab"/>
                <w:rFonts w:ascii="Times New Roman" w:hAnsi="Times New Roman" w:cs="Times New Roman"/>
                <w:noProof/>
                <w:spacing w:val="-4"/>
                <w:sz w:val="23"/>
                <w:szCs w:val="23"/>
              </w:rPr>
              <w:t>10.7.</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Оценка и сопоставление заявок на участие в запросе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_Toc112769322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36</w:t>
            </w:r>
            <w:r w:rsidR="005E3A9F" w:rsidRPr="008D5090">
              <w:rPr>
                <w:rFonts w:ascii="Times New Roman" w:hAnsi="Times New Roman" w:cs="Times New Roman"/>
                <w:noProof/>
                <w:webHidden/>
                <w:spacing w:val="-4"/>
                <w:sz w:val="23"/>
                <w:szCs w:val="23"/>
              </w:rPr>
              <w:fldChar w:fldCharType="end"/>
            </w:r>
          </w:hyperlink>
        </w:p>
        <w:p w14:paraId="7F7CE3CF" w14:textId="339CE8DE" w:rsidR="005E3A9F" w:rsidRPr="008D5090" w:rsidRDefault="008457AF">
          <w:pPr>
            <w:pStyle w:val="13"/>
            <w:rPr>
              <w:rFonts w:ascii="Times New Roman" w:hAnsi="Times New Roman" w:cs="Times New Roman"/>
              <w:noProof/>
              <w:spacing w:val="-4"/>
              <w:sz w:val="23"/>
              <w:szCs w:val="23"/>
              <w:lang w:eastAsia="ru-RU"/>
            </w:rPr>
          </w:pPr>
          <w:hyperlink w:anchor="_Toc112769323" w:history="1">
            <w:r w:rsidR="005E3A9F" w:rsidRPr="008D5090">
              <w:rPr>
                <w:rStyle w:val="ab"/>
                <w:rFonts w:ascii="Times New Roman" w:hAnsi="Times New Roman" w:cs="Times New Roman"/>
                <w:noProof/>
                <w:spacing w:val="-4"/>
                <w:sz w:val="23"/>
                <w:szCs w:val="23"/>
              </w:rPr>
              <w:t>10.8.</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Заключение договора по результатам запроса предложений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_Toc112769323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36</w:t>
            </w:r>
            <w:r w:rsidR="005E3A9F" w:rsidRPr="008D5090">
              <w:rPr>
                <w:rFonts w:ascii="Times New Roman" w:hAnsi="Times New Roman" w:cs="Times New Roman"/>
                <w:noProof/>
                <w:webHidden/>
                <w:spacing w:val="-4"/>
                <w:sz w:val="23"/>
                <w:szCs w:val="23"/>
              </w:rPr>
              <w:fldChar w:fldCharType="end"/>
            </w:r>
          </w:hyperlink>
        </w:p>
        <w:p w14:paraId="753C80E5" w14:textId="609F7C94" w:rsidR="005E3A9F" w:rsidRPr="008D5090" w:rsidRDefault="008457AF">
          <w:pPr>
            <w:pStyle w:val="13"/>
            <w:rPr>
              <w:rFonts w:ascii="Times New Roman" w:hAnsi="Times New Roman" w:cs="Times New Roman"/>
              <w:noProof/>
              <w:spacing w:val="-4"/>
              <w:sz w:val="23"/>
              <w:szCs w:val="23"/>
              <w:lang w:eastAsia="ru-RU"/>
            </w:rPr>
          </w:pPr>
          <w:hyperlink w:anchor="_Toc112769324" w:history="1">
            <w:r w:rsidR="005E3A9F" w:rsidRPr="008D5090">
              <w:rPr>
                <w:rStyle w:val="ab"/>
                <w:rFonts w:ascii="Times New Roman" w:hAnsi="Times New Roman" w:cs="Times New Roman"/>
                <w:noProof/>
                <w:spacing w:val="-4"/>
                <w:sz w:val="23"/>
                <w:szCs w:val="23"/>
              </w:rPr>
              <w:t>11.</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Осуществление закупки неконкурентными способами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_Toc112769324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37</w:t>
            </w:r>
            <w:r w:rsidR="005E3A9F" w:rsidRPr="008D5090">
              <w:rPr>
                <w:rFonts w:ascii="Times New Roman" w:hAnsi="Times New Roman" w:cs="Times New Roman"/>
                <w:noProof/>
                <w:webHidden/>
                <w:spacing w:val="-4"/>
                <w:sz w:val="23"/>
                <w:szCs w:val="23"/>
              </w:rPr>
              <w:fldChar w:fldCharType="end"/>
            </w:r>
          </w:hyperlink>
        </w:p>
        <w:p w14:paraId="2D29C568" w14:textId="7242F457" w:rsidR="005E3A9F" w:rsidRPr="008D5090" w:rsidRDefault="008457AF">
          <w:pPr>
            <w:pStyle w:val="13"/>
            <w:rPr>
              <w:rFonts w:ascii="Times New Roman" w:hAnsi="Times New Roman" w:cs="Times New Roman"/>
              <w:noProof/>
              <w:spacing w:val="-4"/>
              <w:sz w:val="23"/>
              <w:szCs w:val="23"/>
              <w:lang w:eastAsia="ru-RU"/>
            </w:rPr>
          </w:pPr>
          <w:hyperlink w:anchor="_Toc112769325" w:history="1">
            <w:r w:rsidR="005E3A9F" w:rsidRPr="008D5090">
              <w:rPr>
                <w:rStyle w:val="ab"/>
                <w:rFonts w:ascii="Times New Roman" w:hAnsi="Times New Roman" w:cs="Times New Roman"/>
                <w:noProof/>
                <w:spacing w:val="-4"/>
                <w:sz w:val="23"/>
                <w:szCs w:val="23"/>
              </w:rPr>
              <w:t>12.</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Заключение и исполнение договора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_Toc112769325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45</w:t>
            </w:r>
            <w:r w:rsidR="005E3A9F" w:rsidRPr="008D5090">
              <w:rPr>
                <w:rFonts w:ascii="Times New Roman" w:hAnsi="Times New Roman" w:cs="Times New Roman"/>
                <w:noProof/>
                <w:webHidden/>
                <w:spacing w:val="-4"/>
                <w:sz w:val="23"/>
                <w:szCs w:val="23"/>
              </w:rPr>
              <w:fldChar w:fldCharType="end"/>
            </w:r>
          </w:hyperlink>
        </w:p>
        <w:p w14:paraId="3686F622" w14:textId="4BD4B50A" w:rsidR="005E3A9F" w:rsidRPr="008D5090" w:rsidRDefault="008457AF">
          <w:pPr>
            <w:pStyle w:val="13"/>
            <w:rPr>
              <w:rFonts w:ascii="Times New Roman" w:hAnsi="Times New Roman" w:cs="Times New Roman"/>
              <w:noProof/>
              <w:spacing w:val="-4"/>
              <w:sz w:val="23"/>
              <w:szCs w:val="23"/>
              <w:lang w:eastAsia="ru-RU"/>
            </w:rPr>
          </w:pPr>
          <w:hyperlink w:anchor="_Toc112769326" w:history="1">
            <w:r w:rsidR="005E3A9F" w:rsidRPr="008D5090">
              <w:rPr>
                <w:rStyle w:val="ab"/>
                <w:rFonts w:ascii="Times New Roman" w:hAnsi="Times New Roman" w:cs="Times New Roman"/>
                <w:noProof/>
                <w:spacing w:val="-4"/>
                <w:sz w:val="23"/>
                <w:szCs w:val="23"/>
              </w:rPr>
              <w:t>13.</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Особенности проведения закрытых процедур закупок</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_Toc112769326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46</w:t>
            </w:r>
            <w:r w:rsidR="005E3A9F" w:rsidRPr="008D5090">
              <w:rPr>
                <w:rFonts w:ascii="Times New Roman" w:hAnsi="Times New Roman" w:cs="Times New Roman"/>
                <w:noProof/>
                <w:webHidden/>
                <w:spacing w:val="-4"/>
                <w:sz w:val="23"/>
                <w:szCs w:val="23"/>
              </w:rPr>
              <w:fldChar w:fldCharType="end"/>
            </w:r>
          </w:hyperlink>
        </w:p>
        <w:p w14:paraId="729D3789" w14:textId="1E2FE2C1" w:rsidR="005E3A9F" w:rsidRPr="008D5090" w:rsidRDefault="008457AF">
          <w:pPr>
            <w:pStyle w:val="13"/>
            <w:rPr>
              <w:rFonts w:ascii="Times New Roman" w:hAnsi="Times New Roman" w:cs="Times New Roman"/>
              <w:noProof/>
              <w:spacing w:val="-4"/>
              <w:sz w:val="23"/>
              <w:szCs w:val="23"/>
              <w:lang w:eastAsia="ru-RU"/>
            </w:rPr>
          </w:pPr>
          <w:hyperlink w:anchor="_Toc112769327" w:history="1">
            <w:r w:rsidR="005E3A9F" w:rsidRPr="008D5090">
              <w:rPr>
                <w:rStyle w:val="ab"/>
                <w:rFonts w:ascii="Times New Roman" w:hAnsi="Times New Roman" w:cs="Times New Roman"/>
                <w:noProof/>
                <w:spacing w:val="-4"/>
                <w:sz w:val="23"/>
                <w:szCs w:val="23"/>
              </w:rPr>
              <w:t>14.</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Особенности закупки у российских производителей</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_Toc112769327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47</w:t>
            </w:r>
            <w:r w:rsidR="005E3A9F" w:rsidRPr="008D5090">
              <w:rPr>
                <w:rFonts w:ascii="Times New Roman" w:hAnsi="Times New Roman" w:cs="Times New Roman"/>
                <w:noProof/>
                <w:webHidden/>
                <w:spacing w:val="-4"/>
                <w:sz w:val="23"/>
                <w:szCs w:val="23"/>
              </w:rPr>
              <w:fldChar w:fldCharType="end"/>
            </w:r>
          </w:hyperlink>
        </w:p>
        <w:p w14:paraId="14688406" w14:textId="63AA81C2" w:rsidR="005E3A9F" w:rsidRPr="008D5090" w:rsidRDefault="008457AF">
          <w:pPr>
            <w:pStyle w:val="13"/>
            <w:rPr>
              <w:rFonts w:ascii="Times New Roman" w:hAnsi="Times New Roman" w:cs="Times New Roman"/>
              <w:noProof/>
              <w:spacing w:val="-4"/>
              <w:sz w:val="23"/>
              <w:szCs w:val="23"/>
              <w:lang w:eastAsia="ru-RU"/>
            </w:rPr>
          </w:pPr>
          <w:hyperlink w:anchor="_Toc112769328" w:history="1">
            <w:r w:rsidR="005E3A9F" w:rsidRPr="008D5090">
              <w:rPr>
                <w:rStyle w:val="ab"/>
                <w:rFonts w:ascii="Times New Roman" w:hAnsi="Times New Roman" w:cs="Times New Roman"/>
                <w:noProof/>
                <w:spacing w:val="-4"/>
                <w:sz w:val="23"/>
                <w:szCs w:val="23"/>
              </w:rPr>
              <w:t>15.</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Обеспечение защиты информации при проведении процедуры закупки</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_Toc112769328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48</w:t>
            </w:r>
            <w:r w:rsidR="005E3A9F" w:rsidRPr="008D5090">
              <w:rPr>
                <w:rFonts w:ascii="Times New Roman" w:hAnsi="Times New Roman" w:cs="Times New Roman"/>
                <w:noProof/>
                <w:webHidden/>
                <w:spacing w:val="-4"/>
                <w:sz w:val="23"/>
                <w:szCs w:val="23"/>
              </w:rPr>
              <w:fldChar w:fldCharType="end"/>
            </w:r>
          </w:hyperlink>
        </w:p>
        <w:p w14:paraId="089D9A66" w14:textId="4ED3E114" w:rsidR="005E3A9F" w:rsidRPr="008D5090" w:rsidRDefault="008457AF">
          <w:pPr>
            <w:pStyle w:val="13"/>
            <w:rPr>
              <w:rFonts w:ascii="Times New Roman" w:hAnsi="Times New Roman" w:cs="Times New Roman"/>
              <w:noProof/>
              <w:spacing w:val="-4"/>
              <w:sz w:val="23"/>
              <w:szCs w:val="23"/>
              <w:lang w:eastAsia="ru-RU"/>
            </w:rPr>
          </w:pPr>
          <w:hyperlink w:anchor="_Toc112769329" w:history="1">
            <w:r w:rsidR="005E3A9F" w:rsidRPr="008D5090">
              <w:rPr>
                <w:rStyle w:val="ab"/>
                <w:rFonts w:ascii="Times New Roman" w:hAnsi="Times New Roman" w:cs="Times New Roman"/>
                <w:noProof/>
                <w:spacing w:val="-4"/>
                <w:sz w:val="23"/>
                <w:szCs w:val="23"/>
              </w:rPr>
              <w:t>16.</w:t>
            </w:r>
            <w:r w:rsidR="005E3A9F" w:rsidRPr="008D5090">
              <w:rPr>
                <w:rFonts w:ascii="Times New Roman" w:hAnsi="Times New Roman" w:cs="Times New Roman"/>
                <w:noProof/>
                <w:spacing w:val="-4"/>
                <w:sz w:val="23"/>
                <w:szCs w:val="23"/>
                <w:lang w:eastAsia="ru-RU"/>
              </w:rPr>
              <w:tab/>
            </w:r>
            <w:r w:rsidR="005E3A9F" w:rsidRPr="008D5090">
              <w:rPr>
                <w:rStyle w:val="ab"/>
                <w:rFonts w:ascii="Times New Roman" w:hAnsi="Times New Roman" w:cs="Times New Roman"/>
                <w:noProof/>
                <w:spacing w:val="-4"/>
                <w:sz w:val="23"/>
                <w:szCs w:val="23"/>
              </w:rPr>
              <w:t>Особенности осуществления закупок у субъектов малого и среднего предпринимательства</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_Toc112769329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49</w:t>
            </w:r>
            <w:r w:rsidR="005E3A9F" w:rsidRPr="008D5090">
              <w:rPr>
                <w:rFonts w:ascii="Times New Roman" w:hAnsi="Times New Roman" w:cs="Times New Roman"/>
                <w:noProof/>
                <w:webHidden/>
                <w:spacing w:val="-4"/>
                <w:sz w:val="23"/>
                <w:szCs w:val="23"/>
              </w:rPr>
              <w:fldChar w:fldCharType="end"/>
            </w:r>
          </w:hyperlink>
        </w:p>
        <w:p w14:paraId="2138E1B8" w14:textId="7ED932FE" w:rsidR="005E3A9F" w:rsidRPr="008D5090" w:rsidRDefault="008457AF">
          <w:pPr>
            <w:pStyle w:val="13"/>
            <w:rPr>
              <w:rFonts w:ascii="Times New Roman" w:hAnsi="Times New Roman" w:cs="Times New Roman"/>
              <w:noProof/>
              <w:spacing w:val="-4"/>
              <w:sz w:val="23"/>
              <w:szCs w:val="23"/>
              <w:lang w:eastAsia="ru-RU"/>
            </w:rPr>
          </w:pPr>
          <w:hyperlink w:anchor="_Toc112769330" w:history="1">
            <w:r w:rsidR="005E3A9F" w:rsidRPr="008D5090">
              <w:rPr>
                <w:rStyle w:val="ab"/>
                <w:rFonts w:ascii="Times New Roman" w:hAnsi="Times New Roman" w:cs="Times New Roman"/>
                <w:noProof/>
                <w:spacing w:val="-4"/>
                <w:sz w:val="23"/>
                <w:szCs w:val="23"/>
              </w:rPr>
              <w:t>Приложение №1</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_Toc112769330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54</w:t>
            </w:r>
            <w:r w:rsidR="005E3A9F" w:rsidRPr="008D5090">
              <w:rPr>
                <w:rFonts w:ascii="Times New Roman" w:hAnsi="Times New Roman" w:cs="Times New Roman"/>
                <w:noProof/>
                <w:webHidden/>
                <w:spacing w:val="-4"/>
                <w:sz w:val="23"/>
                <w:szCs w:val="23"/>
              </w:rPr>
              <w:fldChar w:fldCharType="end"/>
            </w:r>
          </w:hyperlink>
        </w:p>
        <w:p w14:paraId="1E381F32" w14:textId="17EC972C" w:rsidR="005E3A9F" w:rsidRPr="008D5090" w:rsidRDefault="008457AF">
          <w:pPr>
            <w:pStyle w:val="13"/>
            <w:rPr>
              <w:rFonts w:ascii="Times New Roman" w:hAnsi="Times New Roman" w:cs="Times New Roman"/>
              <w:noProof/>
              <w:spacing w:val="-4"/>
              <w:sz w:val="23"/>
              <w:szCs w:val="23"/>
              <w:lang w:eastAsia="ru-RU"/>
            </w:rPr>
          </w:pPr>
          <w:hyperlink w:anchor="_Toc112769331" w:history="1">
            <w:r w:rsidR="005E3A9F" w:rsidRPr="008D5090">
              <w:rPr>
                <w:rStyle w:val="ab"/>
                <w:rFonts w:ascii="Times New Roman" w:hAnsi="Times New Roman" w:cs="Times New Roman"/>
                <w:noProof/>
                <w:spacing w:val="-4"/>
                <w:sz w:val="23"/>
                <w:szCs w:val="23"/>
              </w:rPr>
              <w:t>Приложение №2</w:t>
            </w:r>
            <w:r w:rsidR="005E3A9F" w:rsidRPr="008D5090">
              <w:rPr>
                <w:rFonts w:ascii="Times New Roman" w:hAnsi="Times New Roman" w:cs="Times New Roman"/>
                <w:noProof/>
                <w:webHidden/>
                <w:spacing w:val="-4"/>
                <w:sz w:val="23"/>
                <w:szCs w:val="23"/>
              </w:rPr>
              <w:tab/>
            </w:r>
            <w:r w:rsidR="005E3A9F" w:rsidRPr="008D5090">
              <w:rPr>
                <w:rFonts w:ascii="Times New Roman" w:hAnsi="Times New Roman" w:cs="Times New Roman"/>
                <w:noProof/>
                <w:webHidden/>
                <w:spacing w:val="-4"/>
                <w:sz w:val="23"/>
                <w:szCs w:val="23"/>
              </w:rPr>
              <w:fldChar w:fldCharType="begin"/>
            </w:r>
            <w:r w:rsidR="005E3A9F" w:rsidRPr="008D5090">
              <w:rPr>
                <w:rFonts w:ascii="Times New Roman" w:hAnsi="Times New Roman" w:cs="Times New Roman"/>
                <w:noProof/>
                <w:webHidden/>
                <w:spacing w:val="-4"/>
                <w:sz w:val="23"/>
                <w:szCs w:val="23"/>
              </w:rPr>
              <w:instrText xml:space="preserve"> PAGEREF _Toc112769331 \h </w:instrText>
            </w:r>
            <w:r w:rsidR="005E3A9F" w:rsidRPr="008D5090">
              <w:rPr>
                <w:rFonts w:ascii="Times New Roman" w:hAnsi="Times New Roman" w:cs="Times New Roman"/>
                <w:noProof/>
                <w:webHidden/>
                <w:spacing w:val="-4"/>
                <w:sz w:val="23"/>
                <w:szCs w:val="23"/>
              </w:rPr>
            </w:r>
            <w:r w:rsidR="005E3A9F" w:rsidRPr="008D5090">
              <w:rPr>
                <w:rFonts w:ascii="Times New Roman" w:hAnsi="Times New Roman" w:cs="Times New Roman"/>
                <w:noProof/>
                <w:webHidden/>
                <w:spacing w:val="-4"/>
                <w:sz w:val="23"/>
                <w:szCs w:val="23"/>
              </w:rPr>
              <w:fldChar w:fldCharType="separate"/>
            </w:r>
            <w:r w:rsidR="0062080B">
              <w:rPr>
                <w:rFonts w:ascii="Times New Roman" w:hAnsi="Times New Roman" w:cs="Times New Roman"/>
                <w:noProof/>
                <w:webHidden/>
                <w:spacing w:val="-4"/>
                <w:sz w:val="23"/>
                <w:szCs w:val="23"/>
              </w:rPr>
              <w:t>64</w:t>
            </w:r>
            <w:r w:rsidR="005E3A9F" w:rsidRPr="008D5090">
              <w:rPr>
                <w:rFonts w:ascii="Times New Roman" w:hAnsi="Times New Roman" w:cs="Times New Roman"/>
                <w:noProof/>
                <w:webHidden/>
                <w:spacing w:val="-4"/>
                <w:sz w:val="23"/>
                <w:szCs w:val="23"/>
              </w:rPr>
              <w:fldChar w:fldCharType="end"/>
            </w:r>
          </w:hyperlink>
        </w:p>
        <w:p w14:paraId="6A118259" w14:textId="77777777" w:rsidR="00CD4B67" w:rsidRPr="008D5090" w:rsidRDefault="00CD4B67" w:rsidP="006211B8">
          <w:pPr>
            <w:spacing w:line="240" w:lineRule="auto"/>
            <w:jc w:val="both"/>
            <w:rPr>
              <w:rFonts w:ascii="Times New Roman" w:hAnsi="Times New Roman" w:cs="Times New Roman"/>
              <w:spacing w:val="-4"/>
              <w:sz w:val="23"/>
              <w:szCs w:val="23"/>
            </w:rPr>
          </w:pPr>
          <w:r w:rsidRPr="008D5090">
            <w:rPr>
              <w:rFonts w:ascii="Times New Roman" w:hAnsi="Times New Roman" w:cs="Times New Roman"/>
              <w:b/>
              <w:bCs/>
              <w:spacing w:val="-4"/>
              <w:sz w:val="23"/>
              <w:szCs w:val="23"/>
            </w:rPr>
            <w:fldChar w:fldCharType="end"/>
          </w:r>
        </w:p>
      </w:sdtContent>
    </w:sdt>
    <w:p w14:paraId="3CC29195" w14:textId="77777777" w:rsidR="007A1FE7" w:rsidRPr="008D5090" w:rsidRDefault="007A1FE7" w:rsidP="006211B8">
      <w:pPr>
        <w:spacing w:line="240" w:lineRule="auto"/>
        <w:rPr>
          <w:rFonts w:ascii="Times New Roman" w:hAnsi="Times New Roman" w:cs="Times New Roman"/>
          <w:b/>
          <w:bCs/>
          <w:spacing w:val="-4"/>
          <w:sz w:val="23"/>
          <w:szCs w:val="23"/>
          <w:lang w:val="en-US"/>
        </w:rPr>
      </w:pPr>
      <w:r w:rsidRPr="008D5090">
        <w:rPr>
          <w:rFonts w:ascii="Times New Roman" w:hAnsi="Times New Roman" w:cs="Times New Roman"/>
          <w:b/>
          <w:bCs/>
          <w:spacing w:val="-4"/>
          <w:sz w:val="23"/>
          <w:szCs w:val="23"/>
          <w:lang w:val="en-US"/>
        </w:rPr>
        <w:br w:type="page"/>
      </w:r>
    </w:p>
    <w:p w14:paraId="0F57E7A2" w14:textId="77777777" w:rsidR="00376E87" w:rsidRPr="008D5090" w:rsidRDefault="00376E87" w:rsidP="008D5090">
      <w:pPr>
        <w:pStyle w:val="1"/>
        <w:numPr>
          <w:ilvl w:val="0"/>
          <w:numId w:val="38"/>
        </w:numPr>
        <w:tabs>
          <w:tab w:val="left" w:pos="1701"/>
        </w:tabs>
        <w:spacing w:before="0" w:line="240" w:lineRule="auto"/>
        <w:ind w:left="0" w:firstLine="851"/>
        <w:jc w:val="both"/>
        <w:rPr>
          <w:rFonts w:cs="Times New Roman"/>
          <w:spacing w:val="-4"/>
          <w:sz w:val="23"/>
          <w:szCs w:val="23"/>
        </w:rPr>
      </w:pPr>
      <w:bookmarkStart w:id="1" w:name="_Toc112769256"/>
      <w:r w:rsidRPr="008D5090">
        <w:rPr>
          <w:rFonts w:cs="Times New Roman"/>
          <w:spacing w:val="-4"/>
          <w:sz w:val="23"/>
          <w:szCs w:val="23"/>
          <w:lang w:val="ru-RU"/>
        </w:rPr>
        <w:lastRenderedPageBreak/>
        <w:t>Общие положения</w:t>
      </w:r>
      <w:bookmarkEnd w:id="1"/>
      <w:r w:rsidRPr="008D5090">
        <w:rPr>
          <w:rFonts w:cs="Times New Roman"/>
          <w:spacing w:val="-4"/>
          <w:sz w:val="23"/>
          <w:szCs w:val="23"/>
          <w:lang w:val="ru-RU"/>
        </w:rPr>
        <w:t xml:space="preserve"> </w:t>
      </w:r>
    </w:p>
    <w:p w14:paraId="3A5DF7E9" w14:textId="77777777" w:rsidR="00676E32" w:rsidRPr="008D5090" w:rsidRDefault="00676E32" w:rsidP="008D5090">
      <w:pPr>
        <w:pStyle w:val="a0"/>
        <w:spacing w:after="0" w:line="240" w:lineRule="auto"/>
        <w:rPr>
          <w:rFonts w:ascii="Times New Roman" w:hAnsi="Times New Roman" w:cs="Times New Roman"/>
          <w:spacing w:val="-4"/>
          <w:sz w:val="23"/>
          <w:szCs w:val="23"/>
          <w:lang w:val="en-US" w:eastAsia="zh-CN"/>
        </w:rPr>
      </w:pPr>
    </w:p>
    <w:p w14:paraId="41FC791D"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2" w:name="_Toc112769257"/>
      <w:proofErr w:type="spellStart"/>
      <w:r w:rsidRPr="008D5090">
        <w:rPr>
          <w:rFonts w:cs="Times New Roman"/>
          <w:spacing w:val="-4"/>
          <w:sz w:val="23"/>
          <w:szCs w:val="23"/>
        </w:rPr>
        <w:t>Предмет</w:t>
      </w:r>
      <w:proofErr w:type="spellEnd"/>
      <w:r w:rsidRPr="008D5090">
        <w:rPr>
          <w:rFonts w:cs="Times New Roman"/>
          <w:spacing w:val="-4"/>
          <w:sz w:val="23"/>
          <w:szCs w:val="23"/>
        </w:rPr>
        <w:t xml:space="preserve"> регулирования</w:t>
      </w:r>
      <w:bookmarkEnd w:id="2"/>
    </w:p>
    <w:p w14:paraId="0DBF34B7" w14:textId="05001336" w:rsidR="00795E04" w:rsidRPr="008D5090" w:rsidRDefault="00324071"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Настоящий руководящий документ организации «Положение о закупке </w:t>
      </w:r>
      <w:r w:rsidR="00FC7160" w:rsidRPr="008D5090">
        <w:rPr>
          <w:rFonts w:ascii="Times New Roman" w:hAnsi="Times New Roman" w:cs="Times New Roman"/>
          <w:spacing w:val="-4"/>
          <w:sz w:val="23"/>
          <w:szCs w:val="23"/>
        </w:rPr>
        <w:t>АО «</w:t>
      </w:r>
      <w:r w:rsidR="0062080B">
        <w:rPr>
          <w:rFonts w:ascii="Times New Roman" w:hAnsi="Times New Roman" w:cs="Times New Roman"/>
          <w:spacing w:val="-4"/>
          <w:sz w:val="23"/>
          <w:szCs w:val="23"/>
        </w:rPr>
        <w:t>ММЗ</w:t>
      </w:r>
      <w:r w:rsidR="00FC7160" w:rsidRPr="008D5090">
        <w:rPr>
          <w:rFonts w:ascii="Times New Roman" w:hAnsi="Times New Roman" w:cs="Times New Roman"/>
          <w:spacing w:val="-4"/>
          <w:sz w:val="23"/>
          <w:szCs w:val="23"/>
        </w:rPr>
        <w:t xml:space="preserve">» (далее – Положение) </w:t>
      </w:r>
      <w:r w:rsidRPr="008D5090">
        <w:rPr>
          <w:rFonts w:ascii="Times New Roman" w:hAnsi="Times New Roman" w:cs="Times New Roman"/>
          <w:spacing w:val="-4"/>
          <w:sz w:val="23"/>
          <w:szCs w:val="23"/>
        </w:rPr>
        <w:t xml:space="preserve">регулирует отношения, связанные с осуществлением закупок для нужд </w:t>
      </w:r>
      <w:proofErr w:type="gramStart"/>
      <w:r w:rsidR="004F495B">
        <w:rPr>
          <w:rFonts w:ascii="Times New Roman" w:hAnsi="Times New Roman" w:cs="Times New Roman"/>
          <w:spacing w:val="-4"/>
          <w:sz w:val="23"/>
          <w:szCs w:val="23"/>
        </w:rPr>
        <w:t xml:space="preserve">АО </w:t>
      </w:r>
      <w:r w:rsidR="00FC7160" w:rsidRPr="008D5090">
        <w:rPr>
          <w:rFonts w:ascii="Times New Roman" w:hAnsi="Times New Roman" w:cs="Times New Roman"/>
          <w:spacing w:val="-4"/>
          <w:sz w:val="23"/>
          <w:szCs w:val="23"/>
        </w:rPr>
        <w:t xml:space="preserve"> «</w:t>
      </w:r>
      <w:proofErr w:type="gramEnd"/>
      <w:r w:rsidR="0062080B">
        <w:rPr>
          <w:rFonts w:ascii="Times New Roman" w:hAnsi="Times New Roman" w:cs="Times New Roman"/>
          <w:spacing w:val="-4"/>
          <w:sz w:val="23"/>
          <w:szCs w:val="23"/>
        </w:rPr>
        <w:t>ММЗ</w:t>
      </w:r>
      <w:r w:rsidR="00FC7160"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(далее – Заказчик) и принят в соответствии с требованиями Федерального закона от 18.07.2011. № 223-ФЗ «О закупках товаров, работ, услуг отдельными видами юридических лиц» (далее – Закон № 223-ФЗ) на основании положений статьи 2 Закона № 223-ФЗ.</w:t>
      </w:r>
    </w:p>
    <w:p w14:paraId="7B560886"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Настоящее Положение не регулирует отношения, предусмотренные частью 4 статьи 1 Закона № 223-ФЗ.</w:t>
      </w:r>
    </w:p>
    <w:p w14:paraId="2E91F7CA"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3" w:name="_Toc112769258"/>
      <w:r w:rsidRPr="008D5090">
        <w:rPr>
          <w:rFonts w:cs="Times New Roman"/>
          <w:spacing w:val="-4"/>
          <w:sz w:val="23"/>
          <w:szCs w:val="23"/>
          <w:lang w:val="ru-RU"/>
        </w:rPr>
        <w:t>Цели регулирования и основные</w:t>
      </w:r>
      <w:r w:rsidR="00DD71EC" w:rsidRPr="008D5090">
        <w:rPr>
          <w:rFonts w:cs="Times New Roman"/>
          <w:spacing w:val="-4"/>
          <w:sz w:val="23"/>
          <w:szCs w:val="23"/>
          <w:lang w:val="ru-RU"/>
        </w:rPr>
        <w:t xml:space="preserve"> принципы осуществления закупок</w:t>
      </w:r>
      <w:bookmarkEnd w:id="3"/>
    </w:p>
    <w:p w14:paraId="30DBC4A5" w14:textId="77777777" w:rsidR="00AD5DA6"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sidR="008768AB"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14:paraId="7A13B39F"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Основными принципами осуществления закупок являются:</w:t>
      </w:r>
    </w:p>
    <w:p w14:paraId="60DED81D" w14:textId="77777777" w:rsidR="00B2395F" w:rsidRPr="008D5090" w:rsidRDefault="004D147A" w:rsidP="008D5090">
      <w:pPr>
        <w:numPr>
          <w:ilvl w:val="0"/>
          <w:numId w:val="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015CC64" w14:textId="77777777" w:rsidR="00B2395F" w:rsidRPr="008D5090" w:rsidRDefault="00B2395F" w:rsidP="008D5090">
      <w:pPr>
        <w:numPr>
          <w:ilvl w:val="0"/>
          <w:numId w:val="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равноправие, справедливость, отсутствие дискриминации и необоснованных ограничений конкуренции по отношению к участникам закупки;</w:t>
      </w:r>
    </w:p>
    <w:p w14:paraId="3F4EFBD5" w14:textId="77777777" w:rsidR="00B2395F" w:rsidRPr="008D5090" w:rsidRDefault="00B2395F" w:rsidP="008D5090">
      <w:pPr>
        <w:numPr>
          <w:ilvl w:val="0"/>
          <w:numId w:val="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отсутствие ограничения допуска к участию в закупке путем установления </w:t>
      </w:r>
      <w:proofErr w:type="spellStart"/>
      <w:r w:rsidRPr="008D5090">
        <w:rPr>
          <w:rFonts w:ascii="Times New Roman" w:hAnsi="Times New Roman" w:cs="Times New Roman"/>
          <w:spacing w:val="-4"/>
          <w:sz w:val="23"/>
          <w:szCs w:val="23"/>
        </w:rPr>
        <w:t>неизмеряемых</w:t>
      </w:r>
      <w:proofErr w:type="spellEnd"/>
      <w:r w:rsidRPr="008D5090">
        <w:rPr>
          <w:rFonts w:ascii="Times New Roman" w:hAnsi="Times New Roman" w:cs="Times New Roman"/>
          <w:spacing w:val="-4"/>
          <w:sz w:val="23"/>
          <w:szCs w:val="23"/>
        </w:rPr>
        <w:t xml:space="preserve"> требований к участникам закупки</w:t>
      </w:r>
      <w:r w:rsidR="004D147A" w:rsidRPr="008D5090">
        <w:rPr>
          <w:rFonts w:ascii="Times New Roman" w:hAnsi="Times New Roman" w:cs="Times New Roman"/>
          <w:spacing w:val="-4"/>
          <w:sz w:val="23"/>
          <w:szCs w:val="23"/>
        </w:rPr>
        <w:t>;</w:t>
      </w:r>
    </w:p>
    <w:p w14:paraId="541FFC9C" w14:textId="77777777" w:rsidR="00310BD9" w:rsidRPr="008D5090" w:rsidRDefault="004D147A" w:rsidP="008D5090">
      <w:pPr>
        <w:numPr>
          <w:ilvl w:val="0"/>
          <w:numId w:val="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информационная открытость закупки</w:t>
      </w:r>
      <w:r w:rsidR="0020300F" w:rsidRPr="008D5090">
        <w:rPr>
          <w:rFonts w:ascii="Times New Roman" w:hAnsi="Times New Roman" w:cs="Times New Roman"/>
          <w:spacing w:val="-4"/>
          <w:sz w:val="23"/>
          <w:szCs w:val="23"/>
        </w:rPr>
        <w:t>.</w:t>
      </w:r>
    </w:p>
    <w:p w14:paraId="6A2ACB87"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4" w:name="_Toc112769259"/>
      <w:r w:rsidRPr="008D5090">
        <w:rPr>
          <w:rFonts w:cs="Times New Roman"/>
          <w:spacing w:val="-4"/>
          <w:sz w:val="23"/>
          <w:szCs w:val="23"/>
        </w:rPr>
        <w:t>Правовая основа регулирования</w:t>
      </w:r>
      <w:bookmarkEnd w:id="4"/>
    </w:p>
    <w:p w14:paraId="06CEF89A" w14:textId="77777777" w:rsidR="00AD5DA6"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Федеральный закон от 26.07.2006 №</w:t>
      </w:r>
      <w:r w:rsidR="0005719F"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135-ФЗ «О защите конкуренции», Федеральный закон от 29.12.2012 № 275-ФЗ «О государственном оборонном заказе», Закон Росс</w:t>
      </w:r>
      <w:r w:rsidR="00070D4D" w:rsidRPr="008D5090">
        <w:rPr>
          <w:rFonts w:ascii="Times New Roman" w:hAnsi="Times New Roman" w:cs="Times New Roman"/>
          <w:spacing w:val="-4"/>
          <w:sz w:val="23"/>
          <w:szCs w:val="23"/>
        </w:rPr>
        <w:t xml:space="preserve">ийской Федерации от 21.07.1993 </w:t>
      </w:r>
      <w:r w:rsidRPr="008D5090">
        <w:rPr>
          <w:rFonts w:ascii="Times New Roman" w:hAnsi="Times New Roman" w:cs="Times New Roman"/>
          <w:spacing w:val="-4"/>
          <w:sz w:val="23"/>
          <w:szCs w:val="23"/>
        </w:rPr>
        <w:t>№ 5485-1 «О государственной тайне», Федеральный закон от 29.07.2004 № 98-ФЗ «О коммерческой тайне», Ф</w:t>
      </w:r>
      <w:r w:rsidR="00070D4D" w:rsidRPr="008D5090">
        <w:rPr>
          <w:rFonts w:ascii="Times New Roman" w:hAnsi="Times New Roman" w:cs="Times New Roman"/>
          <w:spacing w:val="-4"/>
          <w:sz w:val="23"/>
          <w:szCs w:val="23"/>
        </w:rPr>
        <w:t xml:space="preserve">едеральный закон от 27.07.2006 </w:t>
      </w:r>
      <w:r w:rsidRPr="008D5090">
        <w:rPr>
          <w:rFonts w:ascii="Times New Roman" w:hAnsi="Times New Roman" w:cs="Times New Roman"/>
          <w:spacing w:val="-4"/>
          <w:sz w:val="23"/>
          <w:szCs w:val="23"/>
        </w:rPr>
        <w:t>№ 149-ФЗ «Об информации, информационных технологиях и о защите информации», Ф</w:t>
      </w:r>
      <w:r w:rsidR="009E0DF7" w:rsidRPr="008D5090">
        <w:rPr>
          <w:rFonts w:ascii="Times New Roman" w:hAnsi="Times New Roman" w:cs="Times New Roman"/>
          <w:spacing w:val="-4"/>
          <w:sz w:val="23"/>
          <w:szCs w:val="23"/>
        </w:rPr>
        <w:t xml:space="preserve">едеральный закон от 17.08.1995 </w:t>
      </w:r>
      <w:r w:rsidRPr="008D5090">
        <w:rPr>
          <w:rFonts w:ascii="Times New Roman" w:hAnsi="Times New Roman" w:cs="Times New Roman"/>
          <w:spacing w:val="-4"/>
          <w:sz w:val="23"/>
          <w:szCs w:val="23"/>
        </w:rPr>
        <w:t>№ 147-ФЗ «О естественных монополиях», Федеральный закон от 06.04.2011 № 63-ФЗ «Об электронной подписи»), иными нормативными правовыми актами Российской Федерации</w:t>
      </w:r>
      <w:r w:rsidR="003105AB" w:rsidRPr="008D5090">
        <w:rPr>
          <w:rFonts w:ascii="Times New Roman" w:hAnsi="Times New Roman" w:cs="Times New Roman"/>
          <w:spacing w:val="-4"/>
          <w:sz w:val="23"/>
          <w:szCs w:val="23"/>
        </w:rPr>
        <w:t xml:space="preserve">, </w:t>
      </w:r>
      <w:r w:rsidR="004D147A" w:rsidRPr="008D5090">
        <w:rPr>
          <w:rFonts w:ascii="Times New Roman" w:hAnsi="Times New Roman" w:cs="Times New Roman"/>
          <w:spacing w:val="-4"/>
          <w:sz w:val="23"/>
          <w:szCs w:val="23"/>
        </w:rPr>
        <w:t xml:space="preserve">указаниями и поручениями Президента Российской Федерации, </w:t>
      </w:r>
      <w:r w:rsidR="00A10C58" w:rsidRPr="008D5090">
        <w:rPr>
          <w:rFonts w:ascii="Times New Roman" w:hAnsi="Times New Roman" w:cs="Times New Roman"/>
          <w:spacing w:val="-4"/>
          <w:sz w:val="23"/>
          <w:szCs w:val="23"/>
        </w:rPr>
        <w:t>Прав</w:t>
      </w:r>
      <w:r w:rsidR="001F79E0" w:rsidRPr="008D5090">
        <w:rPr>
          <w:rFonts w:ascii="Times New Roman" w:hAnsi="Times New Roman" w:cs="Times New Roman"/>
          <w:spacing w:val="-4"/>
          <w:sz w:val="23"/>
          <w:szCs w:val="23"/>
        </w:rPr>
        <w:t>ительства Российской Федерации</w:t>
      </w:r>
      <w:r w:rsidR="004D147A" w:rsidRPr="008D5090">
        <w:rPr>
          <w:rFonts w:ascii="Times New Roman" w:hAnsi="Times New Roman" w:cs="Times New Roman"/>
          <w:spacing w:val="-4"/>
          <w:sz w:val="23"/>
          <w:szCs w:val="23"/>
        </w:rPr>
        <w:t xml:space="preserve"> и </w:t>
      </w:r>
      <w:r w:rsidR="00A159E6" w:rsidRPr="008D5090">
        <w:rPr>
          <w:rFonts w:ascii="Times New Roman" w:hAnsi="Times New Roman" w:cs="Times New Roman"/>
          <w:spacing w:val="-4"/>
          <w:sz w:val="23"/>
          <w:szCs w:val="23"/>
        </w:rPr>
        <w:t>Военно-промышленной комиссии Российской Федерации</w:t>
      </w:r>
      <w:r w:rsidR="001F79E0"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и настоящим Положением.</w:t>
      </w:r>
    </w:p>
    <w:p w14:paraId="4D23D767" w14:textId="77777777" w:rsidR="00AD5DA6"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14:paraId="730B71BE" w14:textId="77777777" w:rsidR="00B2395F" w:rsidRPr="008D5090" w:rsidRDefault="00186D72"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Концерн вправе определять закупочную политику и основные направления развития закупочной деятельности </w:t>
      </w:r>
      <w:r w:rsidR="00971B87" w:rsidRPr="008D5090">
        <w:rPr>
          <w:rFonts w:ascii="Times New Roman" w:hAnsi="Times New Roman" w:cs="Times New Roman"/>
          <w:spacing w:val="-4"/>
          <w:sz w:val="23"/>
          <w:szCs w:val="23"/>
        </w:rPr>
        <w:t>вертикально-</w:t>
      </w:r>
      <w:r w:rsidRPr="008D5090">
        <w:rPr>
          <w:rFonts w:ascii="Times New Roman" w:hAnsi="Times New Roman" w:cs="Times New Roman"/>
          <w:spacing w:val="-4"/>
          <w:sz w:val="23"/>
          <w:szCs w:val="23"/>
        </w:rPr>
        <w:t xml:space="preserve">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w:t>
      </w:r>
      <w:r w:rsidR="00971B87" w:rsidRPr="008D5090">
        <w:rPr>
          <w:rFonts w:ascii="Times New Roman" w:hAnsi="Times New Roman" w:cs="Times New Roman"/>
          <w:spacing w:val="-4"/>
          <w:sz w:val="23"/>
          <w:szCs w:val="23"/>
        </w:rPr>
        <w:t>вертикально-</w:t>
      </w:r>
      <w:r w:rsidRPr="008D5090">
        <w:rPr>
          <w:rFonts w:ascii="Times New Roman" w:hAnsi="Times New Roman" w:cs="Times New Roman"/>
          <w:spacing w:val="-4"/>
          <w:sz w:val="23"/>
          <w:szCs w:val="23"/>
        </w:rPr>
        <w:t>инте</w:t>
      </w:r>
      <w:r w:rsidR="0014409B" w:rsidRPr="008D5090">
        <w:rPr>
          <w:rFonts w:ascii="Times New Roman" w:hAnsi="Times New Roman" w:cs="Times New Roman"/>
          <w:spacing w:val="-4"/>
          <w:sz w:val="23"/>
          <w:szCs w:val="23"/>
        </w:rPr>
        <w:t>гр</w:t>
      </w:r>
      <w:r w:rsidRPr="008D5090">
        <w:rPr>
          <w:rFonts w:ascii="Times New Roman" w:hAnsi="Times New Roman" w:cs="Times New Roman"/>
          <w:spacing w:val="-4"/>
          <w:sz w:val="23"/>
          <w:szCs w:val="23"/>
        </w:rPr>
        <w:t>ированной структуры Концерна, обязательные для исполнения Заказчиком.</w:t>
      </w:r>
      <w:r w:rsidR="00DF3F6D" w:rsidRPr="008D5090">
        <w:rPr>
          <w:rFonts w:ascii="Times New Roman" w:hAnsi="Times New Roman" w:cs="Times New Roman"/>
          <w:spacing w:val="-4"/>
          <w:sz w:val="23"/>
          <w:szCs w:val="23"/>
        </w:rPr>
        <w:t xml:space="preserve"> </w:t>
      </w:r>
      <w:r w:rsidR="00897BDF" w:rsidRPr="008D5090">
        <w:rPr>
          <w:rFonts w:ascii="Times New Roman" w:hAnsi="Times New Roman" w:cs="Times New Roman"/>
          <w:spacing w:val="-4"/>
          <w:sz w:val="23"/>
          <w:szCs w:val="23"/>
        </w:rPr>
        <w:t>Вс</w:t>
      </w:r>
      <w:r w:rsidR="00E6004A" w:rsidRPr="008D5090">
        <w:rPr>
          <w:rFonts w:ascii="Times New Roman" w:hAnsi="Times New Roman" w:cs="Times New Roman"/>
          <w:spacing w:val="-4"/>
          <w:sz w:val="23"/>
          <w:szCs w:val="23"/>
        </w:rPr>
        <w:t>е</w:t>
      </w:r>
      <w:r w:rsidR="00897BDF" w:rsidRPr="008D5090">
        <w:rPr>
          <w:rFonts w:ascii="Times New Roman" w:hAnsi="Times New Roman" w:cs="Times New Roman"/>
          <w:spacing w:val="-4"/>
          <w:sz w:val="23"/>
          <w:szCs w:val="23"/>
        </w:rPr>
        <w:t xml:space="preserve"> соответствующ</w:t>
      </w:r>
      <w:r w:rsidR="00E6004A" w:rsidRPr="008D5090">
        <w:rPr>
          <w:rFonts w:ascii="Times New Roman" w:hAnsi="Times New Roman" w:cs="Times New Roman"/>
          <w:spacing w:val="-4"/>
          <w:sz w:val="23"/>
          <w:szCs w:val="23"/>
        </w:rPr>
        <w:t>ие</w:t>
      </w:r>
      <w:r w:rsidR="00897BDF" w:rsidRPr="008D5090">
        <w:rPr>
          <w:rFonts w:ascii="Times New Roman" w:hAnsi="Times New Roman" w:cs="Times New Roman"/>
          <w:spacing w:val="-4"/>
          <w:sz w:val="23"/>
          <w:szCs w:val="23"/>
        </w:rPr>
        <w:t xml:space="preserve"> </w:t>
      </w:r>
      <w:r w:rsidR="00E6004A" w:rsidRPr="008D5090">
        <w:rPr>
          <w:rFonts w:ascii="Times New Roman" w:hAnsi="Times New Roman" w:cs="Times New Roman"/>
          <w:spacing w:val="-4"/>
          <w:sz w:val="23"/>
          <w:szCs w:val="23"/>
        </w:rPr>
        <w:t>разъяснения и рекомендации</w:t>
      </w:r>
      <w:r w:rsidR="00897BDF" w:rsidRPr="008D5090">
        <w:rPr>
          <w:rFonts w:ascii="Times New Roman" w:hAnsi="Times New Roman" w:cs="Times New Roman"/>
          <w:spacing w:val="-4"/>
          <w:sz w:val="23"/>
          <w:szCs w:val="23"/>
        </w:rPr>
        <w:t xml:space="preserve"> </w:t>
      </w:r>
      <w:r w:rsidR="00223684" w:rsidRPr="008D5090">
        <w:rPr>
          <w:rFonts w:ascii="Times New Roman" w:hAnsi="Times New Roman" w:cs="Times New Roman"/>
          <w:spacing w:val="-4"/>
          <w:sz w:val="23"/>
          <w:szCs w:val="23"/>
        </w:rPr>
        <w:t>размеща</w:t>
      </w:r>
      <w:r w:rsidR="00E6004A" w:rsidRPr="008D5090">
        <w:rPr>
          <w:rFonts w:ascii="Times New Roman" w:hAnsi="Times New Roman" w:cs="Times New Roman"/>
          <w:spacing w:val="-4"/>
          <w:sz w:val="23"/>
          <w:szCs w:val="23"/>
        </w:rPr>
        <w:t>ю</w:t>
      </w:r>
      <w:r w:rsidR="00223684" w:rsidRPr="008D5090">
        <w:rPr>
          <w:rFonts w:ascii="Times New Roman" w:hAnsi="Times New Roman" w:cs="Times New Roman"/>
          <w:spacing w:val="-4"/>
          <w:sz w:val="23"/>
          <w:szCs w:val="23"/>
        </w:rPr>
        <w:t>тся</w:t>
      </w:r>
      <w:r w:rsidR="00DF595F" w:rsidRPr="008D5090">
        <w:rPr>
          <w:rFonts w:ascii="Times New Roman" w:hAnsi="Times New Roman" w:cs="Times New Roman"/>
          <w:spacing w:val="-4"/>
          <w:sz w:val="23"/>
          <w:szCs w:val="23"/>
        </w:rPr>
        <w:t xml:space="preserve"> на к</w:t>
      </w:r>
      <w:r w:rsidR="00897BDF" w:rsidRPr="008D5090">
        <w:rPr>
          <w:rFonts w:ascii="Times New Roman" w:hAnsi="Times New Roman" w:cs="Times New Roman"/>
          <w:spacing w:val="-4"/>
          <w:sz w:val="23"/>
          <w:szCs w:val="23"/>
        </w:rPr>
        <w:t xml:space="preserve">орпоративном портале закупочной деятельности </w:t>
      </w:r>
      <w:r w:rsidR="00E24498" w:rsidRPr="008D5090">
        <w:rPr>
          <w:rFonts w:ascii="Times New Roman" w:hAnsi="Times New Roman" w:cs="Times New Roman"/>
          <w:spacing w:val="-4"/>
          <w:sz w:val="23"/>
          <w:szCs w:val="23"/>
        </w:rPr>
        <w:t>вертикально-</w:t>
      </w:r>
      <w:r w:rsidR="00897BDF" w:rsidRPr="008D5090">
        <w:rPr>
          <w:rFonts w:ascii="Times New Roman" w:hAnsi="Times New Roman" w:cs="Times New Roman"/>
          <w:spacing w:val="-4"/>
          <w:sz w:val="23"/>
          <w:szCs w:val="23"/>
        </w:rPr>
        <w:t xml:space="preserve">интегрированной структуры Концерна. </w:t>
      </w:r>
    </w:p>
    <w:p w14:paraId="1917725F"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5" w:name="_Toc112769260"/>
      <w:proofErr w:type="spellStart"/>
      <w:r w:rsidRPr="008D5090">
        <w:rPr>
          <w:rFonts w:cs="Times New Roman"/>
          <w:spacing w:val="-4"/>
          <w:sz w:val="23"/>
          <w:szCs w:val="23"/>
        </w:rPr>
        <w:t>Процесс</w:t>
      </w:r>
      <w:proofErr w:type="spellEnd"/>
      <w:r w:rsidRPr="008D5090">
        <w:rPr>
          <w:rFonts w:cs="Times New Roman"/>
          <w:spacing w:val="-4"/>
          <w:sz w:val="23"/>
          <w:szCs w:val="23"/>
        </w:rPr>
        <w:t xml:space="preserve"> </w:t>
      </w:r>
      <w:proofErr w:type="spellStart"/>
      <w:r w:rsidRPr="008D5090">
        <w:rPr>
          <w:rFonts w:cs="Times New Roman"/>
          <w:spacing w:val="-4"/>
          <w:sz w:val="23"/>
          <w:szCs w:val="23"/>
        </w:rPr>
        <w:t>закупки</w:t>
      </w:r>
      <w:bookmarkEnd w:id="5"/>
      <w:proofErr w:type="spellEnd"/>
    </w:p>
    <w:p w14:paraId="338B732A"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Закупка представляет собой совокупность следующих стадий:</w:t>
      </w:r>
      <w:r w:rsidRPr="008D5090">
        <w:rPr>
          <w:rFonts w:ascii="Times New Roman" w:hAnsi="Times New Roman" w:cs="Times New Roman"/>
          <w:b/>
          <w:spacing w:val="-4"/>
          <w:sz w:val="23"/>
          <w:szCs w:val="23"/>
        </w:rPr>
        <w:t xml:space="preserve"> </w:t>
      </w:r>
    </w:p>
    <w:p w14:paraId="07CDE522" w14:textId="77777777" w:rsidR="00B2395F" w:rsidRPr="008D5090" w:rsidRDefault="00B2395F" w:rsidP="008D5090">
      <w:pPr>
        <w:numPr>
          <w:ilvl w:val="0"/>
          <w:numId w:val="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планирование закупки;</w:t>
      </w:r>
    </w:p>
    <w:p w14:paraId="00DBF8C9" w14:textId="77777777" w:rsidR="00B2395F" w:rsidRPr="008D5090" w:rsidRDefault="00B2395F" w:rsidP="008D5090">
      <w:pPr>
        <w:numPr>
          <w:ilvl w:val="0"/>
          <w:numId w:val="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оформление заявки на закупку;</w:t>
      </w:r>
    </w:p>
    <w:p w14:paraId="11E3E9AD" w14:textId="77777777" w:rsidR="00B2395F" w:rsidRPr="008D5090" w:rsidRDefault="00B2395F" w:rsidP="008D5090">
      <w:pPr>
        <w:numPr>
          <w:ilvl w:val="0"/>
          <w:numId w:val="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выбор процедуры закупки (способа закупки);</w:t>
      </w:r>
    </w:p>
    <w:p w14:paraId="6F883D3B" w14:textId="77777777" w:rsidR="00B2395F" w:rsidRPr="008D5090" w:rsidRDefault="00B2395F" w:rsidP="008D5090">
      <w:pPr>
        <w:numPr>
          <w:ilvl w:val="0"/>
          <w:numId w:val="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осуществление процедуры закупки; </w:t>
      </w:r>
    </w:p>
    <w:p w14:paraId="58A1EC4B" w14:textId="77777777" w:rsidR="00B2395F" w:rsidRPr="008D5090" w:rsidRDefault="00B2395F" w:rsidP="008D5090">
      <w:pPr>
        <w:numPr>
          <w:ilvl w:val="0"/>
          <w:numId w:val="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заключение сделки;</w:t>
      </w:r>
    </w:p>
    <w:p w14:paraId="56F2D209" w14:textId="77777777" w:rsidR="00B2395F" w:rsidRPr="008D5090" w:rsidRDefault="00B2395F" w:rsidP="008D5090">
      <w:pPr>
        <w:numPr>
          <w:ilvl w:val="0"/>
          <w:numId w:val="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исполнение сделки;</w:t>
      </w:r>
    </w:p>
    <w:p w14:paraId="3C70867A" w14:textId="77777777" w:rsidR="00ED09DA" w:rsidRPr="008D5090" w:rsidRDefault="00B2395F" w:rsidP="008D5090">
      <w:pPr>
        <w:numPr>
          <w:ilvl w:val="0"/>
          <w:numId w:val="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формирование отчета о проведении процедуры закупки.</w:t>
      </w:r>
    </w:p>
    <w:p w14:paraId="43E3BCAE" w14:textId="77777777" w:rsidR="00ED09DA"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Настоящим Положением могут быть предусмотрены особенности процесса закупки.</w:t>
      </w:r>
    </w:p>
    <w:p w14:paraId="12CA2832" w14:textId="77777777" w:rsidR="00ED09DA"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Целесообразность выбора способа закупки определяется Заказчиком исходя из целей, основных принципов осуществления закупок и с учетом настоящего Положения.</w:t>
      </w:r>
    </w:p>
    <w:p w14:paraId="7074B67D" w14:textId="77777777" w:rsidR="003670A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14:paraId="4889DFAE"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6" w:name="_Toc112769261"/>
      <w:r w:rsidRPr="008D5090">
        <w:rPr>
          <w:rFonts w:cs="Times New Roman"/>
          <w:spacing w:val="-4"/>
          <w:sz w:val="23"/>
          <w:szCs w:val="23"/>
          <w:lang w:val="ru-RU"/>
        </w:rPr>
        <w:t>Обязанности и ответственность участников закупочной деятельности</w:t>
      </w:r>
      <w:bookmarkEnd w:id="6"/>
    </w:p>
    <w:p w14:paraId="6C57033B"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14:paraId="6123D349" w14:textId="77777777" w:rsidR="00B2395F" w:rsidRPr="008D5090" w:rsidRDefault="00B2395F" w:rsidP="008D5090">
      <w:pPr>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Ответственность за введение в действие настоящего Положения несет Руководство Заказчика.</w:t>
      </w:r>
    </w:p>
    <w:p w14:paraId="366D843E" w14:textId="77777777" w:rsidR="00B2395F" w:rsidRPr="008D5090" w:rsidRDefault="00B2395F" w:rsidP="008D5090">
      <w:pPr>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Ответственность за организацию закупочной деятельности в Обществе несет Руководство Заказчика.</w:t>
      </w:r>
    </w:p>
    <w:p w14:paraId="22770781" w14:textId="77777777" w:rsidR="00B2395F" w:rsidRPr="008D5090" w:rsidRDefault="00B2395F" w:rsidP="008D5090">
      <w:pPr>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Ответственность за реализацию процедуры закупки в Обществе несет руководитель организатора закупок.</w:t>
      </w:r>
    </w:p>
    <w:p w14:paraId="4B67B68E" w14:textId="77777777" w:rsidR="00B2395F" w:rsidRPr="008D5090" w:rsidRDefault="00B2395F" w:rsidP="008D5090">
      <w:pPr>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Ответственность за исполнение заключенных по результатам процедур закупок </w:t>
      </w:r>
      <w:r w:rsidR="00E00953"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оговоров несет руководитель соответствующего структурного подразделения.</w:t>
      </w:r>
    </w:p>
    <w:p w14:paraId="64D3457E" w14:textId="77777777" w:rsidR="00B2395F" w:rsidRPr="008D5090" w:rsidRDefault="00B2395F" w:rsidP="008D5090">
      <w:pPr>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рамках осуществления закупочной деятельности структурные подразделения ответственны за:</w:t>
      </w:r>
    </w:p>
    <w:p w14:paraId="181DDFCC" w14:textId="77777777" w:rsidR="00B2395F" w:rsidRPr="008D5090" w:rsidRDefault="00B2395F" w:rsidP="008D5090">
      <w:pPr>
        <w:numPr>
          <w:ilvl w:val="0"/>
          <w:numId w:val="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своевременное и полное предоставление информации о потребностях в закупке</w:t>
      </w:r>
      <w:r w:rsidR="0077738D" w:rsidRPr="008D5090">
        <w:rPr>
          <w:rFonts w:ascii="Times New Roman" w:hAnsi="Times New Roman" w:cs="Times New Roman"/>
          <w:spacing w:val="-4"/>
          <w:sz w:val="23"/>
          <w:szCs w:val="23"/>
        </w:rPr>
        <w:t>, надлежащее оформление документов, необходимых для осуществления закупки;</w:t>
      </w:r>
    </w:p>
    <w:p w14:paraId="4D1F5399" w14:textId="77777777" w:rsidR="00B2395F" w:rsidRPr="008D5090" w:rsidRDefault="00B2395F" w:rsidP="008D5090">
      <w:pPr>
        <w:numPr>
          <w:ilvl w:val="0"/>
          <w:numId w:val="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своевременное и полное предоставление требований к предмету закупки, к условиям поставки, вып</w:t>
      </w:r>
      <w:r w:rsidR="005E778D" w:rsidRPr="008D5090">
        <w:rPr>
          <w:rFonts w:ascii="Times New Roman" w:hAnsi="Times New Roman" w:cs="Times New Roman"/>
          <w:spacing w:val="-4"/>
          <w:sz w:val="23"/>
          <w:szCs w:val="23"/>
        </w:rPr>
        <w:t xml:space="preserve">олнения работ, оказания услуг, </w:t>
      </w:r>
      <w:r w:rsidRPr="008D5090">
        <w:rPr>
          <w:rFonts w:ascii="Times New Roman" w:hAnsi="Times New Roman" w:cs="Times New Roman"/>
          <w:spacing w:val="-4"/>
          <w:sz w:val="23"/>
          <w:szCs w:val="23"/>
        </w:rPr>
        <w:t>к поставщ</w:t>
      </w:r>
      <w:r w:rsidR="005E778D" w:rsidRPr="008D5090">
        <w:rPr>
          <w:rFonts w:ascii="Times New Roman" w:hAnsi="Times New Roman" w:cs="Times New Roman"/>
          <w:spacing w:val="-4"/>
          <w:sz w:val="23"/>
          <w:szCs w:val="23"/>
        </w:rPr>
        <w:t xml:space="preserve">ику (подрядчику, исполнителю), </w:t>
      </w:r>
      <w:r w:rsidRPr="008D5090">
        <w:rPr>
          <w:rFonts w:ascii="Times New Roman" w:hAnsi="Times New Roman" w:cs="Times New Roman"/>
          <w:spacing w:val="-4"/>
          <w:sz w:val="23"/>
          <w:szCs w:val="23"/>
        </w:rPr>
        <w:t>а также разъяснений таких требований;</w:t>
      </w:r>
    </w:p>
    <w:p w14:paraId="45D70127" w14:textId="77777777" w:rsidR="00B2395F" w:rsidRPr="008D5090" w:rsidRDefault="00B2395F" w:rsidP="008D5090">
      <w:pPr>
        <w:numPr>
          <w:ilvl w:val="0"/>
          <w:numId w:val="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инициацию внесения изменений в план закупок;</w:t>
      </w:r>
    </w:p>
    <w:p w14:paraId="64541693" w14:textId="77777777" w:rsidR="00B2395F" w:rsidRPr="008D5090" w:rsidRDefault="00B2395F" w:rsidP="008D5090">
      <w:pPr>
        <w:numPr>
          <w:ilvl w:val="0"/>
          <w:numId w:val="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корректность и обоснованность сведений о </w:t>
      </w:r>
      <w:r w:rsidR="0077738D" w:rsidRPr="008D5090">
        <w:rPr>
          <w:rFonts w:ascii="Times New Roman" w:hAnsi="Times New Roman" w:cs="Times New Roman"/>
          <w:spacing w:val="-4"/>
          <w:sz w:val="23"/>
          <w:szCs w:val="23"/>
        </w:rPr>
        <w:t>цене закупки (</w:t>
      </w:r>
      <w:r w:rsidRPr="008D5090">
        <w:rPr>
          <w:rFonts w:ascii="Times New Roman" w:hAnsi="Times New Roman" w:cs="Times New Roman"/>
          <w:spacing w:val="-4"/>
          <w:sz w:val="23"/>
          <w:szCs w:val="23"/>
        </w:rPr>
        <w:t xml:space="preserve">начальной (максимальной) цене договора, цене за единицу продукции, подлежащей закупке, </w:t>
      </w:r>
      <w:r w:rsidR="001E478F" w:rsidRPr="008D5090">
        <w:rPr>
          <w:rFonts w:ascii="Times New Roman" w:hAnsi="Times New Roman" w:cs="Times New Roman"/>
          <w:spacing w:val="-4"/>
          <w:sz w:val="23"/>
          <w:szCs w:val="23"/>
        </w:rPr>
        <w:t xml:space="preserve">формуле цены, максимальном значении цены, </w:t>
      </w:r>
      <w:r w:rsidRPr="008D5090">
        <w:rPr>
          <w:rFonts w:ascii="Times New Roman" w:hAnsi="Times New Roman" w:cs="Times New Roman"/>
          <w:spacing w:val="-4"/>
          <w:sz w:val="23"/>
          <w:szCs w:val="23"/>
        </w:rPr>
        <w:t>стоимости сделки при осуществлении закупки у единственного поставщика</w:t>
      </w:r>
      <w:r w:rsidR="001E478F"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w:t>
      </w:r>
    </w:p>
    <w:p w14:paraId="08F2E457" w14:textId="77777777" w:rsidR="0014409B" w:rsidRPr="008D5090" w:rsidRDefault="00B2395F" w:rsidP="008D5090">
      <w:pPr>
        <w:numPr>
          <w:ilvl w:val="0"/>
          <w:numId w:val="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надлежащее обоснование выбора процедуры закупки (конкурентной и неконкурентной)</w:t>
      </w:r>
      <w:r w:rsidR="0014409B" w:rsidRPr="008D5090">
        <w:rPr>
          <w:rFonts w:ascii="Times New Roman" w:hAnsi="Times New Roman" w:cs="Times New Roman"/>
          <w:spacing w:val="-4"/>
          <w:sz w:val="23"/>
          <w:szCs w:val="23"/>
        </w:rPr>
        <w:t>;</w:t>
      </w:r>
    </w:p>
    <w:p w14:paraId="692E9666" w14:textId="77777777" w:rsidR="00B2395F" w:rsidRPr="008D5090" w:rsidRDefault="0014409B" w:rsidP="008D5090">
      <w:pPr>
        <w:numPr>
          <w:ilvl w:val="0"/>
          <w:numId w:val="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14:paraId="3B4CBB1F" w14:textId="77777777" w:rsidR="00B2395F" w:rsidRPr="008D5090" w:rsidRDefault="00B2395F" w:rsidP="008D5090">
      <w:pPr>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рамках осуществления закупочной деятельности организатор закупок ответственен за:</w:t>
      </w:r>
    </w:p>
    <w:p w14:paraId="09B3559A" w14:textId="77777777" w:rsidR="00B2395F" w:rsidRPr="008D5090" w:rsidRDefault="00B2395F" w:rsidP="008D5090">
      <w:pPr>
        <w:numPr>
          <w:ilvl w:val="0"/>
          <w:numId w:val="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своевременную разработку плана закупок, внесение изменений в план закупок;</w:t>
      </w:r>
    </w:p>
    <w:p w14:paraId="3FE7B768" w14:textId="77777777" w:rsidR="00B2395F" w:rsidRPr="008D5090" w:rsidRDefault="00B2395F" w:rsidP="008D5090">
      <w:pPr>
        <w:numPr>
          <w:ilvl w:val="0"/>
          <w:numId w:val="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формирование лотов при разработке плана закупок;</w:t>
      </w:r>
    </w:p>
    <w:p w14:paraId="3773EF0B" w14:textId="77777777" w:rsidR="00B2395F" w:rsidRPr="008D5090" w:rsidRDefault="00B2395F" w:rsidP="008D5090">
      <w:pPr>
        <w:numPr>
          <w:ilvl w:val="0"/>
          <w:numId w:val="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своевременное размещение в ЕИС плана закупок и сведений о закупках;</w:t>
      </w:r>
    </w:p>
    <w:p w14:paraId="75A63FCD" w14:textId="77777777" w:rsidR="00B2395F" w:rsidRPr="008D5090" w:rsidRDefault="00B2395F" w:rsidP="008D5090">
      <w:pPr>
        <w:numPr>
          <w:ilvl w:val="0"/>
          <w:numId w:val="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своевременную подготовку документации процедуры закупок и проведение закупочных процедур;</w:t>
      </w:r>
    </w:p>
    <w:p w14:paraId="05EA8E44" w14:textId="77777777" w:rsidR="001E478F" w:rsidRPr="008D5090" w:rsidRDefault="00B2395F" w:rsidP="008D5090">
      <w:pPr>
        <w:numPr>
          <w:ilvl w:val="0"/>
          <w:numId w:val="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учет закупочной деятельности в соответствии с действующими у </w:t>
      </w:r>
      <w:r w:rsidRPr="008D5090">
        <w:rPr>
          <w:rFonts w:ascii="Times New Roman" w:hAnsi="Times New Roman" w:cs="Times New Roman"/>
          <w:bCs/>
          <w:spacing w:val="-4"/>
          <w:sz w:val="23"/>
          <w:szCs w:val="23"/>
        </w:rPr>
        <w:t>Заказчика внутренними документами</w:t>
      </w:r>
      <w:r w:rsidR="001E478F" w:rsidRPr="008D5090">
        <w:rPr>
          <w:rFonts w:ascii="Times New Roman" w:hAnsi="Times New Roman" w:cs="Times New Roman"/>
          <w:bCs/>
          <w:spacing w:val="-4"/>
          <w:sz w:val="23"/>
          <w:szCs w:val="23"/>
        </w:rPr>
        <w:t>;</w:t>
      </w:r>
    </w:p>
    <w:p w14:paraId="126084AC" w14:textId="77777777" w:rsidR="00B2395F" w:rsidRPr="008D5090" w:rsidRDefault="001E478F" w:rsidP="008D5090">
      <w:pPr>
        <w:numPr>
          <w:ilvl w:val="0"/>
          <w:numId w:val="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Cs/>
          <w:spacing w:val="-4"/>
          <w:sz w:val="23"/>
          <w:szCs w:val="23"/>
        </w:rPr>
        <w:t>осуществление иных функций, направленных на обеспечение целево</w:t>
      </w:r>
      <w:r w:rsidR="00CD3EA7" w:rsidRPr="008D5090">
        <w:rPr>
          <w:rFonts w:ascii="Times New Roman" w:hAnsi="Times New Roman" w:cs="Times New Roman"/>
          <w:bCs/>
          <w:spacing w:val="-4"/>
          <w:sz w:val="23"/>
          <w:szCs w:val="23"/>
        </w:rPr>
        <w:t xml:space="preserve">го и экономически эффективного </w:t>
      </w:r>
      <w:r w:rsidRPr="008D5090">
        <w:rPr>
          <w:rFonts w:ascii="Times New Roman" w:hAnsi="Times New Roman" w:cs="Times New Roman"/>
          <w:bCs/>
          <w:spacing w:val="-4"/>
          <w:sz w:val="23"/>
          <w:szCs w:val="23"/>
        </w:rPr>
        <w:t xml:space="preserve">расходования денежных средств при осуществлении закупок, </w:t>
      </w:r>
      <w:r w:rsidR="00CD3EA7" w:rsidRPr="008D5090">
        <w:rPr>
          <w:rFonts w:ascii="Times New Roman" w:hAnsi="Times New Roman" w:cs="Times New Roman"/>
          <w:bCs/>
          <w:spacing w:val="-4"/>
          <w:sz w:val="23"/>
          <w:szCs w:val="23"/>
        </w:rPr>
        <w:t>предусмотренных внутренним документом Заказчика.</w:t>
      </w:r>
    </w:p>
    <w:p w14:paraId="1BCE7648" w14:textId="77777777" w:rsidR="00042153" w:rsidRPr="008D5090" w:rsidRDefault="00042153"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оценке возможности закупок в рамках НИОКР</w:t>
      </w:r>
      <w:r w:rsidR="0099004B" w:rsidRPr="008D5090">
        <w:rPr>
          <w:rFonts w:ascii="Times New Roman" w:hAnsi="Times New Roman" w:cs="Times New Roman"/>
          <w:spacing w:val="-4"/>
          <w:sz w:val="23"/>
          <w:szCs w:val="23"/>
        </w:rPr>
        <w:t>, их планировании</w:t>
      </w:r>
      <w:r w:rsidRPr="008D5090">
        <w:rPr>
          <w:rFonts w:ascii="Times New Roman" w:hAnsi="Times New Roman" w:cs="Times New Roman"/>
          <w:spacing w:val="-4"/>
          <w:sz w:val="23"/>
          <w:szCs w:val="23"/>
        </w:rPr>
        <w:t xml:space="preserve"> и проведении преддоговорной работы все структурные подразделения должны руководствоваться утвержденным </w:t>
      </w:r>
      <w:r w:rsidR="008E4E74" w:rsidRPr="008D5090">
        <w:rPr>
          <w:rFonts w:ascii="Times New Roman" w:hAnsi="Times New Roman" w:cs="Times New Roman"/>
          <w:spacing w:val="-4"/>
          <w:sz w:val="23"/>
          <w:szCs w:val="23"/>
        </w:rPr>
        <w:t>внутренним документом</w:t>
      </w:r>
      <w:r w:rsidRPr="008D5090">
        <w:rPr>
          <w:rFonts w:ascii="Times New Roman" w:hAnsi="Times New Roman" w:cs="Times New Roman"/>
          <w:spacing w:val="-4"/>
          <w:sz w:val="23"/>
          <w:szCs w:val="23"/>
        </w:rPr>
        <w:t xml:space="preserve">, отражающим процессы </w:t>
      </w:r>
      <w:r w:rsidR="00FE0092" w:rsidRPr="008D5090">
        <w:rPr>
          <w:rFonts w:ascii="Times New Roman" w:hAnsi="Times New Roman" w:cs="Times New Roman"/>
          <w:spacing w:val="-4"/>
          <w:sz w:val="23"/>
          <w:szCs w:val="23"/>
        </w:rPr>
        <w:t xml:space="preserve">взаимодействия </w:t>
      </w:r>
      <w:r w:rsidRPr="008D5090">
        <w:rPr>
          <w:rFonts w:ascii="Times New Roman" w:hAnsi="Times New Roman" w:cs="Times New Roman"/>
          <w:spacing w:val="-4"/>
          <w:sz w:val="23"/>
          <w:szCs w:val="23"/>
        </w:rPr>
        <w:t>структурных подразделений Заказчика при выборе и согласовании исполнителей (соисполнителей) по НИОКР.</w:t>
      </w:r>
    </w:p>
    <w:p w14:paraId="5A9C59AF"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рамках осуществления закупочной деятельности руководство Заказчика ответственно за:</w:t>
      </w:r>
    </w:p>
    <w:p w14:paraId="3B296AE3" w14:textId="77777777" w:rsidR="00B2395F" w:rsidRPr="008D5090" w:rsidRDefault="00B2395F" w:rsidP="008D509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своевременное внесение изменений в настоящее Положение;</w:t>
      </w:r>
    </w:p>
    <w:p w14:paraId="3EF657EA" w14:textId="77777777" w:rsidR="00B2395F" w:rsidRPr="008D5090" w:rsidRDefault="00B2395F" w:rsidP="008D509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утверждение документации процедуры закупки;</w:t>
      </w:r>
    </w:p>
    <w:p w14:paraId="0B97707F" w14:textId="77777777" w:rsidR="00B2395F" w:rsidRPr="008D5090" w:rsidRDefault="00B2395F" w:rsidP="008D509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соответствие закупочной деятельности Заказчика действующим внутренним документам Заказчика;</w:t>
      </w:r>
    </w:p>
    <w:p w14:paraId="4BC36C5D" w14:textId="77777777" w:rsidR="00B2395F" w:rsidRPr="008D5090" w:rsidRDefault="00B2395F" w:rsidP="008D509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принятие решений о внесении изменений в план закупки;</w:t>
      </w:r>
    </w:p>
    <w:p w14:paraId="2320F66A" w14:textId="77777777" w:rsidR="00B2395F" w:rsidRPr="008D5090" w:rsidRDefault="00B2395F" w:rsidP="008D509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принятие решений о составах комиссий (постоянных и формируемых в рамках проведения отдельных закупочных процедур);</w:t>
      </w:r>
    </w:p>
    <w:p w14:paraId="429A170D" w14:textId="77777777" w:rsidR="00B2395F" w:rsidRPr="008D5090" w:rsidRDefault="00B2395F" w:rsidP="008D509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выбор надлежащей процедуры закупки в соответствии с правилами, установленными настоящим Положением.</w:t>
      </w:r>
    </w:p>
    <w:p w14:paraId="2C731FB2"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рамках осуществления закупочной деятельности Комиссия принимает решения, необходимые для осуществления закупки, выбора поставщика при проведении процедур закупок, в том числе:</w:t>
      </w:r>
    </w:p>
    <w:p w14:paraId="5793BE90" w14:textId="77777777" w:rsidR="00B2395F" w:rsidRPr="008D5090" w:rsidRDefault="00B2395F" w:rsidP="008D509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 допуске или отказе в допуске к участию в процедуре закупки;</w:t>
      </w:r>
    </w:p>
    <w:p w14:paraId="5A027E6A" w14:textId="77777777" w:rsidR="00B2395F" w:rsidRPr="008D5090" w:rsidRDefault="00B2395F" w:rsidP="008D509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 определении победителя процедуры закупки;</w:t>
      </w:r>
    </w:p>
    <w:p w14:paraId="2CB89C20" w14:textId="77777777" w:rsidR="00B2395F" w:rsidRPr="008D5090" w:rsidRDefault="00B2395F" w:rsidP="008D509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 признании процедуры закупки несостоявшейся;</w:t>
      </w:r>
    </w:p>
    <w:p w14:paraId="414A3584" w14:textId="77777777" w:rsidR="00B2395F" w:rsidRPr="008D5090" w:rsidRDefault="00B2395F" w:rsidP="008D509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 заключении </w:t>
      </w:r>
      <w:r w:rsidR="00E00953"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с единственным участником;</w:t>
      </w:r>
    </w:p>
    <w:p w14:paraId="56F3E424" w14:textId="77777777" w:rsidR="00B2395F" w:rsidRPr="008D5090" w:rsidRDefault="00B2395F" w:rsidP="008D509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иные решения, предусмотренные настоящим Положением и внутренними документами Заказчика.</w:t>
      </w:r>
    </w:p>
    <w:p w14:paraId="65841517"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14:paraId="1729EF4C" w14:textId="77777777" w:rsidR="006D0E62" w:rsidRPr="008D5090" w:rsidRDefault="00183A7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w:t>
      </w:r>
      <w:r w:rsidR="006D0E62" w:rsidRPr="008D5090">
        <w:rPr>
          <w:rFonts w:ascii="Times New Roman" w:hAnsi="Times New Roman" w:cs="Times New Roman"/>
          <w:spacing w:val="-4"/>
          <w:sz w:val="23"/>
          <w:szCs w:val="23"/>
        </w:rPr>
        <w:t>Комиссия формируется Заказчиком с учетом требовани</w:t>
      </w:r>
      <w:r w:rsidR="005E3A9F" w:rsidRPr="008D5090">
        <w:rPr>
          <w:rFonts w:ascii="Times New Roman" w:hAnsi="Times New Roman" w:cs="Times New Roman"/>
          <w:spacing w:val="-4"/>
          <w:sz w:val="23"/>
          <w:szCs w:val="23"/>
        </w:rPr>
        <w:t xml:space="preserve">й ч. 7.2, ч. 7.3. ст. 3 Закона </w:t>
      </w:r>
      <w:r w:rsidR="006D0E62" w:rsidRPr="008D5090">
        <w:rPr>
          <w:rFonts w:ascii="Times New Roman" w:hAnsi="Times New Roman" w:cs="Times New Roman"/>
          <w:spacing w:val="-4"/>
          <w:sz w:val="23"/>
          <w:szCs w:val="23"/>
        </w:rPr>
        <w:t xml:space="preserve">№ 223-ФЗ. </w:t>
      </w:r>
    </w:p>
    <w:p w14:paraId="3ECDE537" w14:textId="77777777" w:rsidR="00D33D12" w:rsidRPr="008D5090" w:rsidRDefault="006D0E62"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Руководство Заказчика, член</w:t>
      </w:r>
      <w:r w:rsidR="00853A95" w:rsidRPr="008D5090">
        <w:rPr>
          <w:rFonts w:ascii="Times New Roman" w:hAnsi="Times New Roman" w:cs="Times New Roman"/>
          <w:spacing w:val="-4"/>
          <w:sz w:val="23"/>
          <w:szCs w:val="23"/>
        </w:rPr>
        <w:t>ы</w:t>
      </w:r>
      <w:r w:rsidRPr="008D5090">
        <w:rPr>
          <w:rFonts w:ascii="Times New Roman" w:hAnsi="Times New Roman" w:cs="Times New Roman"/>
          <w:spacing w:val="-4"/>
          <w:sz w:val="23"/>
          <w:szCs w:val="23"/>
        </w:rPr>
        <w:t xml:space="preserve">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8" w:history="1">
        <w:r w:rsidRPr="008D5090">
          <w:rPr>
            <w:rFonts w:ascii="Times New Roman" w:hAnsi="Times New Roman" w:cs="Times New Roman"/>
            <w:spacing w:val="-4"/>
            <w:sz w:val="23"/>
            <w:szCs w:val="23"/>
          </w:rPr>
          <w:t>законом</w:t>
        </w:r>
      </w:hyperlink>
      <w:r w:rsidRPr="008D5090">
        <w:rPr>
          <w:rFonts w:ascii="Times New Roman" w:hAnsi="Times New Roman" w:cs="Times New Roman"/>
          <w:spacing w:val="-4"/>
          <w:sz w:val="23"/>
          <w:szCs w:val="23"/>
        </w:rPr>
        <w:t xml:space="preserve"> от</w:t>
      </w:r>
      <w:r w:rsidR="005504D9" w:rsidRPr="008D5090">
        <w:rPr>
          <w:rFonts w:ascii="Times New Roman" w:hAnsi="Times New Roman" w:cs="Times New Roman"/>
          <w:spacing w:val="-4"/>
          <w:sz w:val="23"/>
          <w:szCs w:val="23"/>
        </w:rPr>
        <w:t xml:space="preserve"> 25.12.2008 </w:t>
      </w:r>
      <w:r w:rsidRPr="008D5090">
        <w:rPr>
          <w:rFonts w:ascii="Times New Roman" w:hAnsi="Times New Roman" w:cs="Times New Roman"/>
          <w:spacing w:val="-4"/>
          <w:sz w:val="23"/>
          <w:szCs w:val="23"/>
        </w:rPr>
        <w:t>№ 273-ФЗ «О противодействии коррупции».</w:t>
      </w:r>
    </w:p>
    <w:p w14:paraId="7BDF4811" w14:textId="77777777" w:rsidR="00D33D12" w:rsidRPr="008D5090" w:rsidRDefault="00D33D12"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закупок Заказчик до выбора контрагента и заключения догово</w:t>
      </w:r>
      <w:r w:rsidR="005B75E5" w:rsidRPr="008D5090">
        <w:rPr>
          <w:rFonts w:ascii="Times New Roman" w:hAnsi="Times New Roman" w:cs="Times New Roman"/>
          <w:spacing w:val="-4"/>
          <w:sz w:val="23"/>
          <w:szCs w:val="23"/>
        </w:rPr>
        <w:t>ра обязан убедиться в отсутствии</w:t>
      </w:r>
      <w:r w:rsidRPr="008D5090">
        <w:rPr>
          <w:rFonts w:ascii="Times New Roman" w:hAnsi="Times New Roman" w:cs="Times New Roman"/>
          <w:spacing w:val="-4"/>
          <w:sz w:val="23"/>
          <w:szCs w:val="23"/>
        </w:rPr>
        <w:t xml:space="preserve"> обстоятельств, при которых должностное лицо Заказчика (руководитель Заказчика, лицо, выполняющее </w:t>
      </w:r>
      <w:hyperlink r:id="rId9">
        <w:r w:rsidRPr="008D5090">
          <w:rPr>
            <w:rFonts w:ascii="Times New Roman" w:hAnsi="Times New Roman" w:cs="Times New Roman"/>
            <w:spacing w:val="-4"/>
            <w:sz w:val="23"/>
            <w:szCs w:val="23"/>
          </w:rPr>
          <w:t>организационно-распорядительные</w:t>
        </w:r>
      </w:hyperlink>
      <w:r w:rsidRPr="008D5090">
        <w:rPr>
          <w:rFonts w:ascii="Times New Roman" w:hAnsi="Times New Roman" w:cs="Times New Roman"/>
          <w:spacing w:val="-4"/>
          <w:sz w:val="23"/>
          <w:szCs w:val="23"/>
        </w:rPr>
        <w:t xml:space="preserve">, </w:t>
      </w:r>
      <w:hyperlink r:id="rId10">
        <w:r w:rsidRPr="008D5090">
          <w:rPr>
            <w:rFonts w:ascii="Times New Roman" w:hAnsi="Times New Roman" w:cs="Times New Roman"/>
            <w:spacing w:val="-4"/>
            <w:sz w:val="23"/>
            <w:szCs w:val="23"/>
          </w:rPr>
          <w:t>административно-хозяйственные</w:t>
        </w:r>
      </w:hyperlink>
      <w:r w:rsidRPr="008D5090">
        <w:rPr>
          <w:rFonts w:ascii="Times New Roman" w:hAnsi="Times New Roman" w:cs="Times New Roman"/>
          <w:spacing w:val="-4"/>
          <w:sz w:val="23"/>
          <w:szCs w:val="23"/>
        </w:rPr>
        <w:t xml:space="preserve"> функции,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DCB341" w14:textId="77777777" w:rsidR="00D33D12" w:rsidRPr="008D5090" w:rsidRDefault="00D33D12" w:rsidP="008D5090">
      <w:pPr>
        <w:pStyle w:val="a5"/>
        <w:numPr>
          <w:ilvl w:val="0"/>
          <w:numId w:val="66"/>
        </w:numPr>
        <w:tabs>
          <w:tab w:val="left" w:pos="1418"/>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физическим лицом (в том числе зарегистрированным в качестве индивидуального предпринимателя), с которым заключается договор;</w:t>
      </w:r>
    </w:p>
    <w:p w14:paraId="10D5A0DA" w14:textId="77777777" w:rsidR="00D33D12" w:rsidRPr="008D5090" w:rsidRDefault="00D33D12" w:rsidP="008D5090">
      <w:pPr>
        <w:pStyle w:val="a5"/>
        <w:numPr>
          <w:ilvl w:val="0"/>
          <w:numId w:val="66"/>
        </w:numPr>
        <w:tabs>
          <w:tab w:val="left" w:pos="1418"/>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с которой заключается договор;</w:t>
      </w:r>
    </w:p>
    <w:p w14:paraId="6E8895AC" w14:textId="77777777" w:rsidR="00D33D12" w:rsidRPr="008D5090" w:rsidRDefault="00D33D12" w:rsidP="008D5090">
      <w:pPr>
        <w:pStyle w:val="a5"/>
        <w:numPr>
          <w:ilvl w:val="0"/>
          <w:numId w:val="66"/>
        </w:numPr>
        <w:tabs>
          <w:tab w:val="left" w:pos="1418"/>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с которым заключается договор.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8E2D675" w14:textId="77777777" w:rsidR="00B2395F" w:rsidRPr="008D5090" w:rsidRDefault="00B2395F" w:rsidP="008D5090">
      <w:pPr>
        <w:tabs>
          <w:tab w:val="left" w:pos="1701"/>
        </w:tabs>
        <w:spacing w:after="0" w:line="240" w:lineRule="auto"/>
        <w:jc w:val="both"/>
        <w:rPr>
          <w:rFonts w:ascii="Times New Roman" w:hAnsi="Times New Roman" w:cs="Times New Roman"/>
          <w:spacing w:val="-4"/>
          <w:sz w:val="23"/>
          <w:szCs w:val="23"/>
        </w:rPr>
      </w:pPr>
    </w:p>
    <w:p w14:paraId="0149FA6F"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rPr>
      </w:pPr>
      <w:bookmarkStart w:id="7" w:name="_Toc112769262"/>
      <w:proofErr w:type="spellStart"/>
      <w:r w:rsidRPr="008D5090">
        <w:rPr>
          <w:rFonts w:cs="Times New Roman"/>
          <w:spacing w:val="-4"/>
          <w:sz w:val="23"/>
          <w:szCs w:val="23"/>
        </w:rPr>
        <w:t>Термины</w:t>
      </w:r>
      <w:proofErr w:type="spellEnd"/>
      <w:r w:rsidRPr="008D5090">
        <w:rPr>
          <w:rFonts w:cs="Times New Roman"/>
          <w:spacing w:val="-4"/>
          <w:sz w:val="23"/>
          <w:szCs w:val="23"/>
        </w:rPr>
        <w:t xml:space="preserve">, </w:t>
      </w:r>
      <w:proofErr w:type="spellStart"/>
      <w:r w:rsidRPr="008D5090">
        <w:rPr>
          <w:rFonts w:cs="Times New Roman"/>
          <w:spacing w:val="-4"/>
          <w:sz w:val="23"/>
          <w:szCs w:val="23"/>
        </w:rPr>
        <w:t>определения</w:t>
      </w:r>
      <w:proofErr w:type="spellEnd"/>
      <w:r w:rsidRPr="008D5090">
        <w:rPr>
          <w:rFonts w:cs="Times New Roman"/>
          <w:spacing w:val="-4"/>
          <w:sz w:val="23"/>
          <w:szCs w:val="23"/>
        </w:rPr>
        <w:t xml:space="preserve"> и </w:t>
      </w:r>
      <w:proofErr w:type="spellStart"/>
      <w:r w:rsidRPr="008D5090">
        <w:rPr>
          <w:rFonts w:cs="Times New Roman"/>
          <w:spacing w:val="-4"/>
          <w:sz w:val="23"/>
          <w:szCs w:val="23"/>
        </w:rPr>
        <w:t>сокращения</w:t>
      </w:r>
      <w:bookmarkEnd w:id="7"/>
      <w:proofErr w:type="spellEnd"/>
    </w:p>
    <w:p w14:paraId="0E192315"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настоящем Положении применены следующие термины с соответствующими определениями:</w:t>
      </w:r>
    </w:p>
    <w:p w14:paraId="75639D4A" w14:textId="77777777" w:rsidR="00876AC1" w:rsidRPr="008D5090" w:rsidRDefault="00876AC1"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Взаимозависимые лица </w:t>
      </w:r>
      <w:r w:rsidRPr="008D5090">
        <w:rPr>
          <w:rFonts w:ascii="Times New Roman" w:hAnsi="Times New Roman" w:cs="Times New Roman"/>
          <w:spacing w:val="-4"/>
          <w:sz w:val="23"/>
          <w:szCs w:val="23"/>
        </w:rPr>
        <w:t>–</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 xml:space="preserve">лица, особенности отношений </w:t>
      </w:r>
      <w:r w:rsidR="003E0225" w:rsidRPr="008D5090">
        <w:rPr>
          <w:rFonts w:ascii="Times New Roman" w:hAnsi="Times New Roman" w:cs="Times New Roman"/>
          <w:spacing w:val="-4"/>
          <w:sz w:val="23"/>
          <w:szCs w:val="23"/>
        </w:rPr>
        <w:t>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r w:rsidR="00CE7169" w:rsidRPr="008D5090">
        <w:rPr>
          <w:rFonts w:ascii="Times New Roman" w:hAnsi="Times New Roman" w:cs="Times New Roman"/>
          <w:spacing w:val="-4"/>
          <w:sz w:val="23"/>
          <w:szCs w:val="23"/>
        </w:rPr>
        <w:t>. Для признания взаимной зависимости лиц учитывается влияние, которое может оказываться в силу участия одного лица в капитале других лиц, в соотве</w:t>
      </w:r>
      <w:r w:rsidR="00502F4B" w:rsidRPr="008D5090">
        <w:rPr>
          <w:rFonts w:ascii="Times New Roman" w:hAnsi="Times New Roman" w:cs="Times New Roman"/>
          <w:spacing w:val="-4"/>
          <w:sz w:val="23"/>
          <w:szCs w:val="23"/>
        </w:rPr>
        <w:t>т</w:t>
      </w:r>
      <w:r w:rsidR="00CE7169" w:rsidRPr="008D5090">
        <w:rPr>
          <w:rFonts w:ascii="Times New Roman" w:hAnsi="Times New Roman" w:cs="Times New Roman"/>
          <w:spacing w:val="-4"/>
          <w:sz w:val="23"/>
          <w:szCs w:val="23"/>
        </w:rPr>
        <w:t xml:space="preserve">ствии с заключенным между ними соглашением </w:t>
      </w:r>
      <w:r w:rsidR="00FA740F" w:rsidRPr="008D5090">
        <w:rPr>
          <w:rFonts w:ascii="Times New Roman" w:hAnsi="Times New Roman" w:cs="Times New Roman"/>
          <w:spacing w:val="-4"/>
          <w:sz w:val="23"/>
          <w:szCs w:val="23"/>
        </w:rPr>
        <w:t xml:space="preserve">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w:t>
      </w:r>
      <w:r w:rsidR="00311E15" w:rsidRPr="008D5090">
        <w:rPr>
          <w:rFonts w:ascii="Times New Roman" w:hAnsi="Times New Roman" w:cs="Times New Roman"/>
          <w:spacing w:val="-4"/>
          <w:sz w:val="23"/>
          <w:szCs w:val="23"/>
        </w:rPr>
        <w:t>одним л</w:t>
      </w:r>
      <w:r w:rsidR="00E95608" w:rsidRPr="008D5090">
        <w:rPr>
          <w:rFonts w:ascii="Times New Roman" w:hAnsi="Times New Roman" w:cs="Times New Roman"/>
          <w:spacing w:val="-4"/>
          <w:sz w:val="23"/>
          <w:szCs w:val="23"/>
        </w:rPr>
        <w:t>и</w:t>
      </w:r>
      <w:r w:rsidR="001F0B06" w:rsidRPr="008D5090">
        <w:rPr>
          <w:rFonts w:ascii="Times New Roman" w:hAnsi="Times New Roman" w:cs="Times New Roman"/>
          <w:spacing w:val="-4"/>
          <w:sz w:val="23"/>
          <w:szCs w:val="23"/>
        </w:rPr>
        <w:t>цом непосредственно и самостоятельно или совместно с его взаимозависимыми лицами.</w:t>
      </w:r>
    </w:p>
    <w:p w14:paraId="09962239" w14:textId="77777777" w:rsidR="00F175CC" w:rsidRPr="008D5090" w:rsidRDefault="00F175CC"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Перечень взаимозависимых лиц Заказчика определен в составе лиц, соответствующих признакам взаимозависимых и аффилированных лиц</w:t>
      </w:r>
      <w:r w:rsidR="00007726" w:rsidRPr="008D5090">
        <w:rPr>
          <w:rFonts w:ascii="Times New Roman" w:hAnsi="Times New Roman" w:cs="Times New Roman"/>
          <w:spacing w:val="-4"/>
          <w:sz w:val="23"/>
          <w:szCs w:val="23"/>
        </w:rPr>
        <w:t xml:space="preserve"> </w:t>
      </w:r>
      <w:r w:rsidR="007305FE" w:rsidRPr="008D5090">
        <w:rPr>
          <w:rFonts w:ascii="Times New Roman" w:hAnsi="Times New Roman" w:cs="Times New Roman"/>
          <w:spacing w:val="-4"/>
          <w:sz w:val="23"/>
          <w:szCs w:val="23"/>
        </w:rPr>
        <w:t xml:space="preserve">(Приложение </w:t>
      </w:r>
      <w:r w:rsidR="00544AD0" w:rsidRPr="008D5090">
        <w:rPr>
          <w:rFonts w:ascii="Times New Roman" w:hAnsi="Times New Roman" w:cs="Times New Roman"/>
          <w:spacing w:val="-4"/>
          <w:sz w:val="23"/>
          <w:szCs w:val="23"/>
        </w:rPr>
        <w:t>№3</w:t>
      </w:r>
      <w:r w:rsidR="00007726"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Учитывая санкционную политику ряда зарубежных стран в отношении Концерна и лиц, связанных с ним, Перечень является конфиденциальным. </w:t>
      </w:r>
    </w:p>
    <w:p w14:paraId="5FABAA04"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Внутренний документ</w:t>
      </w:r>
      <w:r w:rsidRPr="008D5090">
        <w:rPr>
          <w:rFonts w:ascii="Times New Roman" w:hAnsi="Times New Roman" w:cs="Times New Roman"/>
          <w:spacing w:val="-4"/>
          <w:sz w:val="23"/>
          <w:szCs w:val="23"/>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14:paraId="57A635F7"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Демпинговая цена договора (цена лота) – </w:t>
      </w:r>
      <w:r w:rsidRPr="008D5090">
        <w:rPr>
          <w:rFonts w:ascii="Times New Roman" w:hAnsi="Times New Roman" w:cs="Times New Roman"/>
          <w:spacing w:val="-4"/>
          <w:sz w:val="23"/>
          <w:szCs w:val="23"/>
        </w:rPr>
        <w:t>цена, предложенная участником закупки, которая на 25 и более % ниже начальной максимальной цены договора (цены лота),</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установленной Заказчиком в документации процедуры закупки.</w:t>
      </w:r>
    </w:p>
    <w:p w14:paraId="1E712EC2"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Договор, сделка на закупку продукции (договор, сделка) </w:t>
      </w:r>
      <w:r w:rsidR="00817DF7" w:rsidRPr="008D5090">
        <w:rPr>
          <w:rFonts w:ascii="Times New Roman" w:hAnsi="Times New Roman" w:cs="Times New Roman"/>
          <w:spacing w:val="-4"/>
          <w:sz w:val="23"/>
          <w:szCs w:val="23"/>
        </w:rPr>
        <w:t>–</w:t>
      </w:r>
      <w:r w:rsidRPr="008D5090">
        <w:rPr>
          <w:rFonts w:ascii="Times New Roman" w:hAnsi="Times New Roman" w:cs="Times New Roman"/>
          <w:b/>
          <w:spacing w:val="-4"/>
          <w:sz w:val="23"/>
          <w:szCs w:val="23"/>
        </w:rPr>
        <w:t xml:space="preserve"> </w:t>
      </w:r>
      <w:r w:rsidR="00574D4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 или сделка на закупку товаров, выполнение работ или оказание услуг, приобретение иных объектов гражданских прав.</w:t>
      </w:r>
    </w:p>
    <w:p w14:paraId="771B7CC6"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Документация </w:t>
      </w:r>
      <w:r w:rsidR="00E46688" w:rsidRPr="008D5090">
        <w:rPr>
          <w:rFonts w:ascii="Times New Roman" w:hAnsi="Times New Roman" w:cs="Times New Roman"/>
          <w:b/>
          <w:spacing w:val="-4"/>
          <w:sz w:val="23"/>
          <w:szCs w:val="23"/>
        </w:rPr>
        <w:t xml:space="preserve">о закупке </w:t>
      </w:r>
      <w:r w:rsidRPr="008D5090">
        <w:rPr>
          <w:rFonts w:ascii="Times New Roman" w:hAnsi="Times New Roman" w:cs="Times New Roman"/>
          <w:b/>
          <w:spacing w:val="-4"/>
          <w:sz w:val="23"/>
          <w:szCs w:val="23"/>
        </w:rPr>
        <w:t xml:space="preserve">(закупочная документация, документация </w:t>
      </w:r>
      <w:r w:rsidR="00E46688" w:rsidRPr="008D5090">
        <w:rPr>
          <w:rFonts w:ascii="Times New Roman" w:hAnsi="Times New Roman" w:cs="Times New Roman"/>
          <w:b/>
          <w:spacing w:val="-4"/>
          <w:sz w:val="23"/>
          <w:szCs w:val="23"/>
        </w:rPr>
        <w:t xml:space="preserve">процедуры </w:t>
      </w:r>
      <w:r w:rsidRPr="008D5090">
        <w:rPr>
          <w:rFonts w:ascii="Times New Roman" w:hAnsi="Times New Roman" w:cs="Times New Roman"/>
          <w:b/>
          <w:spacing w:val="-4"/>
          <w:sz w:val="23"/>
          <w:szCs w:val="23"/>
        </w:rPr>
        <w:t>закупк</w:t>
      </w:r>
      <w:r w:rsidR="00E46688" w:rsidRPr="008D5090">
        <w:rPr>
          <w:rFonts w:ascii="Times New Roman" w:hAnsi="Times New Roman" w:cs="Times New Roman"/>
          <w:b/>
          <w:spacing w:val="-4"/>
          <w:sz w:val="23"/>
          <w:szCs w:val="23"/>
        </w:rPr>
        <w:t>и</w:t>
      </w:r>
      <w:r w:rsidRPr="008D5090">
        <w:rPr>
          <w:rFonts w:ascii="Times New Roman" w:hAnsi="Times New Roman" w:cs="Times New Roman"/>
          <w:b/>
          <w:spacing w:val="-4"/>
          <w:sz w:val="23"/>
          <w:szCs w:val="23"/>
        </w:rPr>
        <w:t xml:space="preserve">) </w:t>
      </w:r>
      <w:r w:rsidR="00817DF7" w:rsidRPr="008D5090">
        <w:rPr>
          <w:rFonts w:ascii="Times New Roman" w:hAnsi="Times New Roman" w:cs="Times New Roman"/>
          <w:spacing w:val="-4"/>
          <w:sz w:val="23"/>
          <w:szCs w:val="23"/>
        </w:rPr>
        <w:t>–</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 xml:space="preserve">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закупки, правилах выбора поставщика, а так же об условиях заключаемого по результатам процедуры закупки </w:t>
      </w:r>
      <w:r w:rsidR="00E00953"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на закупку продукции</w:t>
      </w:r>
      <w:r w:rsidR="00D57C76" w:rsidRPr="008D5090">
        <w:rPr>
          <w:rFonts w:ascii="Times New Roman" w:hAnsi="Times New Roman" w:cs="Times New Roman"/>
          <w:spacing w:val="-4"/>
          <w:sz w:val="23"/>
          <w:szCs w:val="23"/>
        </w:rPr>
        <w:t>.</w:t>
      </w:r>
      <w:r w:rsidR="0000410A" w:rsidRPr="008D5090">
        <w:rPr>
          <w:rFonts w:ascii="Times New Roman" w:hAnsi="Times New Roman" w:cs="Times New Roman"/>
          <w:spacing w:val="-4"/>
          <w:sz w:val="23"/>
          <w:szCs w:val="23"/>
        </w:rPr>
        <w:t xml:space="preserve"> В случае если Законом № 223-ФЗ не предусмотрено</w:t>
      </w:r>
      <w:r w:rsidR="00DC595E" w:rsidRPr="008D5090">
        <w:rPr>
          <w:rFonts w:ascii="Times New Roman" w:hAnsi="Times New Roman" w:cs="Times New Roman"/>
          <w:spacing w:val="-4"/>
          <w:sz w:val="23"/>
          <w:szCs w:val="23"/>
        </w:rPr>
        <w:t xml:space="preserve"> составление</w:t>
      </w:r>
      <w:r w:rsidR="0000410A" w:rsidRPr="008D5090">
        <w:rPr>
          <w:rFonts w:ascii="Times New Roman" w:hAnsi="Times New Roman" w:cs="Times New Roman"/>
          <w:spacing w:val="-4"/>
          <w:sz w:val="23"/>
          <w:szCs w:val="23"/>
        </w:rPr>
        <w:t xml:space="preserve"> документации о закупке определенным способом, под документацией о закупке в настояще</w:t>
      </w:r>
      <w:r w:rsidR="00EA2EE4" w:rsidRPr="008D5090">
        <w:rPr>
          <w:rFonts w:ascii="Times New Roman" w:hAnsi="Times New Roman" w:cs="Times New Roman"/>
          <w:spacing w:val="-4"/>
          <w:sz w:val="23"/>
          <w:szCs w:val="23"/>
        </w:rPr>
        <w:t>м П</w:t>
      </w:r>
      <w:r w:rsidR="0000410A" w:rsidRPr="008D5090">
        <w:rPr>
          <w:rFonts w:ascii="Times New Roman" w:hAnsi="Times New Roman" w:cs="Times New Roman"/>
          <w:spacing w:val="-4"/>
          <w:sz w:val="23"/>
          <w:szCs w:val="23"/>
        </w:rPr>
        <w:t xml:space="preserve">оложении </w:t>
      </w:r>
      <w:r w:rsidR="00EA2EE4" w:rsidRPr="008D5090">
        <w:rPr>
          <w:rFonts w:ascii="Times New Roman" w:hAnsi="Times New Roman" w:cs="Times New Roman"/>
          <w:spacing w:val="-4"/>
          <w:sz w:val="23"/>
          <w:szCs w:val="23"/>
        </w:rPr>
        <w:t>может пониматься иной документ, содержащий полную информацию о закупке (например, извещение о проведении запроса котировок).</w:t>
      </w:r>
    </w:p>
    <w:p w14:paraId="748EAFE3"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Единая информационная система (ЕИС) –</w:t>
      </w:r>
      <w:r w:rsidRPr="008D5090">
        <w:rPr>
          <w:rFonts w:ascii="Times New Roman" w:hAnsi="Times New Roman" w:cs="Times New Roman"/>
          <w:i/>
          <w:spacing w:val="-4"/>
          <w:sz w:val="23"/>
          <w:szCs w:val="23"/>
        </w:rPr>
        <w:t xml:space="preserve"> </w:t>
      </w:r>
      <w:r w:rsidRPr="008D5090">
        <w:rPr>
          <w:rFonts w:ascii="Times New Roman" w:hAnsi="Times New Roman" w:cs="Times New Roman"/>
          <w:spacing w:val="-4"/>
          <w:sz w:val="23"/>
          <w:szCs w:val="23"/>
        </w:rPr>
        <w:t xml:space="preserve">система, предназначенная для размещения информации о закупках товаров, работ, </w:t>
      </w:r>
      <w:r w:rsidR="007E5AFF" w:rsidRPr="008D5090">
        <w:rPr>
          <w:rFonts w:ascii="Times New Roman" w:hAnsi="Times New Roman" w:cs="Times New Roman"/>
          <w:spacing w:val="-4"/>
          <w:sz w:val="23"/>
          <w:szCs w:val="23"/>
        </w:rPr>
        <w:t xml:space="preserve">услуг в соответствии с Законом </w:t>
      </w:r>
      <w:r w:rsidRPr="008D5090">
        <w:rPr>
          <w:rFonts w:ascii="Times New Roman" w:hAnsi="Times New Roman" w:cs="Times New Roman"/>
          <w:spacing w:val="-4"/>
          <w:sz w:val="23"/>
          <w:szCs w:val="23"/>
        </w:rPr>
        <w:t>№ 223-ФЗ.</w:t>
      </w:r>
    </w:p>
    <w:p w14:paraId="20FE9054"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Заказчик – </w:t>
      </w:r>
      <w:r w:rsidRPr="008D5090">
        <w:rPr>
          <w:rFonts w:ascii="Times New Roman" w:hAnsi="Times New Roman" w:cs="Times New Roman"/>
          <w:spacing w:val="-4"/>
          <w:sz w:val="23"/>
          <w:szCs w:val="23"/>
        </w:rPr>
        <w:t xml:space="preserve">общество,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w:t>
      </w:r>
      <w:r w:rsidR="00E00953"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оговоры).</w:t>
      </w:r>
    </w:p>
    <w:p w14:paraId="60F3998A"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Законодательство</w:t>
      </w:r>
      <w:r w:rsidRPr="008D5090">
        <w:rPr>
          <w:rFonts w:ascii="Times New Roman" w:hAnsi="Times New Roman" w:cs="Times New Roman"/>
          <w:spacing w:val="-4"/>
          <w:sz w:val="23"/>
          <w:szCs w:val="23"/>
        </w:rPr>
        <w:t xml:space="preserve"> – действующее законодательство Российской Федерации.</w:t>
      </w:r>
    </w:p>
    <w:p w14:paraId="7C5637B8" w14:textId="77777777" w:rsidR="005801A9" w:rsidRPr="008D5090" w:rsidRDefault="00817DF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Закрытые процедуры закупок</w:t>
      </w:r>
      <w:r w:rsidR="008A3594"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w:t>
      </w:r>
      <w:r w:rsidR="005801A9" w:rsidRPr="008D5090">
        <w:rPr>
          <w:rFonts w:ascii="Times New Roman" w:hAnsi="Times New Roman" w:cs="Times New Roman"/>
          <w:spacing w:val="-4"/>
          <w:sz w:val="23"/>
          <w:szCs w:val="23"/>
        </w:rPr>
        <w:t xml:space="preserve"> процедуры закупок, участие в которых может принять только ограниченный круг лиц – поставщиков (как правило, приглашенные Заказчиком). </w:t>
      </w:r>
    </w:p>
    <w:p w14:paraId="12A47FF6" w14:textId="77777777" w:rsidR="005801A9" w:rsidRPr="008D5090" w:rsidRDefault="005801A9"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Закупка</w:t>
      </w:r>
      <w:r w:rsidRPr="008D5090">
        <w:rPr>
          <w:rFonts w:ascii="Times New Roman" w:hAnsi="Times New Roman" w:cs="Times New Roman"/>
          <w:spacing w:val="-4"/>
          <w:sz w:val="23"/>
          <w:szCs w:val="23"/>
        </w:rPr>
        <w:t xml:space="preserve"> – последовательность действий, осуществляемых Заказчиком для своевременного и полного удовлетворения потребности Заказчи</w:t>
      </w:r>
      <w:r w:rsidR="007E5AFF" w:rsidRPr="008D5090">
        <w:rPr>
          <w:rFonts w:ascii="Times New Roman" w:hAnsi="Times New Roman" w:cs="Times New Roman"/>
          <w:spacing w:val="-4"/>
          <w:sz w:val="23"/>
          <w:szCs w:val="23"/>
        </w:rPr>
        <w:t xml:space="preserve">ка </w:t>
      </w:r>
      <w:r w:rsidRPr="008D5090">
        <w:rPr>
          <w:rFonts w:ascii="Times New Roman" w:hAnsi="Times New Roman" w:cs="Times New Roman"/>
          <w:spacing w:val="-4"/>
          <w:sz w:val="23"/>
          <w:szCs w:val="23"/>
        </w:rPr>
        <w:t>в товарах, работах, услугах с необходимыми показателями цены, качества и надежности.</w:t>
      </w:r>
    </w:p>
    <w:p w14:paraId="4BCDCC6B"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Закупочная деятельность – </w:t>
      </w:r>
      <w:r w:rsidRPr="008D5090">
        <w:rPr>
          <w:rFonts w:ascii="Times New Roman" w:hAnsi="Times New Roman" w:cs="Times New Roman"/>
          <w:spacing w:val="-4"/>
          <w:sz w:val="23"/>
          <w:szCs w:val="23"/>
        </w:rPr>
        <w:t xml:space="preserve">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w:t>
      </w:r>
      <w:r w:rsidR="00E00953"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оговоров и мониторинг их исполнения, а также составление отчетности по результатам такой закупочной деятельности.</w:t>
      </w:r>
    </w:p>
    <w:p w14:paraId="31280CB9"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b/>
          <w:spacing w:val="-4"/>
          <w:sz w:val="23"/>
          <w:szCs w:val="23"/>
        </w:rPr>
        <w:t xml:space="preserve">Закупочная комиссия (Комиссия) – </w:t>
      </w:r>
      <w:r w:rsidRPr="008D5090">
        <w:rPr>
          <w:rFonts w:ascii="Times New Roman" w:hAnsi="Times New Roman"/>
          <w:spacing w:val="-4"/>
          <w:sz w:val="23"/>
          <w:szCs w:val="23"/>
        </w:rPr>
        <w:t>коллегиальный орган Заказчика/Специализированной закупочной организации (СЗО), состав которого утверждается внутренним документом Заказчика/СЗО.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Заказчик/СЗО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w:t>
      </w:r>
    </w:p>
    <w:p w14:paraId="687CE59A"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Заявка на участие в процедуре закупки (заявка на участие в закупке, заявка на закупку)</w:t>
      </w:r>
      <w:r w:rsidRPr="008D5090">
        <w:rPr>
          <w:rFonts w:ascii="Times New Roman" w:hAnsi="Times New Roman" w:cs="Times New Roman"/>
          <w:spacing w:val="-4"/>
          <w:sz w:val="23"/>
          <w:szCs w:val="23"/>
        </w:rPr>
        <w:t xml:space="preserve"> </w:t>
      </w:r>
      <w:r w:rsidR="00817DF7"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14:paraId="1A814154"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Извещение об осуществлении закупки (извещение о закупке) – </w:t>
      </w:r>
      <w:r w:rsidRPr="008D5090">
        <w:rPr>
          <w:rFonts w:ascii="Times New Roman" w:hAnsi="Times New Roman" w:cs="Times New Roman"/>
          <w:spacing w:val="-4"/>
          <w:sz w:val="23"/>
          <w:szCs w:val="23"/>
        </w:rPr>
        <w:t>документ, содержащий основные сведения о закупке, предусмотренные законодательством и настоящим Положением.</w:t>
      </w:r>
    </w:p>
    <w:p w14:paraId="6BB3FB12" w14:textId="77777777" w:rsidR="00D92793" w:rsidRPr="008D5090" w:rsidRDefault="00D92793" w:rsidP="008D5090">
      <w:pPr>
        <w:tabs>
          <w:tab w:val="left" w:pos="142"/>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Интернет-магазин</w:t>
      </w:r>
      <w:r w:rsidRPr="008D5090">
        <w:rPr>
          <w:rFonts w:ascii="Times New Roman" w:hAnsi="Times New Roman" w:cs="Times New Roman"/>
          <w:spacing w:val="-4"/>
          <w:sz w:val="23"/>
          <w:szCs w:val="23"/>
        </w:rPr>
        <w:t xml:space="preserve"> – программно-аппаратный комплекс, обеспечивающий проведение закупок с обменом электронными документами или иными сведениями в электронно-цифровой форме, с использованием сети Интернет.</w:t>
      </w:r>
    </w:p>
    <w:p w14:paraId="72B3CD48" w14:textId="77777777" w:rsidR="007E5AFF"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Коллективный участник</w:t>
      </w:r>
      <w:r w:rsidRPr="008D5090">
        <w:rPr>
          <w:rFonts w:ascii="Times New Roman" w:hAnsi="Times New Roman" w:cs="Times New Roman"/>
          <w:spacing w:val="-4"/>
          <w:sz w:val="23"/>
          <w:szCs w:val="23"/>
        </w:rPr>
        <w:t xml:space="preserve"> </w:t>
      </w:r>
      <w:r w:rsidR="00AC52E2" w:rsidRPr="008D5090">
        <w:rPr>
          <w:rFonts w:ascii="Times New Roman" w:hAnsi="Times New Roman" w:cs="Times New Roman"/>
          <w:b/>
          <w:spacing w:val="-4"/>
          <w:sz w:val="23"/>
          <w:szCs w:val="23"/>
        </w:rPr>
        <w:t xml:space="preserve"> –</w:t>
      </w:r>
      <w:r w:rsidR="00AC52E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14:paraId="76D74B26" w14:textId="212E2AE2"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Консолидированный реестр поставщиков вертикально-интегрированной структуры Концерна и его аффилированных лиц</w:t>
      </w:r>
      <w:r w:rsidR="00255CFB" w:rsidRPr="008D5090">
        <w:rPr>
          <w:rFonts w:ascii="Times New Roman" w:hAnsi="Times New Roman" w:cs="Times New Roman"/>
          <w:b/>
          <w:spacing w:val="-4"/>
          <w:sz w:val="23"/>
          <w:szCs w:val="23"/>
        </w:rPr>
        <w:t xml:space="preserve"> (РСП ИС)</w:t>
      </w:r>
      <w:r w:rsidRPr="008D5090">
        <w:rPr>
          <w:rFonts w:ascii="Times New Roman" w:hAnsi="Times New Roman" w:cs="Times New Roman"/>
          <w:spacing w:val="-4"/>
          <w:sz w:val="23"/>
          <w:szCs w:val="23"/>
        </w:rPr>
        <w:t xml:space="preserve"> – реестр поставщиков вертикально-интегрированной </w:t>
      </w:r>
      <w:r w:rsidRPr="008D5090">
        <w:rPr>
          <w:rFonts w:ascii="Times New Roman" w:hAnsi="Times New Roman" w:cs="Times New Roman"/>
          <w:spacing w:val="-4"/>
          <w:sz w:val="23"/>
          <w:szCs w:val="23"/>
        </w:rPr>
        <w:lastRenderedPageBreak/>
        <w:t xml:space="preserve">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w:t>
      </w:r>
    </w:p>
    <w:p w14:paraId="3C6AE4B8"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Кооперация головного исполнителя</w:t>
      </w:r>
      <w:r w:rsidRPr="008D5090">
        <w:rPr>
          <w:rFonts w:ascii="Times New Roman" w:hAnsi="Times New Roman" w:cs="Times New Roman"/>
          <w:spacing w:val="-4"/>
          <w:sz w:val="23"/>
          <w:szCs w:val="23"/>
        </w:rPr>
        <w:t xml:space="preserve">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иные исполнители, заключающие контракты с исполнителями.</w:t>
      </w:r>
    </w:p>
    <w:p w14:paraId="6BD540AE" w14:textId="77777777" w:rsidR="00B819A6" w:rsidRPr="008D5090" w:rsidRDefault="00B819A6"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Корпоративная информационно-аналитическая платформа (КИАП)</w:t>
      </w:r>
      <w:r w:rsidRPr="008D5090">
        <w:rPr>
          <w:rFonts w:ascii="Times New Roman" w:hAnsi="Times New Roman" w:cs="Times New Roman"/>
          <w:spacing w:val="-4"/>
          <w:sz w:val="23"/>
          <w:szCs w:val="23"/>
        </w:rPr>
        <w:t xml:space="preserve"> –</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совокупность информационных систем, средств аналитики и предоставления информации, предназначенных для информационной и аналитической поддержки хозяйственной деятельности предприятий вертикально-интегрированной структуры Концерна. В состав КИАП входят СУЗ и Корпоративный портал, включая систему сервисов.</w:t>
      </w:r>
    </w:p>
    <w:p w14:paraId="6F1F4B3E" w14:textId="77777777" w:rsidR="00B819A6" w:rsidRPr="008D5090" w:rsidRDefault="00B819A6"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использовать функциональные возможности КИАП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вертикально-интегрированной структуры Концерна; поиска аналогичных закупок в вертикально-интегрированной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вертикально-интегрированную структуру Концерна; формирования предложений  по развитию внутренних закупок путем направления запросов на другие предприятия  вертикально-интегрированной структуры Концерна о возможности поставить требуемую продукцию; а также в иных целях, связанных с совершенствованием корпоративной вертикально-интеграции, коммуникации, анализа данных, мониторинга и управления закупками вертикально-интегрированной структуры Концерна.</w:t>
      </w:r>
    </w:p>
    <w:p w14:paraId="1E96896E" w14:textId="77777777" w:rsidR="005801A9" w:rsidRPr="008D5090" w:rsidRDefault="005801A9" w:rsidP="008D5090">
      <w:pPr>
        <w:tabs>
          <w:tab w:val="left" w:pos="0"/>
          <w:tab w:val="left" w:pos="1701"/>
        </w:tabs>
        <w:spacing w:after="0" w:line="240" w:lineRule="auto"/>
        <w:ind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 xml:space="preserve">Корпоративный портал – </w:t>
      </w:r>
      <w:r w:rsidRPr="008D5090">
        <w:rPr>
          <w:rFonts w:ascii="Times New Roman" w:hAnsi="Times New Roman" w:cs="Times New Roman"/>
          <w:spacing w:val="-4"/>
          <w:sz w:val="23"/>
          <w:szCs w:val="23"/>
        </w:rPr>
        <w:t>закрытый корпоративный портал закупочной деятельности вертикально-интегрированной структуры Концерна, где размещается информация о закупочной политике и основных направлениях развития закупочной деятельности вертикально-интегрированной структуры Концерна, руководящие разъяснения,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14:paraId="1022F6D6" w14:textId="77777777" w:rsidR="005801A9" w:rsidRPr="008D5090" w:rsidRDefault="005801A9"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Модуль «Интеллектуальный помощник»</w:t>
      </w:r>
      <w:r w:rsidRPr="008D5090">
        <w:rPr>
          <w:rFonts w:ascii="Times New Roman" w:hAnsi="Times New Roman" w:cs="Times New Roman"/>
          <w:spacing w:val="-4"/>
          <w:sz w:val="23"/>
          <w:szCs w:val="23"/>
        </w:rPr>
        <w:t xml:space="preserve"> </w:t>
      </w:r>
      <w:r w:rsidR="00AC52E2" w:rsidRPr="008D5090">
        <w:rPr>
          <w:rFonts w:ascii="Times New Roman" w:hAnsi="Times New Roman" w:cs="Times New Roman"/>
          <w:b/>
          <w:spacing w:val="-4"/>
          <w:sz w:val="23"/>
          <w:szCs w:val="23"/>
        </w:rPr>
        <w:t>–</w:t>
      </w:r>
      <w:r w:rsidR="00AC52E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вертикально-интегрированной структуры Концерна, размещенной в СУЗ (Робот).</w:t>
      </w:r>
    </w:p>
    <w:p w14:paraId="28643A39" w14:textId="77777777" w:rsidR="00F1792C" w:rsidRPr="008D5090" w:rsidRDefault="00EC41D9" w:rsidP="008D5090">
      <w:pPr>
        <w:tabs>
          <w:tab w:val="left" w:pos="0"/>
          <w:tab w:val="left" w:pos="1701"/>
        </w:tabs>
        <w:spacing w:after="0" w:line="240" w:lineRule="auto"/>
        <w:ind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 xml:space="preserve">Заказчик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w:t>
      </w:r>
      <w:r w:rsidR="00971B87" w:rsidRPr="008D5090">
        <w:rPr>
          <w:rFonts w:ascii="Times New Roman" w:hAnsi="Times New Roman" w:cs="Times New Roman"/>
          <w:spacing w:val="-4"/>
          <w:sz w:val="23"/>
          <w:szCs w:val="23"/>
        </w:rPr>
        <w:t>вертикально-</w:t>
      </w:r>
      <w:r w:rsidRPr="008D5090">
        <w:rPr>
          <w:rFonts w:ascii="Times New Roman" w:hAnsi="Times New Roman" w:cs="Times New Roman"/>
          <w:spacing w:val="-4"/>
          <w:sz w:val="23"/>
          <w:szCs w:val="23"/>
        </w:rPr>
        <w:t>интегрированной структуры Концерна, автоматизации процессов анализа данных СУЗ, комплаенса, оптимизации деятельности,</w:t>
      </w:r>
      <w:r w:rsidR="00740789" w:rsidRPr="008D5090">
        <w:rPr>
          <w:rFonts w:ascii="Times New Roman" w:hAnsi="Times New Roman" w:cs="Times New Roman"/>
          <w:spacing w:val="-4"/>
          <w:sz w:val="23"/>
          <w:szCs w:val="23"/>
        </w:rPr>
        <w:t xml:space="preserve"> уменьшения трудозатрат и иных издержек, связанных с осуществлением закупок.</w:t>
      </w:r>
    </w:p>
    <w:p w14:paraId="281A6550" w14:textId="77777777" w:rsidR="005801A9" w:rsidRPr="008D5090" w:rsidRDefault="005801A9"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Начальная (максимальная) цена –</w:t>
      </w:r>
      <w:r w:rsidRPr="008D5090">
        <w:rPr>
          <w:rFonts w:ascii="Times New Roman" w:hAnsi="Times New Roman" w:cs="Times New Roman"/>
          <w:spacing w:val="-4"/>
          <w:sz w:val="23"/>
          <w:szCs w:val="23"/>
        </w:rPr>
        <w:t xml:space="preserve"> предельно допустимая цена </w:t>
      </w:r>
      <w:r w:rsidR="0037706B"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w:t>
      </w:r>
      <w:r w:rsidR="00834E25" w:rsidRPr="008D5090">
        <w:rPr>
          <w:rFonts w:ascii="Times New Roman" w:hAnsi="Times New Roman" w:cs="Times New Roman"/>
          <w:spacing w:val="-4"/>
          <w:sz w:val="23"/>
          <w:szCs w:val="23"/>
        </w:rPr>
        <w:t>при проведении конкурентных</w:t>
      </w:r>
      <w:r w:rsidR="008E643D" w:rsidRPr="008D5090">
        <w:rPr>
          <w:rFonts w:ascii="Times New Roman" w:hAnsi="Times New Roman" w:cs="Times New Roman"/>
          <w:spacing w:val="-4"/>
          <w:sz w:val="23"/>
          <w:szCs w:val="23"/>
        </w:rPr>
        <w:t xml:space="preserve"> и неконкурентных</w:t>
      </w:r>
      <w:r w:rsidR="00834E25" w:rsidRPr="008D5090">
        <w:rPr>
          <w:rFonts w:ascii="Times New Roman" w:hAnsi="Times New Roman" w:cs="Times New Roman"/>
          <w:spacing w:val="-4"/>
          <w:sz w:val="23"/>
          <w:szCs w:val="23"/>
        </w:rPr>
        <w:t xml:space="preserve"> закупок</w:t>
      </w:r>
      <w:r w:rsidR="00840DA0" w:rsidRPr="008D5090">
        <w:rPr>
          <w:rFonts w:ascii="Times New Roman" w:hAnsi="Times New Roman" w:cs="Times New Roman"/>
          <w:spacing w:val="-4"/>
          <w:sz w:val="23"/>
          <w:szCs w:val="23"/>
        </w:rPr>
        <w:t xml:space="preserve">, </w:t>
      </w:r>
      <w:r w:rsidR="008E643D" w:rsidRPr="008D5090">
        <w:rPr>
          <w:rFonts w:ascii="Times New Roman" w:hAnsi="Times New Roman" w:cs="Times New Roman"/>
          <w:spacing w:val="-4"/>
          <w:sz w:val="23"/>
          <w:szCs w:val="23"/>
        </w:rPr>
        <w:t>в том числе</w:t>
      </w:r>
      <w:r w:rsidR="00840DA0" w:rsidRPr="008D5090">
        <w:rPr>
          <w:rFonts w:ascii="Times New Roman" w:hAnsi="Times New Roman" w:cs="Times New Roman"/>
          <w:spacing w:val="-4"/>
          <w:sz w:val="23"/>
          <w:szCs w:val="23"/>
        </w:rPr>
        <w:t xml:space="preserve"> цена</w:t>
      </w:r>
      <w:r w:rsidR="0029255D" w:rsidRPr="008D5090">
        <w:rPr>
          <w:rFonts w:ascii="Times New Roman" w:hAnsi="Times New Roman" w:cs="Times New Roman"/>
          <w:spacing w:val="-4"/>
          <w:sz w:val="23"/>
          <w:szCs w:val="23"/>
        </w:rPr>
        <w:t xml:space="preserve"> договора</w:t>
      </w:r>
      <w:r w:rsidR="0037706B" w:rsidRPr="008D5090">
        <w:rPr>
          <w:rFonts w:ascii="Times New Roman" w:hAnsi="Times New Roman" w:cs="Times New Roman"/>
          <w:spacing w:val="-4"/>
          <w:sz w:val="23"/>
          <w:szCs w:val="23"/>
        </w:rPr>
        <w:t>,</w:t>
      </w:r>
      <w:r w:rsidR="00840DA0" w:rsidRPr="008D5090">
        <w:rPr>
          <w:rFonts w:ascii="Times New Roman" w:hAnsi="Times New Roman" w:cs="Times New Roman"/>
          <w:spacing w:val="-4"/>
          <w:sz w:val="23"/>
          <w:szCs w:val="23"/>
        </w:rPr>
        <w:t xml:space="preserve"> заключаемого с единственным поставщиком (исполнителем, подрядчиком)</w:t>
      </w:r>
      <w:r w:rsidR="008A3594"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Размер начальной (максимальной) цены договора определяется в соответствии с </w:t>
      </w:r>
      <w:r w:rsidR="00484E1A" w:rsidRPr="008D5090">
        <w:rPr>
          <w:rFonts w:ascii="Times New Roman" w:hAnsi="Times New Roman" w:cs="Times New Roman"/>
          <w:spacing w:val="-4"/>
          <w:sz w:val="23"/>
          <w:szCs w:val="23"/>
        </w:rPr>
        <w:t>Методикой</w:t>
      </w:r>
      <w:r w:rsidRPr="008D5090">
        <w:rPr>
          <w:rFonts w:ascii="Times New Roman" w:hAnsi="Times New Roman" w:cs="Times New Roman"/>
          <w:spacing w:val="-4"/>
          <w:sz w:val="23"/>
          <w:szCs w:val="23"/>
        </w:rPr>
        <w:t xml:space="preserve"> определения и обоснования начальной (максимальной) цены закупок (Приложение </w:t>
      </w:r>
      <w:r w:rsidR="00864518"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1).</w:t>
      </w:r>
    </w:p>
    <w:p w14:paraId="17AD8847" w14:textId="77777777" w:rsidR="005801A9" w:rsidRPr="008D5090" w:rsidRDefault="005801A9"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Несовместимость продукции</w:t>
      </w:r>
      <w:r w:rsidRPr="008D5090">
        <w:rPr>
          <w:rFonts w:ascii="Times New Roman" w:hAnsi="Times New Roman" w:cs="Times New Roman"/>
          <w:spacing w:val="-4"/>
          <w:sz w:val="23"/>
          <w:szCs w:val="23"/>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14:paraId="7751D9F1" w14:textId="77777777" w:rsidR="00A414DB" w:rsidRPr="008D5090" w:rsidRDefault="00A414DB"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w:t>
      </w:r>
      <w:r w:rsidR="00C423D7"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6.1 ст. 3 Закона № </w:t>
      </w:r>
      <w:r w:rsidRPr="008D5090">
        <w:rPr>
          <w:rFonts w:ascii="Times New Roman" w:hAnsi="Times New Roman" w:cs="Times New Roman"/>
          <w:spacing w:val="-4"/>
          <w:sz w:val="23"/>
          <w:szCs w:val="23"/>
        </w:rPr>
        <w:lastRenderedPageBreak/>
        <w:t xml:space="preserve">223-ФЗ </w:t>
      </w:r>
      <w:r w:rsidR="00B6354C" w:rsidRPr="008D5090">
        <w:rPr>
          <w:rFonts w:ascii="Times New Roman" w:hAnsi="Times New Roman" w:cs="Times New Roman"/>
          <w:spacing w:val="-4"/>
          <w:sz w:val="23"/>
          <w:szCs w:val="23"/>
        </w:rPr>
        <w:t>и руководствуясь целями и принципами осуществления закупок, Заказчик вправе не использовать слова «(или эквивалент)» при описании предмета закупки.</w:t>
      </w:r>
    </w:p>
    <w:p w14:paraId="1A22DDB3"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Обстоятельства непреодолимой силы</w:t>
      </w:r>
      <w:r w:rsidRPr="008D5090">
        <w:rPr>
          <w:rFonts w:ascii="Times New Roman" w:hAnsi="Times New Roman" w:cs="Times New Roman"/>
          <w:spacing w:val="-4"/>
          <w:sz w:val="23"/>
          <w:szCs w:val="23"/>
        </w:rPr>
        <w:t xml:space="preserve"> </w:t>
      </w:r>
      <w:r w:rsidRPr="008D5090">
        <w:rPr>
          <w:rFonts w:ascii="Times New Roman" w:hAnsi="Times New Roman" w:cs="Times New Roman"/>
          <w:b/>
          <w:bCs/>
          <w:spacing w:val="-4"/>
          <w:sz w:val="23"/>
          <w:szCs w:val="23"/>
        </w:rPr>
        <w:t>(форс-мажор)</w:t>
      </w:r>
      <w:r w:rsidRPr="008D5090">
        <w:rPr>
          <w:rFonts w:ascii="Times New Roman" w:hAnsi="Times New Roman" w:cs="Times New Roman"/>
          <w:bCs/>
          <w:spacing w:val="-4"/>
          <w:sz w:val="23"/>
          <w:szCs w:val="23"/>
        </w:rPr>
        <w:t xml:space="preserve"> </w:t>
      </w:r>
      <w:r w:rsidRPr="008D5090">
        <w:rPr>
          <w:rFonts w:ascii="Times New Roman" w:hAnsi="Times New Roman" w:cs="Times New Roman"/>
          <w:spacing w:val="-4"/>
          <w:sz w:val="23"/>
          <w:szCs w:val="23"/>
        </w:rPr>
        <w:t>– чрезвычайные и непредотвратимые при данных условиях обстоятельства.</w:t>
      </w:r>
    </w:p>
    <w:p w14:paraId="469FEC47"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Оператор электронной площадки</w:t>
      </w:r>
      <w:r w:rsidR="00AC52E2" w:rsidRPr="008D5090">
        <w:rPr>
          <w:rFonts w:ascii="Times New Roman" w:hAnsi="Times New Roman" w:cs="Times New Roman"/>
          <w:spacing w:val="-4"/>
          <w:sz w:val="23"/>
          <w:szCs w:val="23"/>
        </w:rPr>
        <w:t xml:space="preserve"> – </w:t>
      </w:r>
      <w:r w:rsidRPr="008D5090">
        <w:rPr>
          <w:rFonts w:ascii="Times New Roman" w:hAnsi="Times New Roman" w:cs="Times New Roman"/>
          <w:spacing w:val="-4"/>
          <w:sz w:val="23"/>
          <w:szCs w:val="23"/>
        </w:rPr>
        <w:t>юридическое лицо, государственная регистрация которого осуществлена в установленном порядке, владеющее электронной площадкой, в том числе необходимыми для ее функционирования оборудованием и программно-аппаратными средствами, и обеспечивающее проведени</w:t>
      </w:r>
      <w:r w:rsidR="00BC4906"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закупок в электронной форме.</w:t>
      </w:r>
    </w:p>
    <w:p w14:paraId="003827E1"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Организатор закупок</w:t>
      </w:r>
      <w:r w:rsidRPr="008D5090">
        <w:rPr>
          <w:rFonts w:ascii="Times New Roman" w:hAnsi="Times New Roman" w:cs="Times New Roman"/>
          <w:spacing w:val="-4"/>
          <w:sz w:val="23"/>
          <w:szCs w:val="23"/>
        </w:rPr>
        <w:t xml:space="preserve"> –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14:paraId="055E8C2D"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Отказ от заключения договора</w:t>
      </w:r>
      <w:r w:rsidRPr="008D5090">
        <w:rPr>
          <w:rFonts w:ascii="Times New Roman" w:hAnsi="Times New Roman" w:cs="Times New Roman"/>
          <w:spacing w:val="-4"/>
          <w:sz w:val="23"/>
          <w:szCs w:val="23"/>
        </w:rPr>
        <w:t xml:space="preserve"> – решение о не заключении договора по результатам проведения Заказчиком процедуры закупки в случаях, установленных законодательством и настоящим Положением.</w:t>
      </w:r>
    </w:p>
    <w:p w14:paraId="17345EFC"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Открытые процедуры закупок</w:t>
      </w:r>
      <w:r w:rsidR="00AC52E2" w:rsidRPr="008D5090">
        <w:rPr>
          <w:rFonts w:ascii="Times New Roman" w:hAnsi="Times New Roman" w:cs="Times New Roman"/>
          <w:b/>
          <w:spacing w:val="-4"/>
          <w:sz w:val="23"/>
          <w:szCs w:val="23"/>
        </w:rPr>
        <w:t xml:space="preserve"> –</w:t>
      </w:r>
      <w:r w:rsidR="00AC52E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14:paraId="4F2CBA15"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План закупки</w:t>
      </w:r>
      <w:r w:rsidRPr="008D5090">
        <w:rPr>
          <w:rFonts w:ascii="Times New Roman" w:hAnsi="Times New Roman" w:cs="Times New Roman"/>
          <w:spacing w:val="-4"/>
          <w:sz w:val="23"/>
          <w:szCs w:val="23"/>
        </w:rPr>
        <w:t xml:space="preserve"> – план закупки товаров, работ, услуг, определяющий потребность Заказчика на период, установленный законодательством.</w:t>
      </w:r>
    </w:p>
    <w:p w14:paraId="01EB84B2"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Поставщик (подрядчик, исполнитель) </w:t>
      </w:r>
      <w:proofErr w:type="gramStart"/>
      <w:r w:rsidR="00AC52E2" w:rsidRPr="008D5090">
        <w:rPr>
          <w:rFonts w:ascii="Times New Roman" w:hAnsi="Times New Roman" w:cs="Times New Roman"/>
          <w:b/>
          <w:spacing w:val="-4"/>
          <w:sz w:val="23"/>
          <w:szCs w:val="23"/>
        </w:rPr>
        <w:t>–</w:t>
      </w:r>
      <w:r w:rsidR="00AC52E2" w:rsidRPr="008D5090">
        <w:rPr>
          <w:rFonts w:ascii="Times New Roman" w:hAnsi="Times New Roman" w:cs="Times New Roman"/>
          <w:spacing w:val="-4"/>
          <w:sz w:val="23"/>
          <w:szCs w:val="23"/>
        </w:rPr>
        <w:t xml:space="preserve"> </w:t>
      </w:r>
      <w:r w:rsidRPr="008D5090">
        <w:rPr>
          <w:rFonts w:ascii="Times New Roman" w:hAnsi="Times New Roman" w:cs="Times New Roman"/>
          <w:b/>
          <w:i/>
          <w:spacing w:val="-4"/>
          <w:sz w:val="23"/>
          <w:szCs w:val="23"/>
        </w:rPr>
        <w:t xml:space="preserve"> </w:t>
      </w:r>
      <w:r w:rsidRPr="008D5090">
        <w:rPr>
          <w:rFonts w:ascii="Times New Roman" w:hAnsi="Times New Roman" w:cs="Times New Roman"/>
          <w:spacing w:val="-4"/>
          <w:sz w:val="23"/>
          <w:szCs w:val="23"/>
        </w:rPr>
        <w:t>лицо</w:t>
      </w:r>
      <w:proofErr w:type="gramEnd"/>
      <w:r w:rsidRPr="008D5090">
        <w:rPr>
          <w:rFonts w:ascii="Times New Roman" w:hAnsi="Times New Roman" w:cs="Times New Roman"/>
          <w:spacing w:val="-4"/>
          <w:sz w:val="23"/>
          <w:szCs w:val="23"/>
        </w:rPr>
        <w:t>, поставляющее товары, иную продукцию, выполняющее работы, оказывающее услуги Заказчику.</w:t>
      </w:r>
    </w:p>
    <w:p w14:paraId="434E605A"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Предварительный квалификационный отбор</w:t>
      </w:r>
      <w:r w:rsidRPr="008D5090">
        <w:rPr>
          <w:rFonts w:ascii="Times New Roman" w:hAnsi="Times New Roman" w:cs="Times New Roman"/>
          <w:spacing w:val="-4"/>
          <w:sz w:val="23"/>
          <w:szCs w:val="23"/>
        </w:rPr>
        <w:t xml:space="preserve"> –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14:paraId="30D345AC" w14:textId="77777777" w:rsidR="005801A9" w:rsidRPr="008D5090" w:rsidRDefault="004C16F5"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Продукция</w:t>
      </w:r>
      <w:r w:rsidR="00AC52E2" w:rsidRPr="008D5090">
        <w:rPr>
          <w:rFonts w:ascii="Times New Roman" w:hAnsi="Times New Roman" w:cs="Times New Roman"/>
          <w:spacing w:val="-4"/>
          <w:sz w:val="23"/>
          <w:szCs w:val="23"/>
        </w:rPr>
        <w:t xml:space="preserve"> </w:t>
      </w:r>
      <w:r w:rsidR="00AC52E2" w:rsidRPr="008D5090">
        <w:rPr>
          <w:rFonts w:ascii="Times New Roman" w:hAnsi="Times New Roman" w:cs="Times New Roman"/>
          <w:b/>
          <w:spacing w:val="-4"/>
          <w:sz w:val="23"/>
          <w:szCs w:val="23"/>
        </w:rPr>
        <w:t>–</w:t>
      </w:r>
      <w:r w:rsidR="00AC52E2" w:rsidRPr="008D5090">
        <w:rPr>
          <w:rFonts w:ascii="Times New Roman" w:hAnsi="Times New Roman" w:cs="Times New Roman"/>
          <w:spacing w:val="-4"/>
          <w:sz w:val="23"/>
          <w:szCs w:val="23"/>
        </w:rPr>
        <w:t xml:space="preserve"> </w:t>
      </w:r>
      <w:r w:rsidR="005801A9" w:rsidRPr="008D5090">
        <w:rPr>
          <w:rFonts w:ascii="Times New Roman" w:hAnsi="Times New Roman" w:cs="Times New Roman"/>
          <w:spacing w:val="-4"/>
          <w:sz w:val="23"/>
          <w:szCs w:val="23"/>
        </w:rPr>
        <w:t>товары, работы, услуги, иные объекты гражданских прав, приобретаемые Заказчиком на возмездной основе.</w:t>
      </w:r>
    </w:p>
    <w:p w14:paraId="3424B452"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Процедура закупки (закупочная процедура, размещение заказа, процедура размещения заказа)</w:t>
      </w:r>
      <w:r w:rsidRPr="008D5090">
        <w:rPr>
          <w:rFonts w:ascii="Times New Roman" w:hAnsi="Times New Roman" w:cs="Times New Roman"/>
          <w:spacing w:val="-4"/>
          <w:sz w:val="23"/>
          <w:szCs w:val="23"/>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14:paraId="047B99AC" w14:textId="77777777" w:rsidR="005801A9" w:rsidRPr="008D5090" w:rsidRDefault="005801A9"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Руководство Заказчика</w:t>
      </w:r>
      <w:r w:rsidRPr="008D5090">
        <w:rPr>
          <w:rFonts w:ascii="Times New Roman" w:hAnsi="Times New Roman" w:cs="Times New Roman"/>
          <w:spacing w:val="-4"/>
          <w:sz w:val="23"/>
          <w:szCs w:val="23"/>
        </w:rPr>
        <w:t xml:space="preserve"> – единоличный исполнительный орган Заказчика или уполномоченное им лицо.</w:t>
      </w:r>
    </w:p>
    <w:p w14:paraId="14C31269"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Сайт Заказчика</w:t>
      </w:r>
      <w:r w:rsidR="00045A5C" w:rsidRPr="008D5090">
        <w:rPr>
          <w:rFonts w:ascii="Times New Roman" w:hAnsi="Times New Roman" w:cs="Times New Roman"/>
          <w:spacing w:val="-4"/>
          <w:sz w:val="23"/>
          <w:szCs w:val="23"/>
        </w:rPr>
        <w:t xml:space="preserve"> – с</w:t>
      </w:r>
      <w:r w:rsidRPr="008D5090">
        <w:rPr>
          <w:rFonts w:ascii="Times New Roman" w:hAnsi="Times New Roman" w:cs="Times New Roman"/>
          <w:spacing w:val="-4"/>
          <w:sz w:val="23"/>
          <w:szCs w:val="23"/>
        </w:rPr>
        <w:t>айт Заказчика в информационно-телекоммуникационной сети «Интернет».</w:t>
      </w:r>
    </w:p>
    <w:p w14:paraId="1AA5FF18"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Система управления закупками (СУЗ)</w:t>
      </w:r>
      <w:r w:rsidRPr="008D5090">
        <w:rPr>
          <w:rFonts w:ascii="Times New Roman" w:hAnsi="Times New Roman" w:cs="Times New Roman"/>
          <w:spacing w:val="-4"/>
          <w:sz w:val="23"/>
          <w:szCs w:val="23"/>
        </w:rPr>
        <w:t xml:space="preserve"> </w:t>
      </w:r>
      <w:r w:rsidRPr="008D5090">
        <w:rPr>
          <w:rFonts w:ascii="Times New Roman" w:hAnsi="Times New Roman" w:cs="Times New Roman"/>
          <w:b/>
          <w:spacing w:val="-4"/>
          <w:sz w:val="23"/>
          <w:szCs w:val="23"/>
        </w:rPr>
        <w:t>–</w:t>
      </w:r>
      <w:r w:rsidRPr="008D5090">
        <w:rPr>
          <w:rFonts w:ascii="Times New Roman" w:hAnsi="Times New Roman" w:cs="Times New Roman"/>
          <w:spacing w:val="-4"/>
          <w:sz w:val="23"/>
          <w:szCs w:val="23"/>
        </w:rPr>
        <w:t xml:space="preserve"> корпоративная система в сфере закупок товаров, работ, услуг вертикально-интегрированной структуры Концерна,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w:t>
      </w:r>
      <w:r w:rsidR="00045A5C" w:rsidRPr="008D5090">
        <w:rPr>
          <w:rFonts w:ascii="Times New Roman" w:hAnsi="Times New Roman" w:cs="Times New Roman"/>
          <w:spacing w:val="-4"/>
          <w:sz w:val="23"/>
          <w:szCs w:val="23"/>
        </w:rPr>
        <w:t xml:space="preserve">альных управленческих решений. </w:t>
      </w:r>
    </w:p>
    <w:p w14:paraId="6D37F0FE"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b/>
          <w:spacing w:val="-4"/>
          <w:sz w:val="23"/>
          <w:szCs w:val="23"/>
        </w:rPr>
        <w:t>Специализированная закупочная организация (СЗО)</w:t>
      </w:r>
      <w:r w:rsidRPr="008D5090">
        <w:rPr>
          <w:rFonts w:ascii="Times New Roman" w:hAnsi="Times New Roman"/>
          <w:spacing w:val="-4"/>
          <w:sz w:val="23"/>
          <w:szCs w:val="23"/>
        </w:rPr>
        <w:t xml:space="preserve"> – организация, утвержденная решением Совета директоров Заказчика для выполнения функции организатора закупок отдельных категорий продукции. Порядок взаимодействия Заказчика и СЗО определяется внутренним документом.</w:t>
      </w:r>
    </w:p>
    <w:p w14:paraId="16251FBC"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Специализированный квалификационный отбор вертикально-интегрированной структуры Концерна по типу продукции</w:t>
      </w:r>
      <w:r w:rsidRPr="008D5090">
        <w:rPr>
          <w:rFonts w:ascii="Times New Roman" w:hAnsi="Times New Roman" w:cs="Times New Roman"/>
          <w:spacing w:val="-4"/>
          <w:sz w:val="23"/>
          <w:szCs w:val="23"/>
        </w:rPr>
        <w:t xml:space="preserve"> </w:t>
      </w:r>
      <w:r w:rsidRPr="008D5090">
        <w:rPr>
          <w:rFonts w:ascii="Times New Roman" w:hAnsi="Times New Roman" w:cs="Times New Roman"/>
          <w:b/>
          <w:spacing w:val="-4"/>
          <w:sz w:val="23"/>
          <w:szCs w:val="23"/>
        </w:rPr>
        <w:t>–</w:t>
      </w:r>
      <w:r w:rsidRPr="008D5090">
        <w:rPr>
          <w:rFonts w:ascii="Times New Roman" w:hAnsi="Times New Roman" w:cs="Times New Roman"/>
          <w:spacing w:val="-4"/>
          <w:sz w:val="23"/>
          <w:szCs w:val="23"/>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 в том числе с указанием предельной цены за единицу продукции. Заказчик вправе провести запрос цен среди лиц, прошедших специализированный квалификационный отбор вертикально-интегрированной структуры Концерна по типу продукции.</w:t>
      </w:r>
    </w:p>
    <w:p w14:paraId="293F32A9"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lastRenderedPageBreak/>
        <w:t>Структурные подразделения (СП)</w:t>
      </w:r>
      <w:r w:rsidRPr="008D5090">
        <w:rPr>
          <w:rFonts w:ascii="Times New Roman" w:hAnsi="Times New Roman" w:cs="Times New Roman"/>
          <w:spacing w:val="-4"/>
          <w:sz w:val="23"/>
          <w:szCs w:val="23"/>
        </w:rPr>
        <w:t xml:space="preserve"> – структурные подразделения Заказчика, предоставляющие информацию о потребности в закупке продукции организатору закупок и осуществляющие иные функции в соответствии с настоящим Положением и внутренними документами Заказчика.</w:t>
      </w:r>
    </w:p>
    <w:p w14:paraId="78873C2E"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Торги</w:t>
      </w:r>
      <w:r w:rsidRPr="008D5090">
        <w:rPr>
          <w:rFonts w:ascii="Times New Roman" w:hAnsi="Times New Roman" w:cs="Times New Roman"/>
          <w:spacing w:val="-4"/>
          <w:sz w:val="23"/>
          <w:szCs w:val="23"/>
        </w:rPr>
        <w:t xml:space="preserve"> – конкурентный способ закупки, осуществляемый посредством конкурса, аукциона, 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14:paraId="771CB927" w14:textId="77777777" w:rsidR="001653ED" w:rsidRPr="008D5090" w:rsidRDefault="001653ED" w:rsidP="008D5090">
      <w:pPr>
        <w:shd w:val="clear" w:color="auto" w:fill="FFFFFF"/>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Уполномоченная организация</w:t>
      </w:r>
      <w:r w:rsidRPr="008D5090">
        <w:rPr>
          <w:rFonts w:ascii="Times New Roman" w:hAnsi="Times New Roman" w:cs="Times New Roman"/>
          <w:spacing w:val="-4"/>
          <w:sz w:val="23"/>
          <w:szCs w:val="23"/>
        </w:rPr>
        <w:t xml:space="preserve"> – юридическое лицо, осуществляющее поставку товаров, выполнение работ и оказание услуг в интересах</w:t>
      </w:r>
      <w:r w:rsidR="00FC3E23" w:rsidRPr="008D5090">
        <w:rPr>
          <w:rFonts w:ascii="Times New Roman" w:hAnsi="Times New Roman" w:cs="Times New Roman"/>
          <w:spacing w:val="-4"/>
          <w:sz w:val="23"/>
          <w:szCs w:val="23"/>
        </w:rPr>
        <w:t xml:space="preserve"> предприятий вертикально-интегрированной структуры Концерна,</w:t>
      </w:r>
      <w:r w:rsidRPr="008D5090">
        <w:rPr>
          <w:rFonts w:ascii="Times New Roman" w:hAnsi="Times New Roman" w:cs="Times New Roman"/>
          <w:spacing w:val="-4"/>
          <w:sz w:val="23"/>
          <w:szCs w:val="23"/>
        </w:rPr>
        <w:t xml:space="preserve"> а также оказывающее услуги по организации закупочных процедур в рамках полномочий, переданных ему по договору.</w:t>
      </w:r>
    </w:p>
    <w:p w14:paraId="23F80488" w14:textId="24C780BD" w:rsidR="005A64F8" w:rsidRPr="008D5090" w:rsidRDefault="005A64F8"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Участник закупки </w:t>
      </w:r>
      <w:r w:rsidRPr="008D5090">
        <w:rPr>
          <w:rFonts w:ascii="Times New Roman" w:hAnsi="Times New Roman" w:cs="Times New Roman"/>
          <w:spacing w:val="-4"/>
          <w:sz w:val="23"/>
          <w:szCs w:val="23"/>
        </w:rPr>
        <w:t xml:space="preserve">– </w:t>
      </w:r>
      <w:r w:rsidR="00A50231" w:rsidRPr="008D5090">
        <w:rPr>
          <w:rFonts w:ascii="Times New Roman" w:hAnsi="Times New Roman" w:cs="Times New Roman"/>
          <w:spacing w:val="-4"/>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w:t>
      </w:r>
      <w:r w:rsidR="001F7931" w:rsidRPr="008D5090">
        <w:rPr>
          <w:rFonts w:ascii="Times New Roman" w:hAnsi="Times New Roman" w:cs="Times New Roman"/>
          <w:spacing w:val="-4"/>
          <w:sz w:val="23"/>
          <w:szCs w:val="23"/>
        </w:rPr>
        <w:t xml:space="preserve"> от 14.07.2022 № 255-ФЗ «</w:t>
      </w:r>
      <w:r w:rsidR="00A50231" w:rsidRPr="008D5090">
        <w:rPr>
          <w:rFonts w:ascii="Times New Roman" w:hAnsi="Times New Roman" w:cs="Times New Roman"/>
          <w:spacing w:val="-4"/>
          <w:sz w:val="23"/>
          <w:szCs w:val="23"/>
        </w:rPr>
        <w:t>О контроле за деятельностью лиц, наход</w:t>
      </w:r>
      <w:r w:rsidR="001F7931" w:rsidRPr="008D5090">
        <w:rPr>
          <w:rFonts w:ascii="Times New Roman" w:hAnsi="Times New Roman" w:cs="Times New Roman"/>
          <w:spacing w:val="-4"/>
          <w:sz w:val="23"/>
          <w:szCs w:val="23"/>
        </w:rPr>
        <w:t>ящихся под иностранным влиянием»</w:t>
      </w:r>
      <w:r w:rsidR="00A50231" w:rsidRPr="008D5090">
        <w:rPr>
          <w:rFonts w:ascii="Times New Roman" w:hAnsi="Times New Roman" w:cs="Times New Roman"/>
          <w:spacing w:val="-4"/>
          <w:sz w:val="23"/>
          <w:szCs w:val="23"/>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1F7931" w:rsidRPr="008D5090">
        <w:rPr>
          <w:rFonts w:ascii="Times New Roman" w:hAnsi="Times New Roman" w:cs="Times New Roman"/>
          <w:spacing w:val="-4"/>
          <w:sz w:val="23"/>
          <w:szCs w:val="23"/>
        </w:rPr>
        <w:t>14.07.2022 № 255-ФЗ «</w:t>
      </w:r>
      <w:r w:rsidR="00A50231" w:rsidRPr="008D5090">
        <w:rPr>
          <w:rFonts w:ascii="Times New Roman" w:hAnsi="Times New Roman" w:cs="Times New Roman"/>
          <w:spacing w:val="-4"/>
          <w:sz w:val="23"/>
          <w:szCs w:val="23"/>
        </w:rPr>
        <w:t>О контроле за деятельностью лиц, находящихся под иностранным влиянием</w:t>
      </w:r>
      <w:r w:rsidR="001F7931" w:rsidRPr="008D5090">
        <w:rPr>
          <w:rFonts w:ascii="Times New Roman" w:hAnsi="Times New Roman" w:cs="Times New Roman"/>
          <w:spacing w:val="-4"/>
          <w:sz w:val="23"/>
          <w:szCs w:val="23"/>
        </w:rPr>
        <w:t>».</w:t>
      </w:r>
    </w:p>
    <w:p w14:paraId="14A2999F" w14:textId="07F67629" w:rsidR="00B259E3" w:rsidRPr="008D5090" w:rsidRDefault="00B259E3"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7CD29684" w14:textId="77777777" w:rsidR="005A64F8" w:rsidRPr="008D5090" w:rsidRDefault="005A64F8"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Участники закупочной деятельности –</w:t>
      </w:r>
      <w:r w:rsidRPr="008D5090">
        <w:rPr>
          <w:rFonts w:ascii="Times New Roman" w:hAnsi="Times New Roman" w:cs="Times New Roman"/>
          <w:spacing w:val="-4"/>
          <w:sz w:val="23"/>
          <w:szCs w:val="23"/>
        </w:rPr>
        <w:t xml:space="preserve"> структурные подразделения, организатор закупок, специализированная закупочная организация, комиссия, руководство Заказчика.</w:t>
      </w:r>
    </w:p>
    <w:p w14:paraId="35E5403D"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Централизованная (консолидированная) закупка</w:t>
      </w:r>
      <w:r w:rsidRPr="008D5090">
        <w:rPr>
          <w:rFonts w:ascii="Times New Roman" w:hAnsi="Times New Roman" w:cs="Times New Roman"/>
          <w:spacing w:val="-4"/>
          <w:sz w:val="23"/>
          <w:szCs w:val="23"/>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14:paraId="36DE286C"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Шаг аукциона</w:t>
      </w:r>
      <w:r w:rsidRPr="008D5090">
        <w:rPr>
          <w:rFonts w:ascii="Times New Roman" w:hAnsi="Times New Roman" w:cs="Times New Roman"/>
          <w:spacing w:val="-4"/>
          <w:sz w:val="23"/>
          <w:szCs w:val="23"/>
        </w:rPr>
        <w:t xml:space="preserve"> </w:t>
      </w:r>
      <w:r w:rsidR="00817DF7"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величина понижения начальной (максимальной) цены договора.</w:t>
      </w:r>
    </w:p>
    <w:p w14:paraId="03C17CEC"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Экспертная комиссия </w:t>
      </w:r>
      <w:r w:rsidR="00817DF7" w:rsidRPr="008D5090">
        <w:rPr>
          <w:rFonts w:ascii="Times New Roman" w:hAnsi="Times New Roman" w:cs="Times New Roman"/>
          <w:spacing w:val="-4"/>
          <w:sz w:val="23"/>
          <w:szCs w:val="23"/>
        </w:rPr>
        <w:t>–</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14:paraId="30E21A5D" w14:textId="77777777" w:rsidR="00D92793" w:rsidRPr="008D5090" w:rsidRDefault="00D92793" w:rsidP="008D5090">
      <w:pPr>
        <w:tabs>
          <w:tab w:val="left" w:pos="142"/>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Электронная площадка</w:t>
      </w:r>
      <w:r w:rsidRPr="008D5090">
        <w:rPr>
          <w:rFonts w:ascii="Times New Roman" w:hAnsi="Times New Roman" w:cs="Times New Roman"/>
          <w:spacing w:val="-4"/>
          <w:sz w:val="23"/>
          <w:szCs w:val="23"/>
        </w:rPr>
        <w:t xml:space="preserve"> </w:t>
      </w:r>
      <w:r w:rsidRPr="008D5090">
        <w:rPr>
          <w:rFonts w:ascii="Times New Roman" w:hAnsi="Times New Roman" w:cs="Times New Roman"/>
          <w:b/>
          <w:spacing w:val="-4"/>
          <w:sz w:val="23"/>
          <w:szCs w:val="23"/>
        </w:rPr>
        <w:t>–</w:t>
      </w:r>
      <w:r w:rsidRPr="008D5090">
        <w:rPr>
          <w:rFonts w:ascii="Times New Roman" w:hAnsi="Times New Roman" w:cs="Times New Roman"/>
          <w:spacing w:val="-4"/>
          <w:sz w:val="23"/>
          <w:szCs w:val="23"/>
        </w:rPr>
        <w:t xml:space="preserve"> 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14:paraId="6D1A3733" w14:textId="77777777" w:rsidR="00D92793" w:rsidRPr="008D5090" w:rsidRDefault="00D92793" w:rsidP="008D5090">
      <w:pPr>
        <w:tabs>
          <w:tab w:val="left" w:pos="142"/>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Электронный документ</w:t>
      </w:r>
      <w:r w:rsidRPr="008D5090">
        <w:rPr>
          <w:rFonts w:ascii="Times New Roman" w:hAnsi="Times New Roman" w:cs="Times New Roman"/>
          <w:spacing w:val="-4"/>
          <w:sz w:val="23"/>
          <w:szCs w:val="23"/>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14:paraId="21C4A26E" w14:textId="77777777" w:rsidR="00D92793" w:rsidRPr="008D5090" w:rsidRDefault="00D92793"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Чрезвычайная ситуация</w:t>
      </w:r>
      <w:r w:rsidRPr="008D5090">
        <w:rPr>
          <w:rFonts w:ascii="Times New Roman" w:hAnsi="Times New Roman" w:cs="Times New Roman"/>
          <w:spacing w:val="-4"/>
          <w:sz w:val="23"/>
          <w:szCs w:val="23"/>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0F981607"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настоящем Положении применяют следующие сокращения:</w:t>
      </w:r>
    </w:p>
    <w:tbl>
      <w:tblPr>
        <w:tblW w:w="0" w:type="auto"/>
        <w:tblLayout w:type="fixed"/>
        <w:tblLook w:val="0000" w:firstRow="0" w:lastRow="0" w:firstColumn="0" w:lastColumn="0" w:noHBand="0" w:noVBand="0"/>
      </w:tblPr>
      <w:tblGrid>
        <w:gridCol w:w="2093"/>
        <w:gridCol w:w="8221"/>
      </w:tblGrid>
      <w:tr w:rsidR="00B2395F" w:rsidRPr="008D5090" w14:paraId="1CE98CDB" w14:textId="77777777" w:rsidTr="00842FB2">
        <w:tc>
          <w:tcPr>
            <w:tcW w:w="2093" w:type="dxa"/>
            <w:shd w:val="clear" w:color="auto" w:fill="auto"/>
          </w:tcPr>
          <w:p w14:paraId="5891C9A2"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ЕИС</w:t>
            </w:r>
          </w:p>
        </w:tc>
        <w:tc>
          <w:tcPr>
            <w:tcW w:w="8221" w:type="dxa"/>
            <w:shd w:val="clear" w:color="auto" w:fill="auto"/>
          </w:tcPr>
          <w:p w14:paraId="6BF12371"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единая информационная система в сфере закупок</w:t>
            </w:r>
          </w:p>
        </w:tc>
      </w:tr>
      <w:tr w:rsidR="00B2395F" w:rsidRPr="008D5090" w14:paraId="26250E22" w14:textId="77777777" w:rsidTr="00842FB2">
        <w:tc>
          <w:tcPr>
            <w:tcW w:w="2093" w:type="dxa"/>
            <w:shd w:val="clear" w:color="auto" w:fill="auto"/>
          </w:tcPr>
          <w:p w14:paraId="46CD6920"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Комиссия</w:t>
            </w:r>
          </w:p>
        </w:tc>
        <w:tc>
          <w:tcPr>
            <w:tcW w:w="8221" w:type="dxa"/>
            <w:shd w:val="clear" w:color="auto" w:fill="auto"/>
          </w:tcPr>
          <w:p w14:paraId="5146D9F9"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комиссия по осуществлению закупок </w:t>
            </w:r>
          </w:p>
        </w:tc>
      </w:tr>
      <w:tr w:rsidR="00B2395F" w:rsidRPr="008D5090" w14:paraId="0503A050" w14:textId="77777777" w:rsidTr="00842FB2">
        <w:tc>
          <w:tcPr>
            <w:tcW w:w="2093" w:type="dxa"/>
            <w:shd w:val="clear" w:color="auto" w:fill="auto"/>
          </w:tcPr>
          <w:p w14:paraId="769BFEAC"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Концерн</w:t>
            </w:r>
            <w:r w:rsidRPr="008D5090">
              <w:rPr>
                <w:rFonts w:ascii="Times New Roman" w:hAnsi="Times New Roman" w:cs="Times New Roman"/>
                <w:spacing w:val="-4"/>
                <w:sz w:val="23"/>
                <w:szCs w:val="23"/>
              </w:rPr>
              <w:tab/>
            </w:r>
          </w:p>
        </w:tc>
        <w:tc>
          <w:tcPr>
            <w:tcW w:w="8221" w:type="dxa"/>
            <w:shd w:val="clear" w:color="auto" w:fill="auto"/>
          </w:tcPr>
          <w:p w14:paraId="598601E5"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АО «Концерн ВКО «Алмаз – Антей»</w:t>
            </w:r>
          </w:p>
        </w:tc>
      </w:tr>
      <w:tr w:rsidR="00B2395F" w:rsidRPr="008D5090" w14:paraId="5CB2A587" w14:textId="77777777" w:rsidTr="00842FB2">
        <w:tc>
          <w:tcPr>
            <w:tcW w:w="2093" w:type="dxa"/>
            <w:shd w:val="clear" w:color="auto" w:fill="auto"/>
          </w:tcPr>
          <w:p w14:paraId="7729C2AC"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ЭП</w:t>
            </w:r>
          </w:p>
        </w:tc>
        <w:tc>
          <w:tcPr>
            <w:tcW w:w="8221" w:type="dxa"/>
            <w:shd w:val="clear" w:color="auto" w:fill="auto"/>
          </w:tcPr>
          <w:p w14:paraId="181E47BC"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электронная площадка</w:t>
            </w:r>
          </w:p>
        </w:tc>
      </w:tr>
      <w:tr w:rsidR="00B2395F" w:rsidRPr="008D5090" w14:paraId="5D695346" w14:textId="77777777" w:rsidTr="00842FB2">
        <w:tc>
          <w:tcPr>
            <w:tcW w:w="2093" w:type="dxa"/>
            <w:shd w:val="clear" w:color="auto" w:fill="auto"/>
          </w:tcPr>
          <w:p w14:paraId="4C8508A7"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ТУ</w:t>
            </w:r>
          </w:p>
        </w:tc>
        <w:tc>
          <w:tcPr>
            <w:tcW w:w="8221" w:type="dxa"/>
            <w:shd w:val="clear" w:color="auto" w:fill="auto"/>
          </w:tcPr>
          <w:p w14:paraId="26A9DBFD"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технические условия</w:t>
            </w:r>
          </w:p>
        </w:tc>
      </w:tr>
      <w:tr w:rsidR="00B2395F" w:rsidRPr="008D5090" w14:paraId="3D380AC5" w14:textId="77777777" w:rsidTr="00842FB2">
        <w:tc>
          <w:tcPr>
            <w:tcW w:w="2093" w:type="dxa"/>
            <w:shd w:val="clear" w:color="auto" w:fill="auto"/>
          </w:tcPr>
          <w:p w14:paraId="2CAC8085"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НД</w:t>
            </w:r>
          </w:p>
        </w:tc>
        <w:tc>
          <w:tcPr>
            <w:tcW w:w="8221" w:type="dxa"/>
            <w:shd w:val="clear" w:color="auto" w:fill="auto"/>
          </w:tcPr>
          <w:p w14:paraId="70CB2ADB"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нормативная документация</w:t>
            </w:r>
          </w:p>
        </w:tc>
      </w:tr>
      <w:tr w:rsidR="00B2395F" w:rsidRPr="008D5090" w14:paraId="27EFC7F8" w14:textId="77777777" w:rsidTr="00842FB2">
        <w:tc>
          <w:tcPr>
            <w:tcW w:w="2093" w:type="dxa"/>
            <w:shd w:val="clear" w:color="auto" w:fill="auto"/>
          </w:tcPr>
          <w:p w14:paraId="2A02011B"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 xml:space="preserve">ГОСТ         </w:t>
            </w:r>
          </w:p>
        </w:tc>
        <w:tc>
          <w:tcPr>
            <w:tcW w:w="8221" w:type="dxa"/>
            <w:shd w:val="clear" w:color="auto" w:fill="auto"/>
          </w:tcPr>
          <w:p w14:paraId="29F144F9"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государственный стандарт</w:t>
            </w:r>
          </w:p>
        </w:tc>
      </w:tr>
      <w:tr w:rsidR="00B2395F" w:rsidRPr="008D5090" w14:paraId="755696A8" w14:textId="77777777" w:rsidTr="00842FB2">
        <w:tc>
          <w:tcPr>
            <w:tcW w:w="2093" w:type="dxa"/>
            <w:shd w:val="clear" w:color="auto" w:fill="auto"/>
          </w:tcPr>
          <w:p w14:paraId="34D741D2"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lastRenderedPageBreak/>
              <w:t>Закон № 223-ФЗ</w:t>
            </w:r>
          </w:p>
        </w:tc>
        <w:tc>
          <w:tcPr>
            <w:tcW w:w="8221" w:type="dxa"/>
            <w:shd w:val="clear" w:color="auto" w:fill="auto"/>
          </w:tcPr>
          <w:p w14:paraId="4104EF21" w14:textId="77777777" w:rsidR="00B2395F" w:rsidRPr="008D5090" w:rsidRDefault="00B2395F" w:rsidP="008D5090">
            <w:pPr>
              <w:tabs>
                <w:tab w:val="left" w:pos="142"/>
                <w:tab w:val="left" w:pos="1701"/>
              </w:tabs>
              <w:spacing w:after="0" w:line="240" w:lineRule="auto"/>
              <w:ind w:left="884" w:hanging="33"/>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Федеральный закон от 18.07.2011  № 223-ФЗ «О закупках товаров, работ, услуг отдельными видами юридических лиц»</w:t>
            </w:r>
          </w:p>
        </w:tc>
      </w:tr>
      <w:tr w:rsidR="00B2395F" w:rsidRPr="008D5090" w14:paraId="3E34AF83" w14:textId="77777777" w:rsidTr="00842FB2">
        <w:tc>
          <w:tcPr>
            <w:tcW w:w="2093" w:type="dxa"/>
            <w:shd w:val="clear" w:color="auto" w:fill="auto"/>
          </w:tcPr>
          <w:p w14:paraId="15DEAAC9"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Закон № 209-ФЗ</w:t>
            </w:r>
          </w:p>
        </w:tc>
        <w:tc>
          <w:tcPr>
            <w:tcW w:w="8221" w:type="dxa"/>
            <w:shd w:val="clear" w:color="auto" w:fill="auto"/>
          </w:tcPr>
          <w:p w14:paraId="1A4AAF52" w14:textId="77777777" w:rsidR="00B2395F" w:rsidRPr="008D5090" w:rsidRDefault="00B2395F" w:rsidP="008D5090">
            <w:pPr>
              <w:tabs>
                <w:tab w:val="left" w:pos="142"/>
                <w:tab w:val="left" w:pos="1701"/>
              </w:tabs>
              <w:spacing w:after="0" w:line="240" w:lineRule="auto"/>
              <w:ind w:left="884" w:hanging="33"/>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Федеральный закон от 24.07.2007 № 209-ФЗ «О развитии малого и среднего предпринимательства в Российской Федерации»</w:t>
            </w:r>
          </w:p>
        </w:tc>
      </w:tr>
      <w:tr w:rsidR="00B2395F" w:rsidRPr="008D5090" w14:paraId="1543D17C" w14:textId="77777777" w:rsidTr="00842FB2">
        <w:tc>
          <w:tcPr>
            <w:tcW w:w="2093" w:type="dxa"/>
            <w:shd w:val="clear" w:color="auto" w:fill="auto"/>
          </w:tcPr>
          <w:p w14:paraId="063DFC73"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РФ</w:t>
            </w:r>
          </w:p>
        </w:tc>
        <w:tc>
          <w:tcPr>
            <w:tcW w:w="8221" w:type="dxa"/>
            <w:shd w:val="clear" w:color="auto" w:fill="auto"/>
          </w:tcPr>
          <w:p w14:paraId="130A82AD"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Российская Федерация</w:t>
            </w:r>
          </w:p>
        </w:tc>
      </w:tr>
      <w:tr w:rsidR="00B2395F" w:rsidRPr="008D5090" w14:paraId="144D5F4C" w14:textId="77777777" w:rsidTr="00842FB2">
        <w:tc>
          <w:tcPr>
            <w:tcW w:w="2093" w:type="dxa"/>
            <w:shd w:val="clear" w:color="auto" w:fill="auto"/>
          </w:tcPr>
          <w:p w14:paraId="65C84315"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 xml:space="preserve">НИР    </w:t>
            </w:r>
          </w:p>
        </w:tc>
        <w:tc>
          <w:tcPr>
            <w:tcW w:w="8221" w:type="dxa"/>
            <w:shd w:val="clear" w:color="auto" w:fill="auto"/>
          </w:tcPr>
          <w:p w14:paraId="4EC26FF1"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Научно-исследовательская работа</w:t>
            </w:r>
          </w:p>
        </w:tc>
      </w:tr>
      <w:tr w:rsidR="00B2395F" w:rsidRPr="008D5090" w14:paraId="36653820" w14:textId="77777777" w:rsidTr="00842FB2">
        <w:tc>
          <w:tcPr>
            <w:tcW w:w="2093" w:type="dxa"/>
            <w:shd w:val="clear" w:color="auto" w:fill="auto"/>
          </w:tcPr>
          <w:p w14:paraId="774DABEA"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ОКР</w:t>
            </w:r>
          </w:p>
        </w:tc>
        <w:tc>
          <w:tcPr>
            <w:tcW w:w="8221" w:type="dxa"/>
            <w:shd w:val="clear" w:color="auto" w:fill="auto"/>
          </w:tcPr>
          <w:p w14:paraId="79C930E2"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Опытно-конструкторская работа</w:t>
            </w:r>
          </w:p>
        </w:tc>
      </w:tr>
      <w:tr w:rsidR="00B2395F" w:rsidRPr="008D5090" w14:paraId="5BA860FE" w14:textId="77777777" w:rsidTr="00842FB2">
        <w:tc>
          <w:tcPr>
            <w:tcW w:w="2093" w:type="dxa"/>
            <w:shd w:val="clear" w:color="auto" w:fill="auto"/>
          </w:tcPr>
          <w:p w14:paraId="6426FE5C"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СЧ ОКР</w:t>
            </w:r>
          </w:p>
        </w:tc>
        <w:tc>
          <w:tcPr>
            <w:tcW w:w="8221" w:type="dxa"/>
            <w:shd w:val="clear" w:color="auto" w:fill="auto"/>
          </w:tcPr>
          <w:p w14:paraId="46F90E5A"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составная часть ОКР</w:t>
            </w:r>
          </w:p>
        </w:tc>
      </w:tr>
      <w:tr w:rsidR="00B2395F" w:rsidRPr="008D5090" w14:paraId="1A45230D" w14:textId="77777777" w:rsidTr="00842FB2">
        <w:tc>
          <w:tcPr>
            <w:tcW w:w="2093" w:type="dxa"/>
            <w:shd w:val="clear" w:color="auto" w:fill="auto"/>
          </w:tcPr>
          <w:p w14:paraId="659DE95B"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НИОКР</w:t>
            </w:r>
          </w:p>
        </w:tc>
        <w:tc>
          <w:tcPr>
            <w:tcW w:w="8221" w:type="dxa"/>
            <w:shd w:val="clear" w:color="auto" w:fill="auto"/>
          </w:tcPr>
          <w:p w14:paraId="760E3646" w14:textId="77777777" w:rsidR="00B2395F" w:rsidRPr="008D5090" w:rsidRDefault="00B2395F" w:rsidP="008D5090">
            <w:pPr>
              <w:tabs>
                <w:tab w:val="left" w:pos="142"/>
                <w:tab w:val="left" w:pos="1701"/>
              </w:tabs>
              <w:spacing w:after="0" w:line="240" w:lineRule="auto"/>
              <w:ind w:left="884" w:hanging="33"/>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Научно-исследовательская и опытно- конструкторская работа</w:t>
            </w:r>
          </w:p>
        </w:tc>
      </w:tr>
      <w:tr w:rsidR="00B2395F" w:rsidRPr="008D5090" w14:paraId="58B32D9E" w14:textId="77777777" w:rsidTr="00842FB2">
        <w:tc>
          <w:tcPr>
            <w:tcW w:w="2093" w:type="dxa"/>
            <w:shd w:val="clear" w:color="auto" w:fill="auto"/>
          </w:tcPr>
          <w:p w14:paraId="695E7ADE"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 xml:space="preserve">ГК РФ                                      </w:t>
            </w:r>
          </w:p>
        </w:tc>
        <w:tc>
          <w:tcPr>
            <w:tcW w:w="8221" w:type="dxa"/>
            <w:shd w:val="clear" w:color="auto" w:fill="auto"/>
          </w:tcPr>
          <w:p w14:paraId="689C8BFC"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Гражданский кодекс Российской Федерации</w:t>
            </w:r>
          </w:p>
        </w:tc>
      </w:tr>
      <w:tr w:rsidR="00B2395F" w:rsidRPr="008D5090" w14:paraId="00033040" w14:textId="77777777" w:rsidTr="00842FB2">
        <w:tc>
          <w:tcPr>
            <w:tcW w:w="2093" w:type="dxa"/>
            <w:shd w:val="clear" w:color="auto" w:fill="auto"/>
          </w:tcPr>
          <w:p w14:paraId="6CE9F5E4"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НМЦ</w:t>
            </w:r>
          </w:p>
        </w:tc>
        <w:tc>
          <w:tcPr>
            <w:tcW w:w="8221" w:type="dxa"/>
            <w:shd w:val="clear" w:color="auto" w:fill="auto"/>
          </w:tcPr>
          <w:p w14:paraId="668B1074"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начальная (максимальная) цена</w:t>
            </w:r>
          </w:p>
        </w:tc>
      </w:tr>
      <w:tr w:rsidR="00B2395F" w:rsidRPr="008D5090" w14:paraId="17C13F78" w14:textId="77777777" w:rsidTr="00842FB2">
        <w:tc>
          <w:tcPr>
            <w:tcW w:w="2093" w:type="dxa"/>
            <w:shd w:val="clear" w:color="auto" w:fill="auto"/>
          </w:tcPr>
          <w:p w14:paraId="155EAF44"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СМИ</w:t>
            </w:r>
          </w:p>
        </w:tc>
        <w:tc>
          <w:tcPr>
            <w:tcW w:w="8221" w:type="dxa"/>
            <w:shd w:val="clear" w:color="auto" w:fill="auto"/>
          </w:tcPr>
          <w:p w14:paraId="6C767707"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средства массовой информации</w:t>
            </w:r>
          </w:p>
        </w:tc>
      </w:tr>
      <w:tr w:rsidR="00B2395F" w:rsidRPr="008D5090" w14:paraId="5C66DAE9" w14:textId="77777777" w:rsidTr="00842FB2">
        <w:tc>
          <w:tcPr>
            <w:tcW w:w="2093" w:type="dxa"/>
            <w:shd w:val="clear" w:color="auto" w:fill="auto"/>
          </w:tcPr>
          <w:p w14:paraId="6BAC9A76" w14:textId="77777777" w:rsidR="00B2395F" w:rsidRPr="008D5090" w:rsidRDefault="00B2395F" w:rsidP="008D5090">
            <w:pPr>
              <w:tabs>
                <w:tab w:val="left" w:pos="142"/>
                <w:tab w:val="left" w:pos="1701"/>
              </w:tabs>
              <w:spacing w:after="0" w:line="240" w:lineRule="auto"/>
              <w:ind w:left="851" w:hanging="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Гособоронзаказ</w:t>
            </w:r>
          </w:p>
        </w:tc>
        <w:tc>
          <w:tcPr>
            <w:tcW w:w="8221" w:type="dxa"/>
            <w:shd w:val="clear" w:color="auto" w:fill="auto"/>
          </w:tcPr>
          <w:p w14:paraId="57AE7FBA" w14:textId="77777777" w:rsidR="00B2395F" w:rsidRPr="008D5090" w:rsidRDefault="00B2395F" w:rsidP="008D5090">
            <w:pPr>
              <w:tabs>
                <w:tab w:val="left" w:pos="142"/>
                <w:tab w:val="left" w:pos="1701"/>
              </w:tabs>
              <w:spacing w:after="0" w:line="240" w:lineRule="auto"/>
              <w:ind w:firstLine="851"/>
              <w:jc w:val="both"/>
              <w:rPr>
                <w:rFonts w:ascii="Times New Roman" w:hAnsi="Times New Roman" w:cs="Times New Roman"/>
                <w:spacing w:val="-4"/>
                <w:sz w:val="23"/>
                <w:szCs w:val="23"/>
                <w:lang w:val="en-US"/>
              </w:rPr>
            </w:pPr>
            <w:r w:rsidRPr="008D5090">
              <w:rPr>
                <w:rFonts w:ascii="Times New Roman" w:hAnsi="Times New Roman" w:cs="Times New Roman"/>
                <w:spacing w:val="-4"/>
                <w:sz w:val="23"/>
                <w:szCs w:val="23"/>
              </w:rPr>
              <w:t>-</w:t>
            </w:r>
            <w:r w:rsidR="00842FB2"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государственный оборонный заказ</w:t>
            </w:r>
          </w:p>
        </w:tc>
      </w:tr>
    </w:tbl>
    <w:p w14:paraId="70E8FC66" w14:textId="77777777" w:rsidR="000050DA" w:rsidRPr="008D5090" w:rsidRDefault="000050DA" w:rsidP="008D5090">
      <w:pPr>
        <w:tabs>
          <w:tab w:val="left" w:pos="142"/>
        </w:tabs>
        <w:spacing w:after="0" w:line="240" w:lineRule="auto"/>
        <w:ind w:firstLine="851"/>
        <w:jc w:val="both"/>
        <w:rPr>
          <w:rFonts w:ascii="Times New Roman" w:hAnsi="Times New Roman" w:cs="Times New Roman"/>
          <w:bCs/>
          <w:spacing w:val="-4"/>
          <w:sz w:val="23"/>
          <w:szCs w:val="23"/>
          <w:lang w:val="en-US"/>
        </w:rPr>
      </w:pPr>
    </w:p>
    <w:p w14:paraId="3527DA81"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lang w:val="ru-RU"/>
        </w:rPr>
      </w:pPr>
      <w:bookmarkStart w:id="8" w:name="_Toc112769263"/>
      <w:r w:rsidRPr="008D5090">
        <w:rPr>
          <w:rFonts w:cs="Times New Roman"/>
          <w:spacing w:val="-4"/>
          <w:sz w:val="23"/>
          <w:szCs w:val="23"/>
          <w:lang w:val="ru-RU"/>
        </w:rPr>
        <w:t>Информационное обеспечение закупок и размещение информации</w:t>
      </w:r>
      <w:bookmarkEnd w:id="8"/>
    </w:p>
    <w:p w14:paraId="54F64DAB"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rPr>
      </w:pPr>
      <w:bookmarkStart w:id="9" w:name="_Toc73176019"/>
      <w:bookmarkStart w:id="10" w:name="_Toc73176613"/>
      <w:bookmarkStart w:id="11" w:name="_Toc73176741"/>
      <w:bookmarkStart w:id="12" w:name="_Toc73176930"/>
      <w:bookmarkStart w:id="13" w:name="_Toc73177695"/>
      <w:bookmarkStart w:id="14" w:name="_Toc73180477"/>
      <w:bookmarkStart w:id="15" w:name="_Toc73180674"/>
      <w:bookmarkStart w:id="16" w:name="_Toc73184696"/>
      <w:bookmarkStart w:id="17" w:name="_Toc73184969"/>
      <w:bookmarkStart w:id="18" w:name="_Toc73185060"/>
      <w:bookmarkStart w:id="19" w:name="_Toc73185151"/>
      <w:bookmarkStart w:id="20" w:name="_Toc73185242"/>
      <w:bookmarkStart w:id="21" w:name="_Toc73185333"/>
      <w:bookmarkStart w:id="22" w:name="_Toc73185426"/>
      <w:bookmarkStart w:id="23" w:name="_Toc73185518"/>
      <w:bookmarkStart w:id="24" w:name="_Toc73185709"/>
      <w:bookmarkStart w:id="25" w:name="_Toc73185986"/>
      <w:bookmarkStart w:id="26" w:name="_Toc73186078"/>
      <w:bookmarkStart w:id="27" w:name="_Toc73186171"/>
      <w:bookmarkStart w:id="28" w:name="_Toc73186264"/>
      <w:bookmarkStart w:id="29" w:name="_Toc73186356"/>
      <w:bookmarkStart w:id="30" w:name="_Toc73186448"/>
      <w:bookmarkStart w:id="31" w:name="_Toc73186745"/>
      <w:bookmarkStart w:id="32" w:name="_Toc73187270"/>
      <w:bookmarkStart w:id="33" w:name="_Toc73192248"/>
      <w:bookmarkStart w:id="34" w:name="_Toc73192342"/>
      <w:bookmarkStart w:id="35" w:name="_Toc73192436"/>
      <w:bookmarkStart w:id="36" w:name="_Toc73192529"/>
      <w:bookmarkStart w:id="37" w:name="_Toc11276926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Start"/>
      <w:r w:rsidRPr="008D5090">
        <w:rPr>
          <w:rFonts w:cs="Times New Roman"/>
          <w:spacing w:val="-4"/>
          <w:sz w:val="23"/>
          <w:szCs w:val="23"/>
        </w:rPr>
        <w:t>Информация</w:t>
      </w:r>
      <w:proofErr w:type="spellEnd"/>
      <w:r w:rsidRPr="008D5090">
        <w:rPr>
          <w:rFonts w:cs="Times New Roman"/>
          <w:spacing w:val="-4"/>
          <w:sz w:val="23"/>
          <w:szCs w:val="23"/>
        </w:rPr>
        <w:t xml:space="preserve"> о </w:t>
      </w:r>
      <w:proofErr w:type="spellStart"/>
      <w:r w:rsidRPr="008D5090">
        <w:rPr>
          <w:rFonts w:cs="Times New Roman"/>
          <w:spacing w:val="-4"/>
          <w:sz w:val="23"/>
          <w:szCs w:val="23"/>
        </w:rPr>
        <w:t>закупке</w:t>
      </w:r>
      <w:bookmarkEnd w:id="37"/>
      <w:proofErr w:type="spellEnd"/>
      <w:r w:rsidRPr="008D5090">
        <w:rPr>
          <w:rFonts w:cs="Times New Roman"/>
          <w:spacing w:val="-4"/>
          <w:sz w:val="23"/>
          <w:szCs w:val="23"/>
        </w:rPr>
        <w:t xml:space="preserve"> </w:t>
      </w:r>
    </w:p>
    <w:p w14:paraId="080E8BEA"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Информация о закупке состоит из:</w:t>
      </w:r>
    </w:p>
    <w:p w14:paraId="311A4DFA" w14:textId="77777777" w:rsidR="00B2395F" w:rsidRPr="008D5090" w:rsidRDefault="00B2395F" w:rsidP="008D5090">
      <w:pPr>
        <w:numPr>
          <w:ilvl w:val="0"/>
          <w:numId w:val="8"/>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извещения о</w:t>
      </w:r>
      <w:r w:rsidR="006D53DB"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6D53DB" w:rsidRPr="008D5090">
        <w:rPr>
          <w:rFonts w:ascii="Times New Roman" w:hAnsi="Times New Roman" w:cs="Times New Roman"/>
          <w:spacing w:val="-4"/>
          <w:sz w:val="23"/>
          <w:szCs w:val="23"/>
        </w:rPr>
        <w:t xml:space="preserve">осуществлении </w:t>
      </w:r>
      <w:r w:rsidRPr="008D5090">
        <w:rPr>
          <w:rFonts w:ascii="Times New Roman" w:hAnsi="Times New Roman" w:cs="Times New Roman"/>
          <w:spacing w:val="-4"/>
          <w:sz w:val="23"/>
          <w:szCs w:val="23"/>
        </w:rPr>
        <w:t>закупки;</w:t>
      </w:r>
    </w:p>
    <w:p w14:paraId="592E2B9D" w14:textId="77777777" w:rsidR="00B2395F" w:rsidRPr="008D5090" w:rsidRDefault="00B2395F" w:rsidP="008D5090">
      <w:pPr>
        <w:numPr>
          <w:ilvl w:val="0"/>
          <w:numId w:val="8"/>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документации</w:t>
      </w:r>
      <w:r w:rsidR="00E46688" w:rsidRPr="008D5090">
        <w:rPr>
          <w:rFonts w:ascii="Times New Roman" w:hAnsi="Times New Roman" w:cs="Times New Roman"/>
          <w:spacing w:val="-4"/>
          <w:sz w:val="23"/>
          <w:szCs w:val="23"/>
        </w:rPr>
        <w:t xml:space="preserve"> о закупке</w:t>
      </w:r>
      <w:r w:rsidRPr="008D5090">
        <w:rPr>
          <w:rFonts w:ascii="Times New Roman" w:hAnsi="Times New Roman" w:cs="Times New Roman"/>
          <w:spacing w:val="-4"/>
          <w:sz w:val="23"/>
          <w:szCs w:val="23"/>
        </w:rPr>
        <w:t>;</w:t>
      </w:r>
    </w:p>
    <w:p w14:paraId="5B4BFDED" w14:textId="77777777" w:rsidR="00B2395F" w:rsidRPr="008D5090" w:rsidRDefault="00B2395F" w:rsidP="008D5090">
      <w:pPr>
        <w:numPr>
          <w:ilvl w:val="0"/>
          <w:numId w:val="8"/>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проекта </w:t>
      </w:r>
      <w:r w:rsidR="00BC4906"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являющегося неотъемлемой частью извещения </w:t>
      </w:r>
      <w:r w:rsidR="00943B7D" w:rsidRPr="008D5090">
        <w:rPr>
          <w:rFonts w:ascii="Times New Roman" w:hAnsi="Times New Roman" w:cs="Times New Roman"/>
          <w:spacing w:val="-4"/>
          <w:sz w:val="23"/>
          <w:szCs w:val="23"/>
        </w:rPr>
        <w:t xml:space="preserve">об осуществлении закупки </w:t>
      </w:r>
      <w:r w:rsidRPr="008D5090">
        <w:rPr>
          <w:rFonts w:ascii="Times New Roman" w:hAnsi="Times New Roman" w:cs="Times New Roman"/>
          <w:spacing w:val="-4"/>
          <w:sz w:val="23"/>
          <w:szCs w:val="23"/>
        </w:rPr>
        <w:t xml:space="preserve">и документации </w:t>
      </w:r>
      <w:r w:rsidR="00943B7D"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943B7D"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w:t>
      </w:r>
    </w:p>
    <w:p w14:paraId="0D59496A" w14:textId="77777777" w:rsidR="00B2395F" w:rsidRPr="008D5090" w:rsidRDefault="00B2395F" w:rsidP="008D5090">
      <w:pPr>
        <w:numPr>
          <w:ilvl w:val="0"/>
          <w:numId w:val="8"/>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изменений, вносимых в извещение </w:t>
      </w:r>
      <w:r w:rsidR="00943B7D" w:rsidRPr="008D5090">
        <w:rPr>
          <w:rFonts w:ascii="Times New Roman" w:hAnsi="Times New Roman" w:cs="Times New Roman"/>
          <w:spacing w:val="-4"/>
          <w:sz w:val="23"/>
          <w:szCs w:val="23"/>
        </w:rPr>
        <w:t xml:space="preserve">об осуществлении закупки </w:t>
      </w:r>
      <w:r w:rsidRPr="008D5090">
        <w:rPr>
          <w:rFonts w:ascii="Times New Roman" w:hAnsi="Times New Roman" w:cs="Times New Roman"/>
          <w:spacing w:val="-4"/>
          <w:sz w:val="23"/>
          <w:szCs w:val="23"/>
        </w:rPr>
        <w:t xml:space="preserve">и документацию </w:t>
      </w:r>
      <w:r w:rsidR="00943B7D"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943B7D"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w:t>
      </w:r>
    </w:p>
    <w:p w14:paraId="35621298" w14:textId="77777777" w:rsidR="00B2395F" w:rsidRPr="008D5090" w:rsidRDefault="00B2395F" w:rsidP="008D5090">
      <w:pPr>
        <w:numPr>
          <w:ilvl w:val="0"/>
          <w:numId w:val="8"/>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разъяснений документации </w:t>
      </w:r>
      <w:r w:rsidR="00943B7D"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943B7D"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w:t>
      </w:r>
    </w:p>
    <w:p w14:paraId="0E7015B5" w14:textId="77777777" w:rsidR="00B2395F" w:rsidRPr="008D5090" w:rsidRDefault="00B2395F" w:rsidP="008D5090">
      <w:pPr>
        <w:numPr>
          <w:ilvl w:val="0"/>
          <w:numId w:val="8"/>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протоколов, составляемых в ходе </w:t>
      </w:r>
      <w:r w:rsidR="005B7F27" w:rsidRPr="008D5090">
        <w:rPr>
          <w:rFonts w:ascii="Times New Roman" w:hAnsi="Times New Roman" w:cs="Times New Roman"/>
          <w:spacing w:val="-4"/>
          <w:sz w:val="23"/>
          <w:szCs w:val="23"/>
        </w:rPr>
        <w:t xml:space="preserve">и по итогам проведения </w:t>
      </w:r>
      <w:r w:rsidRPr="008D5090">
        <w:rPr>
          <w:rFonts w:ascii="Times New Roman" w:hAnsi="Times New Roman" w:cs="Times New Roman"/>
          <w:spacing w:val="-4"/>
          <w:sz w:val="23"/>
          <w:szCs w:val="23"/>
        </w:rPr>
        <w:t xml:space="preserve">процедуры закупки; </w:t>
      </w:r>
    </w:p>
    <w:p w14:paraId="7CFD74FA" w14:textId="77777777" w:rsidR="00B2395F" w:rsidRPr="008D5090" w:rsidRDefault="00B2395F" w:rsidP="008D5090">
      <w:pPr>
        <w:numPr>
          <w:ilvl w:val="0"/>
          <w:numId w:val="8"/>
        </w:numPr>
        <w:tabs>
          <w:tab w:val="clear" w:pos="0"/>
          <w:tab w:val="left" w:pos="1701"/>
        </w:tabs>
        <w:spacing w:after="0" w:line="240" w:lineRule="auto"/>
        <w:ind w:left="0" w:firstLine="851"/>
        <w:jc w:val="both"/>
        <w:rPr>
          <w:rFonts w:ascii="Times New Roman" w:hAnsi="Times New Roman" w:cs="Times New Roman"/>
          <w:bCs/>
          <w:spacing w:val="-4"/>
          <w:sz w:val="23"/>
          <w:szCs w:val="23"/>
        </w:rPr>
      </w:pPr>
      <w:r w:rsidRPr="008D5090">
        <w:rPr>
          <w:rFonts w:ascii="Times New Roman" w:hAnsi="Times New Roman" w:cs="Times New Roman"/>
          <w:spacing w:val="-4"/>
          <w:sz w:val="23"/>
          <w:szCs w:val="23"/>
        </w:rPr>
        <w:t xml:space="preserve">иной информации, размещение которой в ЕИС предусмотрено </w:t>
      </w:r>
      <w:r w:rsidR="004C16F5" w:rsidRPr="008D5090">
        <w:rPr>
          <w:rFonts w:ascii="Times New Roman" w:hAnsi="Times New Roman" w:cs="Times New Roman"/>
          <w:spacing w:val="-4"/>
          <w:sz w:val="23"/>
          <w:szCs w:val="23"/>
        </w:rPr>
        <w:t xml:space="preserve">Законом № </w:t>
      </w:r>
      <w:r w:rsidRPr="008D5090">
        <w:rPr>
          <w:rFonts w:ascii="Times New Roman" w:hAnsi="Times New Roman" w:cs="Times New Roman"/>
          <w:spacing w:val="-4"/>
          <w:sz w:val="23"/>
          <w:szCs w:val="23"/>
        </w:rPr>
        <w:t>223-ФЗ и настоящим Положением.</w:t>
      </w:r>
    </w:p>
    <w:p w14:paraId="227D8BD0" w14:textId="77777777" w:rsidR="00B324BD" w:rsidRPr="008D5090" w:rsidRDefault="000E64BD"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Протоколы, сост</w:t>
      </w:r>
      <w:r w:rsidR="005B7F27" w:rsidRPr="008D5090">
        <w:rPr>
          <w:rFonts w:ascii="Times New Roman" w:hAnsi="Times New Roman" w:cs="Times New Roman"/>
          <w:spacing w:val="-4"/>
          <w:sz w:val="23"/>
          <w:szCs w:val="23"/>
        </w:rPr>
        <w:t>авляемые в ходе и по итога</w:t>
      </w:r>
      <w:r w:rsidR="00136257" w:rsidRPr="008D5090">
        <w:rPr>
          <w:rFonts w:ascii="Times New Roman" w:hAnsi="Times New Roman" w:cs="Times New Roman"/>
          <w:spacing w:val="-4"/>
          <w:sz w:val="23"/>
          <w:szCs w:val="23"/>
        </w:rPr>
        <w:t xml:space="preserve">м проведения процедуры закупки </w:t>
      </w:r>
      <w:r w:rsidR="005B7F27" w:rsidRPr="008D5090">
        <w:rPr>
          <w:rFonts w:ascii="Times New Roman" w:hAnsi="Times New Roman" w:cs="Times New Roman"/>
          <w:spacing w:val="-4"/>
          <w:sz w:val="23"/>
          <w:szCs w:val="23"/>
        </w:rPr>
        <w:t>должны содержать сведения</w:t>
      </w:r>
      <w:r w:rsidR="000949AF" w:rsidRPr="008D5090">
        <w:rPr>
          <w:rFonts w:ascii="Times New Roman" w:hAnsi="Times New Roman" w:cs="Times New Roman"/>
          <w:spacing w:val="-4"/>
          <w:sz w:val="23"/>
          <w:szCs w:val="23"/>
        </w:rPr>
        <w:t xml:space="preserve">, </w:t>
      </w:r>
      <w:r w:rsidR="00101390" w:rsidRPr="008D5090">
        <w:rPr>
          <w:rFonts w:ascii="Times New Roman" w:hAnsi="Times New Roman" w:cs="Times New Roman"/>
          <w:spacing w:val="-4"/>
          <w:sz w:val="23"/>
          <w:szCs w:val="23"/>
        </w:rPr>
        <w:t>определенные законодательством,</w:t>
      </w:r>
      <w:r w:rsidR="000949AF" w:rsidRPr="008D5090">
        <w:rPr>
          <w:rFonts w:ascii="Times New Roman" w:hAnsi="Times New Roman" w:cs="Times New Roman"/>
          <w:spacing w:val="-4"/>
          <w:sz w:val="23"/>
          <w:szCs w:val="23"/>
        </w:rPr>
        <w:t xml:space="preserve"> настоящим Положением</w:t>
      </w:r>
      <w:r w:rsidR="00943B7D" w:rsidRPr="008D5090">
        <w:rPr>
          <w:rFonts w:ascii="Times New Roman" w:hAnsi="Times New Roman" w:cs="Times New Roman"/>
          <w:spacing w:val="-4"/>
          <w:sz w:val="23"/>
          <w:szCs w:val="23"/>
        </w:rPr>
        <w:t>, документацией о</w:t>
      </w:r>
      <w:r w:rsidR="00101390" w:rsidRPr="008D5090">
        <w:rPr>
          <w:rFonts w:ascii="Times New Roman" w:hAnsi="Times New Roman" w:cs="Times New Roman"/>
          <w:spacing w:val="-4"/>
          <w:sz w:val="23"/>
          <w:szCs w:val="23"/>
        </w:rPr>
        <w:t xml:space="preserve"> закупке.</w:t>
      </w:r>
    </w:p>
    <w:p w14:paraId="4569811B" w14:textId="77777777" w:rsidR="00557BA4" w:rsidRPr="008D5090" w:rsidRDefault="00FB411C"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осуществлении закупки у единственного поставщика Заказчик вправе не размещать в ЕИС </w:t>
      </w:r>
      <w:r w:rsidR="003E3978" w:rsidRPr="008D5090">
        <w:rPr>
          <w:rFonts w:ascii="Times New Roman" w:hAnsi="Times New Roman" w:cs="Times New Roman"/>
          <w:spacing w:val="-4"/>
          <w:sz w:val="23"/>
          <w:szCs w:val="23"/>
        </w:rPr>
        <w:t xml:space="preserve">информацию о </w:t>
      </w:r>
      <w:r w:rsidR="00063127" w:rsidRPr="008D5090">
        <w:rPr>
          <w:rFonts w:ascii="Times New Roman" w:hAnsi="Times New Roman" w:cs="Times New Roman"/>
          <w:spacing w:val="-4"/>
          <w:sz w:val="23"/>
          <w:szCs w:val="23"/>
        </w:rPr>
        <w:t xml:space="preserve">такой </w:t>
      </w:r>
      <w:r w:rsidR="00943B7D" w:rsidRPr="008D5090">
        <w:rPr>
          <w:rFonts w:ascii="Times New Roman" w:hAnsi="Times New Roman" w:cs="Times New Roman"/>
          <w:spacing w:val="-4"/>
          <w:sz w:val="23"/>
          <w:szCs w:val="23"/>
        </w:rPr>
        <w:t>закупке</w:t>
      </w:r>
      <w:r w:rsidR="00E619FC" w:rsidRPr="008D5090">
        <w:rPr>
          <w:rFonts w:ascii="Times New Roman" w:hAnsi="Times New Roman" w:cs="Times New Roman"/>
          <w:spacing w:val="-4"/>
          <w:sz w:val="23"/>
          <w:szCs w:val="23"/>
        </w:rPr>
        <w:t>.</w:t>
      </w:r>
      <w:r w:rsidR="00A91925" w:rsidRPr="008D5090">
        <w:rPr>
          <w:rFonts w:ascii="Times New Roman" w:hAnsi="Times New Roman" w:cs="Times New Roman"/>
          <w:spacing w:val="-4"/>
          <w:sz w:val="23"/>
          <w:szCs w:val="23"/>
        </w:rPr>
        <w:t xml:space="preserve"> </w:t>
      </w:r>
      <w:bookmarkStart w:id="38" w:name="_Toc73176021"/>
      <w:bookmarkStart w:id="39" w:name="_Toc73176615"/>
      <w:bookmarkStart w:id="40" w:name="_Toc73176743"/>
      <w:bookmarkStart w:id="41" w:name="_Toc73176932"/>
      <w:bookmarkStart w:id="42" w:name="_Toc73177697"/>
      <w:bookmarkStart w:id="43" w:name="_Toc73180479"/>
      <w:bookmarkStart w:id="44" w:name="_Toc73180676"/>
      <w:bookmarkStart w:id="45" w:name="_Toc73184698"/>
      <w:bookmarkStart w:id="46" w:name="_Toc73184971"/>
      <w:bookmarkStart w:id="47" w:name="_Toc73185062"/>
      <w:bookmarkStart w:id="48" w:name="_Toc73185153"/>
      <w:bookmarkStart w:id="49" w:name="_Toc73185244"/>
      <w:bookmarkStart w:id="50" w:name="_Toc73185335"/>
      <w:bookmarkStart w:id="51" w:name="_Toc73185428"/>
      <w:bookmarkStart w:id="52" w:name="_Toc73185520"/>
      <w:bookmarkStart w:id="53" w:name="_Toc73185711"/>
      <w:bookmarkStart w:id="54" w:name="_Toc73185988"/>
      <w:bookmarkStart w:id="55" w:name="_Toc73186080"/>
      <w:bookmarkStart w:id="56" w:name="_Toc73186173"/>
      <w:bookmarkStart w:id="57" w:name="_Toc73186266"/>
      <w:bookmarkStart w:id="58" w:name="_Toc73186358"/>
      <w:bookmarkStart w:id="59" w:name="_Toc73186450"/>
      <w:bookmarkStart w:id="60" w:name="_Toc73186747"/>
      <w:bookmarkStart w:id="61" w:name="_Toc73187272"/>
      <w:bookmarkStart w:id="62" w:name="_Toc73192250"/>
      <w:bookmarkStart w:id="63" w:name="_Toc73192344"/>
      <w:bookmarkStart w:id="64" w:name="_Toc73192438"/>
      <w:bookmarkStart w:id="65" w:name="_Toc73192531"/>
      <w:bookmarkStart w:id="66" w:name="_Toc73176934"/>
      <w:bookmarkStart w:id="67" w:name="_Toc73177699"/>
      <w:bookmarkStart w:id="68" w:name="_Toc73180481"/>
      <w:bookmarkStart w:id="69" w:name="_Toc73180678"/>
      <w:bookmarkStart w:id="70" w:name="_Toc73184700"/>
      <w:bookmarkStart w:id="71" w:name="_Toc73184973"/>
      <w:bookmarkStart w:id="72" w:name="_Toc73185064"/>
      <w:bookmarkStart w:id="73" w:name="_Toc73185155"/>
      <w:bookmarkStart w:id="74" w:name="_Toc73185246"/>
      <w:bookmarkStart w:id="75" w:name="_Toc73185337"/>
      <w:bookmarkStart w:id="76" w:name="_Toc73185430"/>
      <w:bookmarkStart w:id="77" w:name="_Toc73185522"/>
      <w:bookmarkStart w:id="78" w:name="_Toc73185713"/>
      <w:bookmarkStart w:id="79" w:name="_Toc73185990"/>
      <w:bookmarkStart w:id="80" w:name="_Toc73186082"/>
      <w:bookmarkStart w:id="81" w:name="_Toc73186175"/>
      <w:bookmarkStart w:id="82" w:name="_Toc73186268"/>
      <w:bookmarkStart w:id="83" w:name="_Toc73186360"/>
      <w:bookmarkStart w:id="84" w:name="_Toc73186452"/>
      <w:bookmarkStart w:id="85" w:name="_Toc73186749"/>
      <w:bookmarkStart w:id="86" w:name="_Toc73187274"/>
      <w:bookmarkStart w:id="87" w:name="_Toc73192252"/>
      <w:bookmarkStart w:id="88" w:name="_Toc73192346"/>
      <w:bookmarkStart w:id="89" w:name="_Toc73192440"/>
      <w:bookmarkStart w:id="90" w:name="_Toc7319253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B8ABAC7"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91" w:name="_Toc112769265"/>
      <w:r w:rsidRPr="008D5090">
        <w:rPr>
          <w:rFonts w:cs="Times New Roman"/>
          <w:spacing w:val="-4"/>
          <w:sz w:val="23"/>
          <w:szCs w:val="23"/>
          <w:lang w:val="ru-RU"/>
        </w:rPr>
        <w:t>Извещение о</w:t>
      </w:r>
      <w:r w:rsidR="00943B7D" w:rsidRPr="008D5090">
        <w:rPr>
          <w:rFonts w:cs="Times New Roman"/>
          <w:spacing w:val="-4"/>
          <w:sz w:val="23"/>
          <w:szCs w:val="23"/>
          <w:lang w:val="ru-RU"/>
        </w:rPr>
        <w:t>б</w:t>
      </w:r>
      <w:r w:rsidRPr="008D5090">
        <w:rPr>
          <w:rFonts w:cs="Times New Roman"/>
          <w:spacing w:val="-4"/>
          <w:sz w:val="23"/>
          <w:szCs w:val="23"/>
          <w:lang w:val="ru-RU"/>
        </w:rPr>
        <w:t xml:space="preserve"> </w:t>
      </w:r>
      <w:r w:rsidR="00943B7D" w:rsidRPr="008D5090">
        <w:rPr>
          <w:rFonts w:cs="Times New Roman"/>
          <w:spacing w:val="-4"/>
          <w:sz w:val="23"/>
          <w:szCs w:val="23"/>
          <w:lang w:val="ru-RU"/>
        </w:rPr>
        <w:t xml:space="preserve">осуществлении </w:t>
      </w:r>
      <w:r w:rsidR="00E619FC" w:rsidRPr="008D5090">
        <w:rPr>
          <w:rFonts w:cs="Times New Roman"/>
          <w:spacing w:val="-4"/>
          <w:sz w:val="23"/>
          <w:szCs w:val="23"/>
          <w:lang w:val="ru-RU"/>
        </w:rPr>
        <w:t xml:space="preserve">конкурентной </w:t>
      </w:r>
      <w:r w:rsidRPr="008D5090">
        <w:rPr>
          <w:rFonts w:cs="Times New Roman"/>
          <w:spacing w:val="-4"/>
          <w:sz w:val="23"/>
          <w:szCs w:val="23"/>
          <w:lang w:val="ru-RU"/>
        </w:rPr>
        <w:t>закупки</w:t>
      </w:r>
      <w:bookmarkEnd w:id="91"/>
    </w:p>
    <w:p w14:paraId="142C598F"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которые должны быть указаны в извещении о</w:t>
      </w:r>
      <w:r w:rsidR="009F62D1"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9F62D1" w:rsidRPr="008D5090">
        <w:rPr>
          <w:rFonts w:ascii="Times New Roman" w:hAnsi="Times New Roman" w:cs="Times New Roman"/>
          <w:spacing w:val="-4"/>
          <w:sz w:val="23"/>
          <w:szCs w:val="23"/>
        </w:rPr>
        <w:t xml:space="preserve">осуществлении </w:t>
      </w:r>
      <w:r w:rsidR="00FF6003" w:rsidRPr="008D5090">
        <w:rPr>
          <w:rFonts w:ascii="Times New Roman" w:hAnsi="Times New Roman" w:cs="Times New Roman"/>
          <w:spacing w:val="-4"/>
          <w:sz w:val="23"/>
          <w:szCs w:val="23"/>
        </w:rPr>
        <w:t xml:space="preserve">конкурентной </w:t>
      </w:r>
      <w:r w:rsidRPr="008D5090">
        <w:rPr>
          <w:rFonts w:ascii="Times New Roman" w:hAnsi="Times New Roman" w:cs="Times New Roman"/>
          <w:spacing w:val="-4"/>
          <w:sz w:val="23"/>
          <w:szCs w:val="23"/>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14:paraId="047480C5"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извещении о</w:t>
      </w:r>
      <w:r w:rsidR="009F62D1"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9F62D1" w:rsidRPr="008D5090">
        <w:rPr>
          <w:rFonts w:ascii="Times New Roman" w:hAnsi="Times New Roman" w:cs="Times New Roman"/>
          <w:spacing w:val="-4"/>
          <w:sz w:val="23"/>
          <w:szCs w:val="23"/>
        </w:rPr>
        <w:t xml:space="preserve">осуществлении </w:t>
      </w:r>
      <w:r w:rsidRPr="008D5090">
        <w:rPr>
          <w:rFonts w:ascii="Times New Roman" w:hAnsi="Times New Roman" w:cs="Times New Roman"/>
          <w:spacing w:val="-4"/>
          <w:sz w:val="23"/>
          <w:szCs w:val="23"/>
        </w:rPr>
        <w:t>конкурентной закупки должны быть указаны сведения, предусмотренные частью 9 статьи 4 Закона № 223-ФЗ.</w:t>
      </w:r>
    </w:p>
    <w:p w14:paraId="047CB36D" w14:textId="77777777" w:rsidR="004D57A0"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извещении о</w:t>
      </w:r>
      <w:r w:rsidR="00D07249"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D07249" w:rsidRPr="008D5090">
        <w:rPr>
          <w:rFonts w:ascii="Times New Roman" w:hAnsi="Times New Roman" w:cs="Times New Roman"/>
          <w:spacing w:val="-4"/>
          <w:sz w:val="23"/>
          <w:szCs w:val="23"/>
        </w:rPr>
        <w:t xml:space="preserve">осуществлении </w:t>
      </w:r>
      <w:r w:rsidR="00FF6003" w:rsidRPr="008D5090">
        <w:rPr>
          <w:rFonts w:ascii="Times New Roman" w:hAnsi="Times New Roman" w:cs="Times New Roman"/>
          <w:spacing w:val="-4"/>
          <w:sz w:val="23"/>
          <w:szCs w:val="23"/>
        </w:rPr>
        <w:t xml:space="preserve">конкурентной </w:t>
      </w:r>
      <w:r w:rsidRPr="008D5090">
        <w:rPr>
          <w:rFonts w:ascii="Times New Roman" w:hAnsi="Times New Roman" w:cs="Times New Roman"/>
          <w:spacing w:val="-4"/>
          <w:sz w:val="23"/>
          <w:szCs w:val="23"/>
        </w:rPr>
        <w:t>закупки может быть указана и иная информация, размещаемая Заказчиком по своему усмотрению</w:t>
      </w:r>
      <w:r w:rsidR="00FF6003" w:rsidRPr="008D5090">
        <w:rPr>
          <w:rFonts w:ascii="Times New Roman" w:hAnsi="Times New Roman" w:cs="Times New Roman"/>
          <w:spacing w:val="-4"/>
          <w:sz w:val="23"/>
          <w:szCs w:val="23"/>
        </w:rPr>
        <w:t xml:space="preserve"> и с учетом особенностей осуществления закупок конкретными способами.</w:t>
      </w:r>
    </w:p>
    <w:p w14:paraId="3EFC165E" w14:textId="77777777" w:rsidR="004C3EAC" w:rsidRPr="008D5090" w:rsidRDefault="00E85AF3"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Извещение об осуществлении конкурентной закупки является неотъемлемой частью доку</w:t>
      </w:r>
      <w:r w:rsidR="00A1398F" w:rsidRPr="008D5090">
        <w:rPr>
          <w:rFonts w:ascii="Times New Roman" w:hAnsi="Times New Roman" w:cs="Times New Roman"/>
          <w:spacing w:val="-4"/>
          <w:sz w:val="23"/>
          <w:szCs w:val="23"/>
        </w:rPr>
        <w:t>ментации о конкурентной закупке, если иное не предусмотрено действующим законодательством.</w:t>
      </w:r>
    </w:p>
    <w:p w14:paraId="67F2EFB5"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92" w:name="_Toc112769266"/>
      <w:proofErr w:type="spellStart"/>
      <w:r w:rsidRPr="008D5090">
        <w:rPr>
          <w:rFonts w:cs="Times New Roman"/>
          <w:spacing w:val="-4"/>
          <w:sz w:val="23"/>
          <w:szCs w:val="23"/>
        </w:rPr>
        <w:t>Документация</w:t>
      </w:r>
      <w:proofErr w:type="spellEnd"/>
      <w:r w:rsidRPr="008D5090">
        <w:rPr>
          <w:rFonts w:cs="Times New Roman"/>
          <w:spacing w:val="-4"/>
          <w:sz w:val="23"/>
          <w:szCs w:val="23"/>
        </w:rPr>
        <w:t xml:space="preserve"> </w:t>
      </w:r>
      <w:r w:rsidR="00D07249" w:rsidRPr="008D5090">
        <w:rPr>
          <w:rFonts w:cs="Times New Roman"/>
          <w:spacing w:val="-4"/>
          <w:sz w:val="23"/>
          <w:szCs w:val="23"/>
        </w:rPr>
        <w:t>о</w:t>
      </w:r>
      <w:r w:rsidR="00FF6003" w:rsidRPr="008D5090">
        <w:rPr>
          <w:rFonts w:cs="Times New Roman"/>
          <w:spacing w:val="-4"/>
          <w:sz w:val="23"/>
          <w:szCs w:val="23"/>
        </w:rPr>
        <w:t xml:space="preserve"> </w:t>
      </w:r>
      <w:proofErr w:type="spellStart"/>
      <w:r w:rsidR="00FF6003" w:rsidRPr="008D5090">
        <w:rPr>
          <w:rFonts w:cs="Times New Roman"/>
          <w:spacing w:val="-4"/>
          <w:sz w:val="23"/>
          <w:szCs w:val="23"/>
        </w:rPr>
        <w:t>конкурентной</w:t>
      </w:r>
      <w:proofErr w:type="spellEnd"/>
      <w:r w:rsidR="00FF6003" w:rsidRPr="008D5090">
        <w:rPr>
          <w:rFonts w:cs="Times New Roman"/>
          <w:spacing w:val="-4"/>
          <w:sz w:val="23"/>
          <w:szCs w:val="23"/>
        </w:rPr>
        <w:t xml:space="preserve"> </w:t>
      </w:r>
      <w:proofErr w:type="spellStart"/>
      <w:r w:rsidRPr="008D5090">
        <w:rPr>
          <w:rFonts w:cs="Times New Roman"/>
          <w:spacing w:val="-4"/>
          <w:sz w:val="23"/>
          <w:szCs w:val="23"/>
        </w:rPr>
        <w:t>закупк</w:t>
      </w:r>
      <w:r w:rsidR="00D07249" w:rsidRPr="008D5090">
        <w:rPr>
          <w:rFonts w:cs="Times New Roman"/>
          <w:spacing w:val="-4"/>
          <w:sz w:val="23"/>
          <w:szCs w:val="23"/>
        </w:rPr>
        <w:t>е</w:t>
      </w:r>
      <w:bookmarkEnd w:id="92"/>
      <w:proofErr w:type="spellEnd"/>
    </w:p>
    <w:p w14:paraId="6DE2F19B" w14:textId="77777777" w:rsidR="004C3EAC"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Сведения, которые должны быть указаны в документации </w:t>
      </w:r>
      <w:r w:rsidR="00D07249"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D07249"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определяются настоящим Положением с учетом требований законодательства, особенностей выбранного способа закупки и решения Заказчика.</w:t>
      </w:r>
    </w:p>
    <w:p w14:paraId="365BB501"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документации о конкурентной закупке должны быть указаны сведения, предусмотренные частью 10 статьи 4 Закона № 223-ФЗ.</w:t>
      </w:r>
    </w:p>
    <w:p w14:paraId="773BBE34"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Если иное не установлено настоящим Положением, в зависимости от выбранного способа и особенностей закупки, в документации </w:t>
      </w:r>
      <w:r w:rsidR="00D07249"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D07249"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могут указываться следующие сведения:</w:t>
      </w:r>
    </w:p>
    <w:p w14:paraId="49FCBEBC" w14:textId="77777777" w:rsidR="00B2395F" w:rsidRPr="008D5090" w:rsidRDefault="00B2395F" w:rsidP="008D5090">
      <w:pPr>
        <w:numPr>
          <w:ilvl w:val="0"/>
          <w:numId w:val="9"/>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14:paraId="002E173B" w14:textId="77777777" w:rsidR="00B2395F" w:rsidRPr="008D5090" w:rsidRDefault="00B2395F" w:rsidP="008D5090">
      <w:pPr>
        <w:numPr>
          <w:ilvl w:val="0"/>
          <w:numId w:val="9"/>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проект </w:t>
      </w:r>
      <w:r w:rsidR="00BC4906"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w:t>
      </w:r>
      <w:r w:rsidR="003D1858" w:rsidRPr="008D5090">
        <w:rPr>
          <w:rFonts w:ascii="Times New Roman" w:hAnsi="Times New Roman" w:cs="Times New Roman"/>
          <w:spacing w:val="-4"/>
          <w:sz w:val="23"/>
          <w:szCs w:val="23"/>
          <w:lang w:eastAsia="zh-CN"/>
        </w:rPr>
        <w:t>, с учетом требований Закона</w:t>
      </w:r>
      <w:r w:rsidR="00110CCE" w:rsidRPr="008D5090">
        <w:rPr>
          <w:rFonts w:ascii="Times New Roman" w:hAnsi="Times New Roman" w:cs="Times New Roman"/>
          <w:spacing w:val="-4"/>
          <w:sz w:val="23"/>
          <w:szCs w:val="23"/>
          <w:lang w:eastAsia="zh-CN"/>
        </w:rPr>
        <w:t xml:space="preserve"> №</w:t>
      </w:r>
      <w:r w:rsidR="003D1858" w:rsidRPr="008D5090">
        <w:rPr>
          <w:rFonts w:ascii="Times New Roman" w:hAnsi="Times New Roman" w:cs="Times New Roman"/>
          <w:spacing w:val="-4"/>
          <w:sz w:val="23"/>
          <w:szCs w:val="23"/>
          <w:lang w:eastAsia="zh-CN"/>
        </w:rPr>
        <w:t xml:space="preserve"> 223-ФЗ, иных нормативно-правовых актов в сфере закупок,</w:t>
      </w:r>
      <w:r w:rsidRPr="008D5090">
        <w:rPr>
          <w:rFonts w:ascii="Times New Roman" w:hAnsi="Times New Roman" w:cs="Times New Roman"/>
          <w:spacing w:val="-4"/>
          <w:sz w:val="23"/>
          <w:szCs w:val="23"/>
        </w:rPr>
        <w:t xml:space="preserve"> (поставки, подряда, оказания услуги др.), заключаемого с победителем процедуры закупки или иным участником процедуры закупки;</w:t>
      </w:r>
    </w:p>
    <w:p w14:paraId="033DD940" w14:textId="77777777" w:rsidR="00AD25C6" w:rsidRPr="008D5090" w:rsidRDefault="00AD25C6" w:rsidP="008D5090">
      <w:pPr>
        <w:numPr>
          <w:ilvl w:val="0"/>
          <w:numId w:val="9"/>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D1AC1" w:rsidRPr="008D5090">
        <w:rPr>
          <w:rFonts w:ascii="Times New Roman" w:hAnsi="Times New Roman" w:cs="Times New Roman"/>
          <w:spacing w:val="-4"/>
          <w:sz w:val="23"/>
          <w:szCs w:val="23"/>
        </w:rPr>
        <w:t>;</w:t>
      </w:r>
    </w:p>
    <w:p w14:paraId="76C4232C" w14:textId="77777777" w:rsidR="00B2395F" w:rsidRPr="008D5090" w:rsidRDefault="007D1AC1" w:rsidP="008D5090">
      <w:pPr>
        <w:numPr>
          <w:ilvl w:val="0"/>
          <w:numId w:val="9"/>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размер обеспечения исполнения договора, поряд</w:t>
      </w:r>
      <w:r w:rsidR="007005C5" w:rsidRPr="008D5090">
        <w:rPr>
          <w:rFonts w:ascii="Times New Roman" w:hAnsi="Times New Roman" w:cs="Times New Roman"/>
          <w:spacing w:val="-4"/>
          <w:sz w:val="23"/>
          <w:szCs w:val="23"/>
        </w:rPr>
        <w:t>о</w:t>
      </w:r>
      <w:r w:rsidRPr="008D5090">
        <w:rPr>
          <w:rFonts w:ascii="Times New Roman" w:hAnsi="Times New Roman" w:cs="Times New Roman"/>
          <w:spacing w:val="-4"/>
          <w:sz w:val="23"/>
          <w:szCs w:val="23"/>
        </w:rPr>
        <w:t>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863CAB" w14:textId="77777777" w:rsidR="00B2395F" w:rsidRPr="008D5090" w:rsidRDefault="00B2395F" w:rsidP="008D5090">
      <w:pPr>
        <w:numPr>
          <w:ilvl w:val="0"/>
          <w:numId w:val="9"/>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w:t>
      </w:r>
      <w:proofErr w:type="spellStart"/>
      <w:r w:rsidRPr="008D5090">
        <w:rPr>
          <w:rFonts w:ascii="Times New Roman" w:hAnsi="Times New Roman" w:cs="Times New Roman"/>
          <w:spacing w:val="-4"/>
          <w:sz w:val="23"/>
          <w:szCs w:val="23"/>
        </w:rPr>
        <w:t>пп</w:t>
      </w:r>
      <w:proofErr w:type="spellEnd"/>
      <w:r w:rsidRPr="008D5090">
        <w:rPr>
          <w:rFonts w:ascii="Times New Roman" w:hAnsi="Times New Roman" w:cs="Times New Roman"/>
          <w:spacing w:val="-4"/>
          <w:sz w:val="23"/>
          <w:szCs w:val="23"/>
        </w:rPr>
        <w:t xml:space="preserve">. «б» п. </w:t>
      </w:r>
      <w:r w:rsidR="008663B4" w:rsidRPr="008D5090">
        <w:rPr>
          <w:rFonts w:ascii="Times New Roman" w:hAnsi="Times New Roman" w:cs="Times New Roman"/>
          <w:spacing w:val="-4"/>
          <w:sz w:val="23"/>
          <w:szCs w:val="23"/>
        </w:rPr>
        <w:t>16.1</w:t>
      </w:r>
      <w:r w:rsidRPr="008D5090">
        <w:rPr>
          <w:rFonts w:ascii="Times New Roman" w:hAnsi="Times New Roman" w:cs="Times New Roman"/>
          <w:spacing w:val="-4"/>
          <w:sz w:val="23"/>
          <w:szCs w:val="23"/>
        </w:rPr>
        <w:t xml:space="preserve"> настоящего Положения);</w:t>
      </w:r>
    </w:p>
    <w:p w14:paraId="01D2431E" w14:textId="77777777" w:rsidR="00B2395F" w:rsidRPr="008D5090" w:rsidRDefault="00B2395F" w:rsidP="008D5090">
      <w:pPr>
        <w:numPr>
          <w:ilvl w:val="0"/>
          <w:numId w:val="9"/>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требования к соглашению юридических и физических лиц, выступающих на стороне одного участника (коллективный участник) в соответствии с п. 6.1</w:t>
      </w:r>
      <w:r w:rsidR="008663B4" w:rsidRPr="008D5090">
        <w:rPr>
          <w:rFonts w:ascii="Times New Roman" w:hAnsi="Times New Roman" w:cs="Times New Roman"/>
          <w:spacing w:val="-4"/>
          <w:sz w:val="23"/>
          <w:szCs w:val="23"/>
        </w:rPr>
        <w:t>3</w:t>
      </w:r>
      <w:r w:rsidRPr="008D5090">
        <w:rPr>
          <w:rFonts w:ascii="Times New Roman" w:hAnsi="Times New Roman" w:cs="Times New Roman"/>
          <w:spacing w:val="-4"/>
          <w:sz w:val="23"/>
          <w:szCs w:val="23"/>
        </w:rPr>
        <w:t>.1 настоящего Положения (при необходимости);</w:t>
      </w:r>
    </w:p>
    <w:p w14:paraId="7A6584F3" w14:textId="77777777" w:rsidR="00B2395F" w:rsidRPr="008D5090" w:rsidRDefault="00B2395F" w:rsidP="008D5090">
      <w:pPr>
        <w:numPr>
          <w:ilvl w:val="0"/>
          <w:numId w:val="9"/>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обязательные</w:t>
      </w:r>
      <w:r w:rsidR="00336863"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дополнительные и квалификационные требования к участникам закупки;</w:t>
      </w:r>
    </w:p>
    <w:p w14:paraId="23AA612E" w14:textId="77777777" w:rsidR="00B2395F" w:rsidRPr="008D5090" w:rsidRDefault="00B2395F" w:rsidP="008D5090">
      <w:pPr>
        <w:numPr>
          <w:ilvl w:val="0"/>
          <w:numId w:val="9"/>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критерии оценки и сопоставления заявок участников, порядок их оценки;</w:t>
      </w:r>
    </w:p>
    <w:p w14:paraId="5A5EF8B4" w14:textId="77777777" w:rsidR="00B2395F" w:rsidRPr="008D5090" w:rsidRDefault="00B2395F" w:rsidP="008D5090">
      <w:pPr>
        <w:numPr>
          <w:ilvl w:val="0"/>
          <w:numId w:val="9"/>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возможность, условия и порядок проведения переторжки в соответствии с разделом 6.1</w:t>
      </w:r>
      <w:r w:rsidR="008663B4" w:rsidRPr="008D5090">
        <w:rPr>
          <w:rFonts w:ascii="Times New Roman" w:hAnsi="Times New Roman" w:cs="Times New Roman"/>
          <w:spacing w:val="-4"/>
          <w:sz w:val="23"/>
          <w:szCs w:val="23"/>
        </w:rPr>
        <w:t>4</w:t>
      </w:r>
      <w:r w:rsidRPr="008D5090">
        <w:rPr>
          <w:rFonts w:ascii="Times New Roman" w:hAnsi="Times New Roman" w:cs="Times New Roman"/>
          <w:spacing w:val="-4"/>
          <w:sz w:val="23"/>
          <w:szCs w:val="23"/>
        </w:rPr>
        <w:t xml:space="preserve"> настоящего Положения (при необходимости);</w:t>
      </w:r>
    </w:p>
    <w:p w14:paraId="0877E6D0" w14:textId="77777777" w:rsidR="00B2395F" w:rsidRPr="008D5090" w:rsidRDefault="00B2395F" w:rsidP="008D5090">
      <w:pPr>
        <w:numPr>
          <w:ilvl w:val="0"/>
          <w:numId w:val="9"/>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антидемпинговые меры в соответствии с разделом 6.1</w:t>
      </w:r>
      <w:r w:rsidR="008663B4" w:rsidRPr="008D5090">
        <w:rPr>
          <w:rFonts w:ascii="Times New Roman" w:hAnsi="Times New Roman" w:cs="Times New Roman"/>
          <w:spacing w:val="-4"/>
          <w:sz w:val="23"/>
          <w:szCs w:val="23"/>
        </w:rPr>
        <w:t>5</w:t>
      </w:r>
      <w:r w:rsidRPr="008D5090">
        <w:rPr>
          <w:rFonts w:ascii="Times New Roman" w:hAnsi="Times New Roman" w:cs="Times New Roman"/>
          <w:spacing w:val="-4"/>
          <w:sz w:val="23"/>
          <w:szCs w:val="23"/>
        </w:rPr>
        <w:t xml:space="preserve"> настоящего Положения (при необходимости).</w:t>
      </w:r>
    </w:p>
    <w:p w14:paraId="7ADE6FBB" w14:textId="77777777" w:rsidR="00B2395F" w:rsidRPr="008D5090" w:rsidRDefault="008663B4" w:rsidP="008D5090">
      <w:pPr>
        <w:numPr>
          <w:ilvl w:val="0"/>
          <w:numId w:val="9"/>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w:t>
      </w:r>
      <w:r w:rsidR="00B2395F" w:rsidRPr="008D5090">
        <w:rPr>
          <w:rFonts w:ascii="Times New Roman" w:hAnsi="Times New Roman" w:cs="Times New Roman"/>
          <w:spacing w:val="-4"/>
          <w:sz w:val="23"/>
          <w:szCs w:val="23"/>
        </w:rPr>
        <w:t>ведения об установленных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14:paraId="427165A6" w14:textId="77777777" w:rsidR="004C3EAC" w:rsidRPr="008D5090" w:rsidRDefault="00B2395F" w:rsidP="008D5090">
      <w:pPr>
        <w:pStyle w:val="a5"/>
        <w:numPr>
          <w:ilvl w:val="2"/>
          <w:numId w:val="38"/>
        </w:numPr>
        <w:tabs>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документации </w:t>
      </w:r>
      <w:r w:rsidR="00C945AF"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C945AF"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может быть указана и иная информация в соответствии с настоящим Положением.</w:t>
      </w:r>
      <w:r w:rsidR="001B5880" w:rsidRPr="008D5090">
        <w:rPr>
          <w:rFonts w:ascii="Times New Roman" w:hAnsi="Times New Roman" w:cs="Times New Roman"/>
          <w:spacing w:val="-4"/>
          <w:sz w:val="23"/>
          <w:szCs w:val="23"/>
        </w:rPr>
        <w:t xml:space="preserve"> </w:t>
      </w:r>
    </w:p>
    <w:p w14:paraId="13556FF1" w14:textId="77777777" w:rsidR="004C3EAC" w:rsidRPr="008D5090" w:rsidRDefault="000A1F60"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описании в документации о конкурентной закупке предмета зак</w:t>
      </w:r>
      <w:r w:rsidR="001B60CA" w:rsidRPr="008D5090">
        <w:rPr>
          <w:rFonts w:ascii="Times New Roman" w:hAnsi="Times New Roman" w:cs="Times New Roman"/>
          <w:spacing w:val="-4"/>
          <w:sz w:val="23"/>
          <w:szCs w:val="23"/>
        </w:rPr>
        <w:t>у</w:t>
      </w:r>
      <w:r w:rsidRPr="008D5090">
        <w:rPr>
          <w:rFonts w:ascii="Times New Roman" w:hAnsi="Times New Roman" w:cs="Times New Roman"/>
          <w:spacing w:val="-4"/>
          <w:sz w:val="23"/>
          <w:szCs w:val="23"/>
        </w:rPr>
        <w:t>пки заказчик</w:t>
      </w:r>
      <w:r w:rsidR="001B60CA" w:rsidRPr="008D5090">
        <w:rPr>
          <w:rFonts w:ascii="Times New Roman" w:hAnsi="Times New Roman" w:cs="Times New Roman"/>
          <w:spacing w:val="-4"/>
          <w:sz w:val="23"/>
          <w:szCs w:val="23"/>
        </w:rPr>
        <w:t xml:space="preserve">ом указываются </w:t>
      </w:r>
      <w:r w:rsidR="00957D39" w:rsidRPr="008D5090">
        <w:rPr>
          <w:rFonts w:ascii="Times New Roman" w:hAnsi="Times New Roman" w:cs="Times New Roman"/>
          <w:spacing w:val="-4"/>
          <w:sz w:val="23"/>
          <w:szCs w:val="23"/>
        </w:rPr>
        <w:t xml:space="preserve">функциональные </w:t>
      </w:r>
      <w:r w:rsidR="008139C9" w:rsidRPr="008D5090">
        <w:rPr>
          <w:rFonts w:ascii="Times New Roman" w:hAnsi="Times New Roman" w:cs="Times New Roman"/>
          <w:spacing w:val="-4"/>
          <w:sz w:val="23"/>
          <w:szCs w:val="23"/>
        </w:rPr>
        <w:t>характеристики</w:t>
      </w:r>
      <w:r w:rsidR="00957D39" w:rsidRPr="008D5090">
        <w:rPr>
          <w:rFonts w:ascii="Times New Roman" w:hAnsi="Times New Roman" w:cs="Times New Roman"/>
          <w:spacing w:val="-4"/>
          <w:sz w:val="23"/>
          <w:szCs w:val="23"/>
        </w:rPr>
        <w:t xml:space="preserve"> </w:t>
      </w:r>
      <w:r w:rsidR="001B60CA" w:rsidRPr="008D5090">
        <w:rPr>
          <w:rFonts w:ascii="Times New Roman" w:hAnsi="Times New Roman" w:cs="Times New Roman"/>
          <w:spacing w:val="-4"/>
          <w:sz w:val="23"/>
          <w:szCs w:val="23"/>
        </w:rPr>
        <w:t xml:space="preserve">(потребительские свойства), </w:t>
      </w:r>
      <w:r w:rsidR="008139C9" w:rsidRPr="008D5090">
        <w:rPr>
          <w:rFonts w:ascii="Times New Roman" w:hAnsi="Times New Roman" w:cs="Times New Roman"/>
          <w:spacing w:val="-4"/>
          <w:sz w:val="23"/>
          <w:szCs w:val="23"/>
        </w:rPr>
        <w:t>технические</w:t>
      </w:r>
      <w:r w:rsidR="001B60CA" w:rsidRPr="008D5090">
        <w:rPr>
          <w:rFonts w:ascii="Times New Roman" w:hAnsi="Times New Roman" w:cs="Times New Roman"/>
          <w:spacing w:val="-4"/>
          <w:sz w:val="23"/>
          <w:szCs w:val="23"/>
        </w:rPr>
        <w:t xml:space="preserve"> и качественные характеристики, а также эксплуатационные характеристики (при необходимости) предмета закупки.</w:t>
      </w:r>
    </w:p>
    <w:p w14:paraId="4FB433D6" w14:textId="77777777" w:rsidR="004C3EAC"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w:t>
      </w:r>
      <w:r w:rsidR="007A190F" w:rsidRPr="008D5090">
        <w:rPr>
          <w:rFonts w:ascii="Times New Roman" w:hAnsi="Times New Roman" w:cs="Times New Roman"/>
          <w:spacing w:val="-4"/>
          <w:sz w:val="23"/>
          <w:szCs w:val="23"/>
        </w:rPr>
        <w:t xml:space="preserve">конкурентных </w:t>
      </w:r>
      <w:r w:rsidRPr="008D5090">
        <w:rPr>
          <w:rFonts w:ascii="Times New Roman" w:hAnsi="Times New Roman" w:cs="Times New Roman"/>
          <w:spacing w:val="-4"/>
          <w:sz w:val="23"/>
          <w:szCs w:val="23"/>
        </w:rPr>
        <w:t>процедур закупок, вправе при описании предмета закупки</w:t>
      </w:r>
      <w:r w:rsidR="00DE1500" w:rsidRPr="008D5090">
        <w:rPr>
          <w:rFonts w:ascii="Times New Roman" w:hAnsi="Times New Roman" w:cs="Times New Roman"/>
          <w:spacing w:val="-4"/>
          <w:sz w:val="23"/>
          <w:szCs w:val="23"/>
        </w:rPr>
        <w:t xml:space="preserve"> в документации о закупке</w:t>
      </w:r>
      <w:r w:rsidRPr="008D5090">
        <w:rPr>
          <w:rFonts w:ascii="Times New Roman" w:hAnsi="Times New Roman" w:cs="Times New Roman"/>
          <w:spacing w:val="-4"/>
          <w:sz w:val="23"/>
          <w:szCs w:val="23"/>
        </w:rPr>
        <w:t xml:space="preserve"> </w:t>
      </w:r>
      <w:r w:rsidR="00DE1500" w:rsidRPr="008D5090">
        <w:rPr>
          <w:rFonts w:ascii="Times New Roman" w:hAnsi="Times New Roman" w:cs="Times New Roman"/>
          <w:spacing w:val="-4"/>
          <w:sz w:val="23"/>
          <w:szCs w:val="23"/>
        </w:rPr>
        <w:t xml:space="preserve">использовать </w:t>
      </w:r>
      <w:r w:rsidRPr="008D5090">
        <w:rPr>
          <w:rFonts w:ascii="Times New Roman" w:hAnsi="Times New Roman" w:cs="Times New Roman"/>
          <w:spacing w:val="-4"/>
          <w:sz w:val="23"/>
          <w:szCs w:val="23"/>
        </w:rPr>
        <w:t>указ</w:t>
      </w:r>
      <w:r w:rsidR="00DE1500" w:rsidRPr="008D5090">
        <w:rPr>
          <w:rFonts w:ascii="Times New Roman" w:hAnsi="Times New Roman" w:cs="Times New Roman"/>
          <w:spacing w:val="-4"/>
          <w:sz w:val="23"/>
          <w:szCs w:val="23"/>
        </w:rPr>
        <w:t xml:space="preserve">ания на </w:t>
      </w:r>
      <w:r w:rsidRPr="008D5090">
        <w:rPr>
          <w:rFonts w:ascii="Times New Roman" w:hAnsi="Times New Roman" w:cs="Times New Roman"/>
          <w:spacing w:val="-4"/>
          <w:sz w:val="23"/>
          <w:szCs w:val="23"/>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006F3DD3" w:rsidRPr="008D5090">
        <w:rPr>
          <w:rFonts w:ascii="Times New Roman" w:hAnsi="Times New Roman" w:cs="Times New Roman"/>
          <w:spacing w:val="-4"/>
          <w:sz w:val="23"/>
          <w:szCs w:val="23"/>
        </w:rPr>
        <w:t xml:space="preserve"> и настоящего Положения.</w:t>
      </w:r>
    </w:p>
    <w:p w14:paraId="4F3576ED" w14:textId="77777777" w:rsidR="004C3EAC" w:rsidRPr="008D5090" w:rsidRDefault="00A904D2"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w:t>
      </w:r>
      <w:r w:rsidR="00016F02" w:rsidRPr="008D5090">
        <w:rPr>
          <w:rFonts w:ascii="Times New Roman" w:hAnsi="Times New Roman" w:cs="Times New Roman"/>
          <w:spacing w:val="-4"/>
          <w:sz w:val="23"/>
          <w:szCs w:val="23"/>
        </w:rPr>
        <w:t>использовании</w:t>
      </w:r>
      <w:r w:rsidR="00D37A33" w:rsidRPr="008D5090">
        <w:rPr>
          <w:rFonts w:ascii="Times New Roman" w:hAnsi="Times New Roman" w:cs="Times New Roman"/>
          <w:spacing w:val="-4"/>
          <w:sz w:val="23"/>
          <w:szCs w:val="23"/>
        </w:rPr>
        <w:t xml:space="preserve"> в описании предмета закупки указания на товарный знак необходимо использовать слова «(или эквивалент</w:t>
      </w:r>
      <w:r w:rsidRPr="008D5090">
        <w:rPr>
          <w:rFonts w:ascii="Times New Roman" w:hAnsi="Times New Roman" w:cs="Times New Roman"/>
          <w:spacing w:val="-4"/>
          <w:sz w:val="23"/>
          <w:szCs w:val="23"/>
        </w:rPr>
        <w:t>)» за исключением случаев, установленных Законом № 223</w:t>
      </w:r>
      <w:r w:rsidR="006F3DD3" w:rsidRPr="008D5090">
        <w:rPr>
          <w:rFonts w:ascii="Times New Roman" w:hAnsi="Times New Roman" w:cs="Times New Roman"/>
          <w:spacing w:val="-4"/>
          <w:sz w:val="23"/>
          <w:szCs w:val="23"/>
        </w:rPr>
        <w:t>-ФЗ с учетом настоящего Положения</w:t>
      </w:r>
      <w:r w:rsidR="000E154C" w:rsidRPr="008D5090">
        <w:rPr>
          <w:rFonts w:ascii="Times New Roman" w:hAnsi="Times New Roman" w:cs="Times New Roman"/>
          <w:spacing w:val="-4"/>
          <w:sz w:val="23"/>
          <w:szCs w:val="23"/>
        </w:rPr>
        <w:t>.</w:t>
      </w:r>
    </w:p>
    <w:p w14:paraId="5120484D" w14:textId="77777777" w:rsidR="004C3EAC" w:rsidRPr="008D5090" w:rsidRDefault="008F6920"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Значения </w:t>
      </w:r>
      <w:r w:rsidR="003F479C" w:rsidRPr="008D5090">
        <w:rPr>
          <w:rFonts w:ascii="Times New Roman" w:hAnsi="Times New Roman" w:cs="Times New Roman"/>
          <w:spacing w:val="-4"/>
          <w:sz w:val="23"/>
          <w:szCs w:val="23"/>
        </w:rPr>
        <w:t xml:space="preserve">эквивалентности </w:t>
      </w:r>
      <w:r w:rsidR="0026327D" w:rsidRPr="008D5090">
        <w:rPr>
          <w:rFonts w:ascii="Times New Roman" w:hAnsi="Times New Roman" w:cs="Times New Roman"/>
          <w:spacing w:val="-4"/>
          <w:sz w:val="23"/>
          <w:szCs w:val="23"/>
        </w:rPr>
        <w:t xml:space="preserve">товара </w:t>
      </w:r>
      <w:r w:rsidR="003F479C" w:rsidRPr="008D5090">
        <w:rPr>
          <w:rFonts w:ascii="Times New Roman" w:hAnsi="Times New Roman" w:cs="Times New Roman"/>
          <w:spacing w:val="-4"/>
          <w:sz w:val="23"/>
          <w:szCs w:val="23"/>
        </w:rPr>
        <w:t>устанавливаются Заказчиком в извещении об осуществлении закупки и</w:t>
      </w:r>
      <w:r w:rsidR="0084063D" w:rsidRPr="008D5090">
        <w:rPr>
          <w:rFonts w:ascii="Times New Roman" w:hAnsi="Times New Roman" w:cs="Times New Roman"/>
          <w:spacing w:val="-4"/>
          <w:sz w:val="23"/>
          <w:szCs w:val="23"/>
        </w:rPr>
        <w:t>/или</w:t>
      </w:r>
      <w:r w:rsidR="003F479C" w:rsidRPr="008D5090">
        <w:rPr>
          <w:rFonts w:ascii="Times New Roman" w:hAnsi="Times New Roman" w:cs="Times New Roman"/>
          <w:spacing w:val="-4"/>
          <w:sz w:val="23"/>
          <w:szCs w:val="23"/>
        </w:rPr>
        <w:t xml:space="preserve"> документации о закупке.</w:t>
      </w:r>
    </w:p>
    <w:p w14:paraId="5E828285" w14:textId="77777777" w:rsidR="004C3EAC"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Информация, указанная в документации </w:t>
      </w:r>
      <w:r w:rsidR="001A7590"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1A7590"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не должна противоречить информации, указанной в извещении</w:t>
      </w:r>
      <w:r w:rsidR="001A7590" w:rsidRPr="008D5090">
        <w:rPr>
          <w:rFonts w:ascii="Times New Roman" w:hAnsi="Times New Roman" w:cs="Times New Roman"/>
          <w:spacing w:val="-4"/>
          <w:sz w:val="23"/>
          <w:szCs w:val="23"/>
        </w:rPr>
        <w:t xml:space="preserve"> об осуществлении закупки</w:t>
      </w:r>
      <w:r w:rsidRPr="008D5090">
        <w:rPr>
          <w:rFonts w:ascii="Times New Roman" w:hAnsi="Times New Roman" w:cs="Times New Roman"/>
          <w:spacing w:val="-4"/>
          <w:sz w:val="23"/>
          <w:szCs w:val="23"/>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14:paraId="4FD60C45" w14:textId="77777777" w:rsidR="00583A1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на основании настоящего Положения вправе уточнить в документации </w:t>
      </w:r>
      <w:r w:rsidR="00E646A8"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E646A8"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регулирование вопросов, связанных с осуществлением закупки и не урегулированных настоящим Положением, при этом документация </w:t>
      </w:r>
      <w:r w:rsidR="00E646A8"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E646A8"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не должна противоречить настоящему Положению и законодательству.</w:t>
      </w:r>
    </w:p>
    <w:p w14:paraId="61A198BE" w14:textId="77777777" w:rsidR="00C85DEC"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rPr>
      </w:pPr>
      <w:bookmarkStart w:id="93" w:name="_Toc112769267"/>
      <w:proofErr w:type="spellStart"/>
      <w:r w:rsidRPr="008D5090">
        <w:rPr>
          <w:rFonts w:cs="Times New Roman"/>
          <w:spacing w:val="-4"/>
          <w:sz w:val="23"/>
          <w:szCs w:val="23"/>
        </w:rPr>
        <w:t>Размещение</w:t>
      </w:r>
      <w:proofErr w:type="spellEnd"/>
      <w:r w:rsidRPr="008D5090">
        <w:rPr>
          <w:rFonts w:cs="Times New Roman"/>
          <w:spacing w:val="-4"/>
          <w:sz w:val="23"/>
          <w:szCs w:val="23"/>
        </w:rPr>
        <w:t xml:space="preserve"> </w:t>
      </w:r>
      <w:proofErr w:type="spellStart"/>
      <w:r w:rsidRPr="008D5090">
        <w:rPr>
          <w:rFonts w:cs="Times New Roman"/>
          <w:spacing w:val="-4"/>
          <w:sz w:val="23"/>
          <w:szCs w:val="23"/>
        </w:rPr>
        <w:t>информации</w:t>
      </w:r>
      <w:proofErr w:type="spellEnd"/>
      <w:r w:rsidRPr="008D5090">
        <w:rPr>
          <w:rFonts w:cs="Times New Roman"/>
          <w:spacing w:val="-4"/>
          <w:sz w:val="23"/>
          <w:szCs w:val="23"/>
        </w:rPr>
        <w:t xml:space="preserve"> в ЕИС</w:t>
      </w:r>
      <w:bookmarkEnd w:id="93"/>
    </w:p>
    <w:p w14:paraId="0F6D9D86" w14:textId="77777777" w:rsidR="00ED3741" w:rsidRPr="008D5090" w:rsidRDefault="00ED3741"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размещения, состав и объем размещаемых информации и документов, сроки размещения в ЕИС и на официальном сайте ЕИС информации и документов устанавливаются Законом № 223-ФЗ, принятыми в его исполнение нормативными правовыми актами, а также настоящим Положением и внутренними документами Заказчика (в части, не урегулированной законодательством).</w:t>
      </w:r>
    </w:p>
    <w:p w14:paraId="7B40D1C0" w14:textId="77777777" w:rsidR="00C85DEC"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возникновения неполадок, блокирующих доступ к ЕИС </w:t>
      </w:r>
      <w:r w:rsidR="00C5559B" w:rsidRPr="008D5090">
        <w:rPr>
          <w:rFonts w:ascii="Times New Roman" w:hAnsi="Times New Roman" w:cs="Times New Roman"/>
          <w:spacing w:val="-4"/>
          <w:sz w:val="23"/>
          <w:szCs w:val="23"/>
        </w:rPr>
        <w:t xml:space="preserve">и ЭП </w:t>
      </w:r>
      <w:r w:rsidRPr="008D5090">
        <w:rPr>
          <w:rFonts w:ascii="Times New Roman" w:hAnsi="Times New Roman" w:cs="Times New Roman"/>
          <w:spacing w:val="-4"/>
          <w:sz w:val="23"/>
          <w:szCs w:val="23"/>
        </w:rPr>
        <w:t>в течение более чем одного рабочего дня, информация, подлежащая размещению в ЕИС</w:t>
      </w:r>
      <w:r w:rsidR="00C5559B" w:rsidRPr="008D5090">
        <w:rPr>
          <w:rFonts w:ascii="Times New Roman" w:hAnsi="Times New Roman" w:cs="Times New Roman"/>
          <w:spacing w:val="-4"/>
          <w:sz w:val="23"/>
          <w:szCs w:val="23"/>
        </w:rPr>
        <w:t xml:space="preserve"> и ЭП</w:t>
      </w:r>
      <w:r w:rsidRPr="008D5090">
        <w:rPr>
          <w:rFonts w:ascii="Times New Roman" w:hAnsi="Times New Roman" w:cs="Times New Roman"/>
          <w:spacing w:val="-4"/>
          <w:sz w:val="23"/>
          <w:szCs w:val="23"/>
        </w:rPr>
        <w:t xml:space="preserve">, размещается Заказчиком на </w:t>
      </w:r>
      <w:r w:rsidRPr="008D5090">
        <w:rPr>
          <w:rFonts w:ascii="Times New Roman" w:hAnsi="Times New Roman" w:cs="Times New Roman"/>
          <w:spacing w:val="-4"/>
          <w:sz w:val="23"/>
          <w:szCs w:val="23"/>
        </w:rPr>
        <w:lastRenderedPageBreak/>
        <w:t>Сайте Заказчика с последующим размещением ее в ЕИС</w:t>
      </w:r>
      <w:r w:rsidR="00C5559B" w:rsidRPr="008D5090">
        <w:rPr>
          <w:rFonts w:ascii="Times New Roman" w:hAnsi="Times New Roman" w:cs="Times New Roman"/>
          <w:spacing w:val="-4"/>
          <w:sz w:val="23"/>
          <w:szCs w:val="23"/>
        </w:rPr>
        <w:t xml:space="preserve"> и ЭП</w:t>
      </w:r>
      <w:r w:rsidRPr="008D5090">
        <w:rPr>
          <w:rFonts w:ascii="Times New Roman" w:hAnsi="Times New Roman" w:cs="Times New Roman"/>
          <w:spacing w:val="-4"/>
          <w:sz w:val="23"/>
          <w:szCs w:val="23"/>
        </w:rPr>
        <w:t xml:space="preserve"> в течение одного рабочего дня со дня устранения технических или иных неполадок, блокирующих доступ к ЕИС</w:t>
      </w:r>
      <w:r w:rsidR="00475683" w:rsidRPr="008D5090">
        <w:rPr>
          <w:rFonts w:ascii="Times New Roman" w:hAnsi="Times New Roman" w:cs="Times New Roman"/>
          <w:spacing w:val="-4"/>
          <w:sz w:val="23"/>
          <w:szCs w:val="23"/>
        </w:rPr>
        <w:t xml:space="preserve"> и ЭП</w:t>
      </w:r>
      <w:r w:rsidRPr="008D5090">
        <w:rPr>
          <w:rFonts w:ascii="Times New Roman" w:hAnsi="Times New Roman" w:cs="Times New Roman"/>
          <w:spacing w:val="-4"/>
          <w:sz w:val="23"/>
          <w:szCs w:val="23"/>
        </w:rPr>
        <w:t>.</w:t>
      </w:r>
    </w:p>
    <w:p w14:paraId="00BBBC2C" w14:textId="77777777" w:rsidR="00C85DEC"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размещает в ЕИС Перечень товаров, работ, услуг, закупки которых осуществляются у субъектов малого и среднего предпринимательства (далее - Перечень товаров).</w:t>
      </w:r>
    </w:p>
    <w:p w14:paraId="3D2E9C8E"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94" w:name="_Toc112769268"/>
      <w:r w:rsidRPr="008D5090">
        <w:rPr>
          <w:rFonts w:cs="Times New Roman"/>
          <w:spacing w:val="-4"/>
          <w:sz w:val="23"/>
          <w:szCs w:val="23"/>
          <w:lang w:val="ru-RU"/>
        </w:rPr>
        <w:t>Размещение информации в реестре договоров, заключенных по результатам закупки</w:t>
      </w:r>
      <w:bookmarkEnd w:id="94"/>
    </w:p>
    <w:p w14:paraId="4038D2BF" w14:textId="77777777" w:rsidR="00C85DEC"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sidR="0097584F"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исполнения </w:t>
      </w:r>
      <w:r w:rsidR="0097584F" w:rsidRPr="008D5090">
        <w:rPr>
          <w:rFonts w:ascii="Times New Roman" w:hAnsi="Times New Roman" w:cs="Times New Roman"/>
          <w:spacing w:val="-4"/>
          <w:sz w:val="23"/>
          <w:szCs w:val="23"/>
        </w:rPr>
        <w:t xml:space="preserve"> или расторжения </w:t>
      </w:r>
      <w:r w:rsidRPr="008D5090">
        <w:rPr>
          <w:rFonts w:ascii="Times New Roman" w:hAnsi="Times New Roman" w:cs="Times New Roman"/>
          <w:spacing w:val="-4"/>
          <w:sz w:val="23"/>
          <w:szCs w:val="23"/>
        </w:rPr>
        <w:t xml:space="preserve">договоров), установленные Законом № 223-ФЗ и принятыми в его исполнение нормативными правовыми актами. </w:t>
      </w:r>
    </w:p>
    <w:p w14:paraId="5EF9C28D" w14:textId="77777777" w:rsidR="00732A83"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размещения, состав и объем размещаемых</w:t>
      </w:r>
      <w:r w:rsidR="00E42733" w:rsidRPr="008D5090">
        <w:rPr>
          <w:rFonts w:ascii="Times New Roman" w:hAnsi="Times New Roman" w:cs="Times New Roman"/>
          <w:spacing w:val="-4"/>
          <w:sz w:val="23"/>
          <w:szCs w:val="23"/>
        </w:rPr>
        <w:t xml:space="preserve"> </w:t>
      </w:r>
      <w:r w:rsidR="00E13046" w:rsidRPr="008D5090">
        <w:rPr>
          <w:rFonts w:ascii="Times New Roman" w:hAnsi="Times New Roman" w:cs="Times New Roman"/>
          <w:spacing w:val="-4"/>
          <w:sz w:val="23"/>
          <w:szCs w:val="23"/>
        </w:rPr>
        <w:t>информации</w:t>
      </w:r>
      <w:r w:rsidRPr="008D5090">
        <w:rPr>
          <w:rFonts w:ascii="Times New Roman" w:hAnsi="Times New Roman" w:cs="Times New Roman"/>
          <w:spacing w:val="-4"/>
          <w:sz w:val="23"/>
          <w:szCs w:val="23"/>
        </w:rPr>
        <w:t xml:space="preserve">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sidR="004E13BD" w:rsidRPr="008D5090">
        <w:rPr>
          <w:rFonts w:ascii="Times New Roman" w:hAnsi="Times New Roman" w:cs="Times New Roman"/>
          <w:spacing w:val="-4"/>
          <w:sz w:val="23"/>
          <w:szCs w:val="23"/>
        </w:rPr>
        <w:t xml:space="preserve">и внутренними документами Заказчика </w:t>
      </w:r>
      <w:r w:rsidRPr="008D5090">
        <w:rPr>
          <w:rFonts w:ascii="Times New Roman" w:hAnsi="Times New Roman" w:cs="Times New Roman"/>
          <w:spacing w:val="-4"/>
          <w:sz w:val="23"/>
          <w:szCs w:val="23"/>
        </w:rPr>
        <w:t>(в части, не урегулированной законодательством).</w:t>
      </w:r>
    </w:p>
    <w:p w14:paraId="2EA97AE8" w14:textId="77777777" w:rsidR="00732A83"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14:paraId="36DCEE66"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реестр договоров не вносятся </w:t>
      </w:r>
      <w:r w:rsidR="001E1362" w:rsidRPr="008D5090">
        <w:rPr>
          <w:rFonts w:ascii="Times New Roman" w:hAnsi="Times New Roman" w:cs="Times New Roman"/>
          <w:spacing w:val="-4"/>
          <w:sz w:val="23"/>
          <w:szCs w:val="23"/>
        </w:rPr>
        <w:t xml:space="preserve">информация </w:t>
      </w:r>
      <w:r w:rsidRPr="008D5090">
        <w:rPr>
          <w:rFonts w:ascii="Times New Roman" w:hAnsi="Times New Roman" w:cs="Times New Roman"/>
          <w:spacing w:val="-4"/>
          <w:sz w:val="23"/>
          <w:szCs w:val="23"/>
        </w:rPr>
        <w:t>и документы, которые не подлежат размещению в ЕИС.</w:t>
      </w:r>
    </w:p>
    <w:p w14:paraId="54B289E8"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95" w:name="_Toc112769269"/>
      <w:r w:rsidRPr="008D5090">
        <w:rPr>
          <w:rFonts w:cs="Times New Roman"/>
          <w:spacing w:val="-4"/>
          <w:sz w:val="23"/>
          <w:szCs w:val="23"/>
          <w:lang w:val="ru-RU"/>
        </w:rPr>
        <w:t>Размещение информации на ЭП, а также в информационно-телекоммуникационной сети «Интернет»</w:t>
      </w:r>
      <w:bookmarkEnd w:id="95"/>
    </w:p>
    <w:p w14:paraId="606174BA" w14:textId="77777777" w:rsidR="00732A83"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закуп</w:t>
      </w:r>
      <w:r w:rsidR="00145716" w:rsidRPr="008D5090">
        <w:rPr>
          <w:rFonts w:ascii="Times New Roman" w:hAnsi="Times New Roman" w:cs="Times New Roman"/>
          <w:spacing w:val="-4"/>
          <w:sz w:val="23"/>
          <w:szCs w:val="23"/>
        </w:rPr>
        <w:t>ки</w:t>
      </w:r>
      <w:r w:rsidRPr="008D5090">
        <w:rPr>
          <w:rFonts w:ascii="Times New Roman" w:hAnsi="Times New Roman" w:cs="Times New Roman"/>
          <w:spacing w:val="-4"/>
          <w:sz w:val="23"/>
          <w:szCs w:val="23"/>
        </w:rPr>
        <w:t xml:space="preserve"> конкурентным способом информация о закупке размещается на ЭП в день размещения информации в ЕИС, </w:t>
      </w:r>
      <w:r w:rsidR="00475683" w:rsidRPr="008D5090">
        <w:rPr>
          <w:rFonts w:ascii="Times New Roman" w:hAnsi="Times New Roman" w:cs="Times New Roman"/>
          <w:spacing w:val="-4"/>
          <w:sz w:val="23"/>
          <w:szCs w:val="23"/>
        </w:rPr>
        <w:t xml:space="preserve">в сроки, установленные законодательством, </w:t>
      </w:r>
      <w:r w:rsidRPr="008D5090">
        <w:rPr>
          <w:rFonts w:ascii="Times New Roman" w:hAnsi="Times New Roman" w:cs="Times New Roman"/>
          <w:spacing w:val="-4"/>
          <w:sz w:val="23"/>
          <w:szCs w:val="23"/>
        </w:rPr>
        <w:t>если иные сроки не установлены настоящим Положением.</w:t>
      </w:r>
    </w:p>
    <w:p w14:paraId="15C7EF8B" w14:textId="77777777" w:rsidR="00732A83"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14:paraId="323D7785" w14:textId="77777777" w:rsidR="00783990" w:rsidRPr="008D5090" w:rsidRDefault="00783990" w:rsidP="008D5090">
      <w:pPr>
        <w:pStyle w:val="a5"/>
        <w:tabs>
          <w:tab w:val="left" w:pos="0"/>
          <w:tab w:val="left" w:pos="1701"/>
        </w:tabs>
        <w:spacing w:after="0" w:line="240" w:lineRule="auto"/>
        <w:ind w:left="0" w:firstLine="851"/>
        <w:jc w:val="both"/>
        <w:rPr>
          <w:rFonts w:ascii="Times New Roman" w:hAnsi="Times New Roman" w:cs="Times New Roman"/>
          <w:spacing w:val="-4"/>
          <w:sz w:val="23"/>
          <w:szCs w:val="23"/>
        </w:rPr>
      </w:pPr>
    </w:p>
    <w:p w14:paraId="7B1F02DA"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lang w:val="ru-RU"/>
        </w:rPr>
      </w:pPr>
      <w:bookmarkStart w:id="96" w:name="_Toc112769270"/>
      <w:r w:rsidRPr="008D5090">
        <w:rPr>
          <w:rFonts w:cs="Times New Roman"/>
          <w:spacing w:val="-4"/>
          <w:sz w:val="23"/>
          <w:szCs w:val="23"/>
          <w:lang w:val="ru-RU"/>
        </w:rPr>
        <w:t>Планирование и подготовка к проведению закупок</w:t>
      </w:r>
      <w:bookmarkEnd w:id="96"/>
    </w:p>
    <w:p w14:paraId="6FBD67B8"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14:paraId="5040E7DE"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14:paraId="650C0A62"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План закупки размещается в ЕИС в порядке и сроки, предусмотренные законодательством.</w:t>
      </w:r>
    </w:p>
    <w:p w14:paraId="19F75088"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14:paraId="3FD93FB5"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Подготовка к проведению процедур закупок осуществляется на основании и в соответствии с планом закупки.</w:t>
      </w:r>
    </w:p>
    <w:p w14:paraId="0C6DD57A"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разрабатывает извещение о</w:t>
      </w:r>
      <w:r w:rsidR="0033394D"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33394D" w:rsidRPr="008D5090">
        <w:rPr>
          <w:rFonts w:ascii="Times New Roman" w:hAnsi="Times New Roman" w:cs="Times New Roman"/>
          <w:spacing w:val="-4"/>
          <w:sz w:val="23"/>
          <w:szCs w:val="23"/>
        </w:rPr>
        <w:t xml:space="preserve">осуществлении </w:t>
      </w:r>
      <w:r w:rsidRPr="008D5090">
        <w:rPr>
          <w:rFonts w:ascii="Times New Roman" w:hAnsi="Times New Roman" w:cs="Times New Roman"/>
          <w:spacing w:val="-4"/>
          <w:sz w:val="23"/>
          <w:szCs w:val="23"/>
        </w:rPr>
        <w:t>закупк</w:t>
      </w:r>
      <w:r w:rsidR="0033394D" w:rsidRPr="008D5090">
        <w:rPr>
          <w:rFonts w:ascii="Times New Roman" w:hAnsi="Times New Roman" w:cs="Times New Roman"/>
          <w:spacing w:val="-4"/>
          <w:sz w:val="23"/>
          <w:szCs w:val="23"/>
        </w:rPr>
        <w:t>и</w:t>
      </w:r>
      <w:r w:rsidRPr="008D5090">
        <w:rPr>
          <w:rFonts w:ascii="Times New Roman" w:hAnsi="Times New Roman" w:cs="Times New Roman"/>
          <w:spacing w:val="-4"/>
          <w:sz w:val="23"/>
          <w:szCs w:val="23"/>
        </w:rPr>
        <w:t xml:space="preserve">, документацию </w:t>
      </w:r>
      <w:r w:rsidR="0033394D" w:rsidRPr="008D5090">
        <w:rPr>
          <w:rFonts w:ascii="Times New Roman" w:hAnsi="Times New Roman" w:cs="Times New Roman"/>
          <w:spacing w:val="-4"/>
          <w:sz w:val="23"/>
          <w:szCs w:val="23"/>
        </w:rPr>
        <w:t xml:space="preserve">о </w:t>
      </w:r>
      <w:r w:rsidRPr="008D5090">
        <w:rPr>
          <w:rFonts w:ascii="Times New Roman" w:hAnsi="Times New Roman" w:cs="Times New Roman"/>
          <w:spacing w:val="-4"/>
          <w:sz w:val="23"/>
          <w:szCs w:val="23"/>
        </w:rPr>
        <w:t>закупк</w:t>
      </w:r>
      <w:r w:rsidR="0033394D"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14:paraId="6CA3712D"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ходе подготовки к закупке Заказчик, в том числе определяет:</w:t>
      </w:r>
    </w:p>
    <w:p w14:paraId="5539AC9B" w14:textId="77777777" w:rsidR="00B2395F" w:rsidRPr="008D5090" w:rsidRDefault="00B2395F" w:rsidP="008D5090">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способ закупки;</w:t>
      </w:r>
    </w:p>
    <w:p w14:paraId="209F8775" w14:textId="77777777" w:rsidR="00B2395F" w:rsidRPr="008D5090" w:rsidRDefault="00B2395F" w:rsidP="008D5090">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сроки объявления процедуры закупки, окончания приема заявок, подведения итогов;</w:t>
      </w:r>
    </w:p>
    <w:p w14:paraId="231C627B" w14:textId="77777777" w:rsidR="00B2395F" w:rsidRPr="008D5090" w:rsidRDefault="00B2395F" w:rsidP="008D5090">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состав комиссии (в случае если комиссия создается для проведения конкретной закупки);</w:t>
      </w:r>
    </w:p>
    <w:p w14:paraId="12FACD65" w14:textId="77777777" w:rsidR="00B2395F" w:rsidRPr="008D5090" w:rsidRDefault="00B2395F" w:rsidP="008D5090">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начальную (максимальную) цену предмета закупки (в случае лотовой закупки – расчетную цену по каждому лоту);</w:t>
      </w:r>
    </w:p>
    <w:p w14:paraId="3AA664D2" w14:textId="77777777" w:rsidR="003525DE" w:rsidRPr="008D5090" w:rsidRDefault="00B2395F" w:rsidP="008D5090">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иные условия, необходимые для осуществления закупки.</w:t>
      </w:r>
    </w:p>
    <w:p w14:paraId="1C76B0EC" w14:textId="77777777" w:rsidR="00684A41" w:rsidRPr="008D5090" w:rsidRDefault="00684A41" w:rsidP="008D5090">
      <w:pPr>
        <w:tabs>
          <w:tab w:val="left" w:pos="1701"/>
        </w:tabs>
        <w:spacing w:after="0" w:line="240" w:lineRule="auto"/>
        <w:ind w:firstLine="851"/>
        <w:jc w:val="both"/>
        <w:rPr>
          <w:rFonts w:ascii="Times New Roman" w:hAnsi="Times New Roman" w:cs="Times New Roman"/>
          <w:spacing w:val="-4"/>
          <w:sz w:val="23"/>
          <w:szCs w:val="23"/>
        </w:rPr>
      </w:pPr>
    </w:p>
    <w:p w14:paraId="106DFF0A" w14:textId="77777777" w:rsidR="00B2395F" w:rsidRPr="008D5090" w:rsidRDefault="00146C8F" w:rsidP="008D5090">
      <w:pPr>
        <w:pStyle w:val="1"/>
        <w:numPr>
          <w:ilvl w:val="0"/>
          <w:numId w:val="38"/>
        </w:numPr>
        <w:tabs>
          <w:tab w:val="left" w:pos="0"/>
          <w:tab w:val="left" w:pos="1701"/>
        </w:tabs>
        <w:spacing w:before="0" w:line="240" w:lineRule="auto"/>
        <w:ind w:left="0" w:firstLine="851"/>
        <w:jc w:val="both"/>
        <w:rPr>
          <w:rFonts w:cs="Times New Roman"/>
          <w:spacing w:val="-4"/>
          <w:sz w:val="23"/>
          <w:szCs w:val="23"/>
        </w:rPr>
      </w:pPr>
      <w:bookmarkStart w:id="97" w:name="_Toc112769271"/>
      <w:r w:rsidRPr="008D5090">
        <w:rPr>
          <w:rFonts w:cs="Times New Roman"/>
          <w:spacing w:val="-4"/>
          <w:sz w:val="23"/>
          <w:szCs w:val="23"/>
          <w:lang w:val="ru-RU"/>
        </w:rPr>
        <w:t>Способы</w:t>
      </w:r>
      <w:r w:rsidR="00B2395F" w:rsidRPr="008D5090">
        <w:rPr>
          <w:rFonts w:cs="Times New Roman"/>
          <w:spacing w:val="-4"/>
          <w:sz w:val="23"/>
          <w:szCs w:val="23"/>
        </w:rPr>
        <w:t xml:space="preserve"> </w:t>
      </w:r>
      <w:proofErr w:type="spellStart"/>
      <w:r w:rsidR="00B2395F" w:rsidRPr="008D5090">
        <w:rPr>
          <w:rFonts w:cs="Times New Roman"/>
          <w:spacing w:val="-4"/>
          <w:sz w:val="23"/>
          <w:szCs w:val="23"/>
        </w:rPr>
        <w:t>закупок</w:t>
      </w:r>
      <w:bookmarkEnd w:id="97"/>
      <w:proofErr w:type="spellEnd"/>
    </w:p>
    <w:p w14:paraId="66DDEA0A" w14:textId="77777777" w:rsidR="00B2395F" w:rsidRPr="008D5090" w:rsidRDefault="00B2395F"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Выбор поставщика (подрядчика, исполнителя) осуществляется с использованием следующих способов закупок (процедур закупки):</w:t>
      </w:r>
    </w:p>
    <w:p w14:paraId="6A685F71" w14:textId="77777777" w:rsidR="00B2395F" w:rsidRPr="008D5090" w:rsidRDefault="00B2395F" w:rsidP="008D5090">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аукцион;</w:t>
      </w:r>
    </w:p>
    <w:p w14:paraId="41225BC6" w14:textId="77777777" w:rsidR="00B2395F" w:rsidRPr="008D5090" w:rsidRDefault="00B2395F" w:rsidP="008D5090">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конкурс;</w:t>
      </w:r>
    </w:p>
    <w:p w14:paraId="5E27A015" w14:textId="77777777" w:rsidR="00B2395F" w:rsidRPr="008D5090" w:rsidRDefault="00B2395F" w:rsidP="008D5090">
      <w:pPr>
        <w:numPr>
          <w:ilvl w:val="0"/>
          <w:numId w:val="1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запрос котировок;</w:t>
      </w:r>
    </w:p>
    <w:p w14:paraId="313527B6" w14:textId="77777777" w:rsidR="00B2395F" w:rsidRPr="008D5090" w:rsidRDefault="00B2395F" w:rsidP="008D5090">
      <w:pPr>
        <w:numPr>
          <w:ilvl w:val="0"/>
          <w:numId w:val="11"/>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запрос предложений;</w:t>
      </w:r>
    </w:p>
    <w:p w14:paraId="5F41420A" w14:textId="77777777" w:rsidR="004D3FF9" w:rsidRPr="008D5090" w:rsidRDefault="00B2395F" w:rsidP="008D5090">
      <w:pPr>
        <w:numPr>
          <w:ilvl w:val="0"/>
          <w:numId w:val="11"/>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закупка у единственного поставщика</w:t>
      </w:r>
      <w:r w:rsidR="00365461" w:rsidRPr="008D5090">
        <w:rPr>
          <w:rFonts w:ascii="Times New Roman" w:hAnsi="Times New Roman" w:cs="Times New Roman"/>
          <w:spacing w:val="-4"/>
          <w:sz w:val="23"/>
          <w:szCs w:val="23"/>
        </w:rPr>
        <w:t>;</w:t>
      </w:r>
    </w:p>
    <w:p w14:paraId="658F5A10"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Конкурентными способами закупок являются аукцион, конкурс, запрос котировок и запрос предложений</w:t>
      </w:r>
      <w:r w:rsidR="00547F73" w:rsidRPr="008D5090">
        <w:rPr>
          <w:rFonts w:ascii="Times New Roman" w:hAnsi="Times New Roman" w:cs="Times New Roman"/>
          <w:spacing w:val="-4"/>
          <w:sz w:val="23"/>
          <w:szCs w:val="23"/>
        </w:rPr>
        <w:t>.</w:t>
      </w:r>
      <w:r w:rsidR="009F527A" w:rsidRPr="008D5090">
        <w:rPr>
          <w:rFonts w:ascii="Times New Roman" w:hAnsi="Times New Roman" w:cs="Times New Roman"/>
          <w:spacing w:val="-4"/>
          <w:sz w:val="23"/>
          <w:szCs w:val="23"/>
        </w:rPr>
        <w:t xml:space="preserve"> </w:t>
      </w:r>
    </w:p>
    <w:p w14:paraId="477F0F40" w14:textId="77777777" w:rsidR="004D3FF9" w:rsidRPr="008D5090" w:rsidRDefault="009F527A"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Конкурентная закупка должна соотве</w:t>
      </w:r>
      <w:r w:rsidR="001958E0" w:rsidRPr="008D5090">
        <w:rPr>
          <w:rFonts w:ascii="Times New Roman" w:hAnsi="Times New Roman" w:cs="Times New Roman"/>
          <w:spacing w:val="-4"/>
          <w:sz w:val="23"/>
          <w:szCs w:val="23"/>
        </w:rPr>
        <w:t>т</w:t>
      </w:r>
      <w:r w:rsidRPr="008D5090">
        <w:rPr>
          <w:rFonts w:ascii="Times New Roman" w:hAnsi="Times New Roman" w:cs="Times New Roman"/>
          <w:spacing w:val="-4"/>
          <w:sz w:val="23"/>
          <w:szCs w:val="23"/>
        </w:rPr>
        <w:t xml:space="preserve">ствовать условиям, установленным ч. 3 </w:t>
      </w:r>
      <w:r w:rsidR="005B65C8" w:rsidRPr="008D5090">
        <w:rPr>
          <w:rFonts w:ascii="Times New Roman" w:hAnsi="Times New Roman" w:cs="Times New Roman"/>
          <w:spacing w:val="-4"/>
          <w:sz w:val="23"/>
          <w:szCs w:val="23"/>
        </w:rPr>
        <w:t xml:space="preserve">ст. 3 </w:t>
      </w:r>
      <w:r w:rsidR="00F90CC7" w:rsidRPr="008D5090">
        <w:rPr>
          <w:rFonts w:ascii="Times New Roman" w:hAnsi="Times New Roman" w:cs="Times New Roman"/>
          <w:spacing w:val="-4"/>
          <w:sz w:val="23"/>
          <w:szCs w:val="23"/>
        </w:rPr>
        <w:t>Закона</w:t>
      </w:r>
      <w:r w:rsidR="000270C3" w:rsidRPr="008D5090">
        <w:rPr>
          <w:rFonts w:ascii="Times New Roman" w:hAnsi="Times New Roman" w:cs="Times New Roman"/>
          <w:spacing w:val="-4"/>
          <w:sz w:val="23"/>
          <w:szCs w:val="23"/>
        </w:rPr>
        <w:t xml:space="preserve"> № </w:t>
      </w:r>
      <w:r w:rsidRPr="008D5090">
        <w:rPr>
          <w:rFonts w:ascii="Times New Roman" w:hAnsi="Times New Roman" w:cs="Times New Roman"/>
          <w:spacing w:val="-4"/>
          <w:sz w:val="23"/>
          <w:szCs w:val="23"/>
        </w:rPr>
        <w:t>223-ФЗ</w:t>
      </w:r>
      <w:r w:rsidR="009B518E" w:rsidRPr="008D5090">
        <w:rPr>
          <w:rFonts w:ascii="Times New Roman" w:hAnsi="Times New Roman" w:cs="Times New Roman"/>
          <w:spacing w:val="-4"/>
          <w:sz w:val="23"/>
          <w:szCs w:val="23"/>
        </w:rPr>
        <w:t>.</w:t>
      </w:r>
    </w:p>
    <w:p w14:paraId="7078D241" w14:textId="77777777" w:rsidR="004D3FF9" w:rsidRPr="008D5090" w:rsidRDefault="00A43D06"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14:paraId="6626F6CE" w14:textId="77777777" w:rsidR="004D3FF9" w:rsidRPr="008D5090" w:rsidRDefault="00A253A5"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Конкурентные закупки могут включать в себя один или несколько этапов. </w:t>
      </w:r>
    </w:p>
    <w:p w14:paraId="7FD72BF3"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Конкурентные процедуры закупки могут быть открытыми и закрытыми. Настоящим Положением </w:t>
      </w:r>
      <w:proofErr w:type="spellStart"/>
      <w:r w:rsidRPr="008D5090">
        <w:rPr>
          <w:rFonts w:ascii="Times New Roman" w:hAnsi="Times New Roman" w:cs="Times New Roman"/>
          <w:spacing w:val="-4"/>
          <w:sz w:val="23"/>
          <w:szCs w:val="23"/>
        </w:rPr>
        <w:t>презюмируется</w:t>
      </w:r>
      <w:proofErr w:type="spellEnd"/>
      <w:r w:rsidRPr="008D5090">
        <w:rPr>
          <w:rFonts w:ascii="Times New Roman" w:hAnsi="Times New Roman" w:cs="Times New Roman"/>
          <w:spacing w:val="-4"/>
          <w:sz w:val="23"/>
          <w:szCs w:val="23"/>
        </w:rPr>
        <w:t xml:space="preserve">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14:paraId="7CBE17CA"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Аукцион</w:t>
      </w:r>
      <w:r w:rsidR="00D3064D"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sidR="004C6621" w:rsidRPr="008D5090">
        <w:rPr>
          <w:rFonts w:ascii="Times New Roman" w:hAnsi="Times New Roman" w:cs="Times New Roman"/>
          <w:spacing w:val="-4"/>
          <w:sz w:val="23"/>
          <w:szCs w:val="23"/>
        </w:rPr>
        <w:t xml:space="preserve">ь функционирующий рынок, которую </w:t>
      </w:r>
      <w:r w:rsidRPr="008D5090">
        <w:rPr>
          <w:rFonts w:ascii="Times New Roman" w:hAnsi="Times New Roman" w:cs="Times New Roman"/>
          <w:spacing w:val="-4"/>
          <w:sz w:val="23"/>
          <w:szCs w:val="23"/>
        </w:rPr>
        <w:t>можно сравнивать только по цене, и иные критерии оценки, помимо цены, не имеют значения для Заказчика. Торги</w:t>
      </w:r>
      <w:r w:rsidR="004C6621"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sidR="004C6621" w:rsidRPr="008D5090">
        <w:rPr>
          <w:rFonts w:ascii="Times New Roman" w:hAnsi="Times New Roman" w:cs="Times New Roman"/>
          <w:spacing w:val="-4"/>
          <w:sz w:val="23"/>
          <w:szCs w:val="23"/>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3A38CCE" w14:textId="77777777" w:rsidR="004D3FF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Конкурс</w:t>
      </w:r>
      <w:r w:rsidR="00D3064D" w:rsidRPr="008D5090">
        <w:rPr>
          <w:rFonts w:ascii="Times New Roman" w:hAnsi="Times New Roman" w:cs="Times New Roman"/>
          <w:b/>
          <w:spacing w:val="-4"/>
          <w:sz w:val="23"/>
          <w:szCs w:val="23"/>
        </w:rPr>
        <w:t>,</w:t>
      </w:r>
      <w:r w:rsidRPr="008D5090">
        <w:rPr>
          <w:rFonts w:ascii="Times New Roman" w:hAnsi="Times New Roman" w:cs="Times New Roman"/>
          <w:spacing w:val="-4"/>
          <w:sz w:val="23"/>
          <w:szCs w:val="23"/>
        </w:rPr>
        <w:t xml:space="preserve"> </w:t>
      </w:r>
      <w:r w:rsidRPr="008D5090">
        <w:rPr>
          <w:rFonts w:ascii="Times New Roman" w:hAnsi="Times New Roman" w:cs="Times New Roman"/>
          <w:b/>
          <w:spacing w:val="-4"/>
          <w:sz w:val="23"/>
          <w:szCs w:val="23"/>
        </w:rPr>
        <w:t>в том числе конкурс с предварительным квалификационным отбором, двухэтапный конкурс, двухэтапный конкурс с предварит</w:t>
      </w:r>
      <w:r w:rsidR="00440DBB" w:rsidRPr="008D5090">
        <w:rPr>
          <w:rFonts w:ascii="Times New Roman" w:hAnsi="Times New Roman" w:cs="Times New Roman"/>
          <w:b/>
          <w:spacing w:val="-4"/>
          <w:sz w:val="23"/>
          <w:szCs w:val="23"/>
        </w:rPr>
        <w:t>ельным квалификационным отбором</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14:paraId="545D8E61"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Запрос котировок</w:t>
      </w:r>
      <w:bookmarkStart w:id="98" w:name="запроскотировок"/>
      <w:bookmarkEnd w:id="98"/>
      <w:r w:rsidRPr="008D5090">
        <w:rPr>
          <w:rFonts w:ascii="Times New Roman" w:hAnsi="Times New Roman" w:cs="Times New Roman"/>
          <w:spacing w:val="-4"/>
          <w:sz w:val="23"/>
          <w:szCs w:val="23"/>
        </w:rPr>
        <w:t xml:space="preserve"> – конкурентный способ выбора поставщика, подрядчика, исполнителя (торги),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Победителем запроса котировок признается участник, заявка которого соответствует </w:t>
      </w:r>
      <w:r w:rsidR="001116C6" w:rsidRPr="008D5090">
        <w:rPr>
          <w:rFonts w:ascii="Times New Roman" w:hAnsi="Times New Roman" w:cs="Times New Roman"/>
          <w:spacing w:val="-4"/>
          <w:sz w:val="23"/>
          <w:szCs w:val="23"/>
        </w:rPr>
        <w:t>требованиям</w:t>
      </w:r>
      <w:r w:rsidRPr="008D5090">
        <w:rPr>
          <w:rFonts w:ascii="Times New Roman" w:hAnsi="Times New Roman" w:cs="Times New Roman"/>
          <w:spacing w:val="-4"/>
          <w:sz w:val="23"/>
          <w:szCs w:val="23"/>
        </w:rPr>
        <w:t xml:space="preserve"> Заказчика, предложивший самую низкую цену.</w:t>
      </w:r>
    </w:p>
    <w:p w14:paraId="242C0D63"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осуществлять закупки посредством запроса котировок при наличии хотя бы одного из следующих оснований:</w:t>
      </w:r>
    </w:p>
    <w:p w14:paraId="490A42E4" w14:textId="77777777" w:rsidR="00B2395F" w:rsidRPr="008D5090" w:rsidRDefault="00B2395F" w:rsidP="008D5090">
      <w:pPr>
        <w:numPr>
          <w:ilvl w:val="0"/>
          <w:numId w:val="12"/>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начальная (максимальная) цена договора не превышает </w:t>
      </w:r>
      <w:r w:rsidR="00C400E4" w:rsidRPr="008D5090">
        <w:rPr>
          <w:rFonts w:ascii="Times New Roman" w:hAnsi="Times New Roman" w:cs="Times New Roman"/>
          <w:spacing w:val="-4"/>
          <w:sz w:val="23"/>
          <w:szCs w:val="23"/>
        </w:rPr>
        <w:t xml:space="preserve">пятнадцать </w:t>
      </w:r>
      <w:r w:rsidRPr="008D5090">
        <w:rPr>
          <w:rFonts w:ascii="Times New Roman" w:hAnsi="Times New Roman" w:cs="Times New Roman"/>
          <w:spacing w:val="-4"/>
          <w:sz w:val="23"/>
          <w:szCs w:val="23"/>
        </w:rPr>
        <w:t>миллион</w:t>
      </w:r>
      <w:r w:rsidR="0076021D" w:rsidRPr="008D5090">
        <w:rPr>
          <w:rFonts w:ascii="Times New Roman" w:hAnsi="Times New Roman" w:cs="Times New Roman"/>
          <w:spacing w:val="-4"/>
          <w:sz w:val="23"/>
          <w:szCs w:val="23"/>
        </w:rPr>
        <w:t>ов</w:t>
      </w:r>
      <w:r w:rsidRPr="008D5090">
        <w:rPr>
          <w:rFonts w:ascii="Times New Roman" w:hAnsi="Times New Roman" w:cs="Times New Roman"/>
          <w:spacing w:val="-4"/>
          <w:sz w:val="23"/>
          <w:szCs w:val="23"/>
        </w:rPr>
        <w:t xml:space="preserve"> рублей;</w:t>
      </w:r>
    </w:p>
    <w:p w14:paraId="29B4F9F3" w14:textId="77777777" w:rsidR="002B21C6" w:rsidRPr="008D5090" w:rsidRDefault="002B21C6" w:rsidP="008D5090">
      <w:pPr>
        <w:numPr>
          <w:ilvl w:val="0"/>
          <w:numId w:val="12"/>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вне зависимости от </w:t>
      </w:r>
      <w:r w:rsidR="00F159DE" w:rsidRPr="008D5090">
        <w:rPr>
          <w:rFonts w:ascii="Times New Roman" w:hAnsi="Times New Roman" w:cs="Times New Roman"/>
          <w:spacing w:val="-4"/>
          <w:sz w:val="23"/>
          <w:szCs w:val="23"/>
        </w:rPr>
        <w:t>размера начальной (максимальной) цены договора</w:t>
      </w:r>
      <w:r w:rsidR="009D4DA5" w:rsidRPr="008D5090">
        <w:rPr>
          <w:rFonts w:ascii="Times New Roman" w:hAnsi="Times New Roman" w:cs="Times New Roman"/>
          <w:spacing w:val="-4"/>
          <w:sz w:val="23"/>
          <w:szCs w:val="23"/>
        </w:rPr>
        <w:t>, в случае, если</w:t>
      </w:r>
      <w:r w:rsidR="00F159DE" w:rsidRPr="008D5090">
        <w:rPr>
          <w:rFonts w:ascii="Times New Roman" w:hAnsi="Times New Roman" w:cs="Times New Roman"/>
          <w:spacing w:val="-4"/>
          <w:sz w:val="23"/>
          <w:szCs w:val="23"/>
        </w:rPr>
        <w:t>:</w:t>
      </w:r>
    </w:p>
    <w:p w14:paraId="1EE59FF1" w14:textId="77777777" w:rsidR="00B2395F" w:rsidRPr="008D5090" w:rsidRDefault="00B2395F" w:rsidP="008D5090">
      <w:pPr>
        <w:pStyle w:val="a5"/>
        <w:numPr>
          <w:ilvl w:val="0"/>
          <w:numId w:val="49"/>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14:paraId="6A35B106" w14:textId="77777777" w:rsidR="00B2395F" w:rsidRPr="008D5090" w:rsidRDefault="00B2395F" w:rsidP="008D5090">
      <w:pPr>
        <w:pStyle w:val="a5"/>
        <w:numPr>
          <w:ilvl w:val="0"/>
          <w:numId w:val="49"/>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14:paraId="28D5102B" w14:textId="77777777" w:rsidR="00710169" w:rsidRPr="008D5090" w:rsidRDefault="00B2395F" w:rsidP="008D5090">
      <w:pPr>
        <w:pStyle w:val="a5"/>
        <w:numPr>
          <w:ilvl w:val="0"/>
          <w:numId w:val="49"/>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10DA050F" w14:textId="77777777" w:rsidR="00B2395F" w:rsidRPr="008D5090" w:rsidRDefault="00B2395F" w:rsidP="008D5090">
      <w:pPr>
        <w:pStyle w:val="a5"/>
        <w:numPr>
          <w:ilvl w:val="0"/>
          <w:numId w:val="49"/>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1700D636" w14:textId="77777777" w:rsidR="004D3FF9" w:rsidRPr="008D5090" w:rsidRDefault="00B2395F" w:rsidP="008D5090">
      <w:pPr>
        <w:pStyle w:val="a5"/>
        <w:numPr>
          <w:ilvl w:val="0"/>
          <w:numId w:val="49"/>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w:t>
      </w:r>
      <w:r w:rsidR="004D3FF9" w:rsidRPr="008D5090">
        <w:rPr>
          <w:rFonts w:ascii="Times New Roman" w:hAnsi="Times New Roman" w:cs="Times New Roman"/>
          <w:spacing w:val="-4"/>
          <w:sz w:val="23"/>
          <w:szCs w:val="23"/>
        </w:rPr>
        <w:t>конкурентной процедуры закупки.</w:t>
      </w:r>
    </w:p>
    <w:p w14:paraId="16268D38"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Запрос </w:t>
      </w:r>
      <w:r w:rsidR="003D4355" w:rsidRPr="008D5090">
        <w:rPr>
          <w:rFonts w:ascii="Times New Roman" w:hAnsi="Times New Roman" w:cs="Times New Roman"/>
          <w:b/>
          <w:spacing w:val="-4"/>
          <w:sz w:val="23"/>
          <w:szCs w:val="23"/>
        </w:rPr>
        <w:t>предложений</w:t>
      </w:r>
      <w:r w:rsidR="003D4355"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 конкурентный способ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иных лиц, обладающих специальными знаниями в области предмета закупки. </w:t>
      </w:r>
    </w:p>
    <w:p w14:paraId="60044847"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осуществлять закупки посредством запроса предложений при наличии хотя бы одного из следующих оснований:</w:t>
      </w:r>
    </w:p>
    <w:p w14:paraId="1F55A8B5" w14:textId="77777777" w:rsidR="00B2395F" w:rsidRPr="008D5090" w:rsidRDefault="00B2395F" w:rsidP="008D5090">
      <w:pPr>
        <w:numPr>
          <w:ilvl w:val="0"/>
          <w:numId w:val="1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начальная (максимальная) цена договора не превышает </w:t>
      </w:r>
      <w:r w:rsidR="002F2BB6" w:rsidRPr="008D5090">
        <w:rPr>
          <w:rFonts w:ascii="Times New Roman" w:hAnsi="Times New Roman" w:cs="Times New Roman"/>
          <w:spacing w:val="-4"/>
          <w:sz w:val="23"/>
          <w:szCs w:val="23"/>
        </w:rPr>
        <w:t>пятнадцат</w:t>
      </w:r>
      <w:r w:rsidR="001479FC" w:rsidRPr="008D5090">
        <w:rPr>
          <w:rFonts w:ascii="Times New Roman" w:hAnsi="Times New Roman" w:cs="Times New Roman"/>
          <w:spacing w:val="-4"/>
          <w:sz w:val="23"/>
          <w:szCs w:val="23"/>
        </w:rPr>
        <w:t>ь</w:t>
      </w:r>
      <w:r w:rsidR="002F2BB6"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миллион</w:t>
      </w:r>
      <w:r w:rsidR="002F2BB6" w:rsidRPr="008D5090">
        <w:rPr>
          <w:rFonts w:ascii="Times New Roman" w:hAnsi="Times New Roman" w:cs="Times New Roman"/>
          <w:spacing w:val="-4"/>
          <w:sz w:val="23"/>
          <w:szCs w:val="23"/>
        </w:rPr>
        <w:t>ов</w:t>
      </w:r>
      <w:r w:rsidRPr="008D5090">
        <w:rPr>
          <w:rFonts w:ascii="Times New Roman" w:hAnsi="Times New Roman" w:cs="Times New Roman"/>
          <w:spacing w:val="-4"/>
          <w:sz w:val="23"/>
          <w:szCs w:val="23"/>
        </w:rPr>
        <w:t xml:space="preserve"> рублей;</w:t>
      </w:r>
    </w:p>
    <w:p w14:paraId="3435E439" w14:textId="77777777" w:rsidR="003D4355" w:rsidRPr="008D5090" w:rsidRDefault="005867F5" w:rsidP="008D5090">
      <w:pPr>
        <w:pStyle w:val="a5"/>
        <w:numPr>
          <w:ilvl w:val="0"/>
          <w:numId w:val="1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вне зависимости от размера начальной (максимальной) цены договора, в случае, если:</w:t>
      </w:r>
    </w:p>
    <w:p w14:paraId="12812897" w14:textId="77777777" w:rsidR="00710169" w:rsidRPr="008D5090" w:rsidRDefault="00B2395F" w:rsidP="008D5090">
      <w:pPr>
        <w:pStyle w:val="a5"/>
        <w:numPr>
          <w:ilvl w:val="0"/>
          <w:numId w:val="5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14:paraId="7FFEE013" w14:textId="77777777" w:rsidR="00710169" w:rsidRPr="008D5090" w:rsidRDefault="00B2395F" w:rsidP="008D5090">
      <w:pPr>
        <w:pStyle w:val="a5"/>
        <w:numPr>
          <w:ilvl w:val="0"/>
          <w:numId w:val="5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6FE73415" w14:textId="77777777" w:rsidR="00710169" w:rsidRPr="008D5090" w:rsidRDefault="00B2395F" w:rsidP="008D5090">
      <w:pPr>
        <w:pStyle w:val="a5"/>
        <w:numPr>
          <w:ilvl w:val="0"/>
          <w:numId w:val="5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13C5FB26" w14:textId="77777777" w:rsidR="00B2395F" w:rsidRPr="008D5090" w:rsidRDefault="00B2395F" w:rsidP="008D5090">
      <w:pPr>
        <w:pStyle w:val="a5"/>
        <w:numPr>
          <w:ilvl w:val="0"/>
          <w:numId w:val="5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14:paraId="2D409B7A" w14:textId="77777777" w:rsidR="008B5112" w:rsidRPr="008D5090" w:rsidRDefault="00492EF1"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Неконкурентным способ</w:t>
      </w:r>
      <w:r w:rsidR="00ED2F61" w:rsidRPr="008D5090">
        <w:rPr>
          <w:rFonts w:ascii="Times New Roman" w:hAnsi="Times New Roman" w:cs="Times New Roman"/>
          <w:spacing w:val="-4"/>
          <w:sz w:val="23"/>
          <w:szCs w:val="23"/>
        </w:rPr>
        <w:t>ом</w:t>
      </w:r>
      <w:r w:rsidRPr="008D5090">
        <w:rPr>
          <w:rFonts w:ascii="Times New Roman" w:hAnsi="Times New Roman" w:cs="Times New Roman"/>
          <w:spacing w:val="-4"/>
          <w:sz w:val="23"/>
          <w:szCs w:val="23"/>
        </w:rPr>
        <w:t xml:space="preserve"> закупки явля</w:t>
      </w:r>
      <w:r w:rsidR="00ED2F61"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тся</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закупка у единственного поставщика</w:t>
      </w:r>
      <w:r w:rsidRPr="008D5090">
        <w:rPr>
          <w:rFonts w:ascii="Times New Roman" w:hAnsi="Times New Roman"/>
          <w:spacing w:val="-4"/>
          <w:sz w:val="23"/>
          <w:szCs w:val="23"/>
        </w:rPr>
        <w:t>.</w:t>
      </w:r>
      <w:r w:rsidR="00F1518A" w:rsidRPr="008D5090">
        <w:rPr>
          <w:rFonts w:ascii="Times New Roman" w:hAnsi="Times New Roman"/>
          <w:spacing w:val="-4"/>
          <w:sz w:val="23"/>
          <w:szCs w:val="23"/>
        </w:rPr>
        <w:t xml:space="preserve"> </w:t>
      </w:r>
      <w:r w:rsidR="008B5112" w:rsidRPr="008D5090">
        <w:rPr>
          <w:rFonts w:ascii="Times New Roman" w:hAnsi="Times New Roman" w:cs="Times New Roman"/>
          <w:spacing w:val="-4"/>
          <w:sz w:val="23"/>
          <w:szCs w:val="23"/>
        </w:rPr>
        <w:t>Неконкурентной закупкой является закупка, условия осуществления которой не соответству</w:t>
      </w:r>
      <w:r w:rsidR="00B525BF" w:rsidRPr="008D5090">
        <w:rPr>
          <w:rFonts w:ascii="Times New Roman" w:hAnsi="Times New Roman" w:cs="Times New Roman"/>
          <w:spacing w:val="-4"/>
          <w:sz w:val="23"/>
          <w:szCs w:val="23"/>
        </w:rPr>
        <w:t>е</w:t>
      </w:r>
      <w:r w:rsidR="008B5112" w:rsidRPr="008D5090">
        <w:rPr>
          <w:rFonts w:ascii="Times New Roman" w:hAnsi="Times New Roman" w:cs="Times New Roman"/>
          <w:spacing w:val="-4"/>
          <w:sz w:val="23"/>
          <w:szCs w:val="23"/>
        </w:rPr>
        <w:t>т</w:t>
      </w:r>
      <w:r w:rsidR="00B525BF" w:rsidRPr="008D5090">
        <w:rPr>
          <w:rFonts w:ascii="Times New Roman" w:hAnsi="Times New Roman" w:cs="Times New Roman"/>
          <w:spacing w:val="-4"/>
          <w:sz w:val="23"/>
          <w:szCs w:val="23"/>
        </w:rPr>
        <w:t xml:space="preserve"> хотя бы одному из</w:t>
      </w:r>
      <w:r w:rsidR="008B5112" w:rsidRPr="008D5090">
        <w:rPr>
          <w:rFonts w:ascii="Times New Roman" w:hAnsi="Times New Roman" w:cs="Times New Roman"/>
          <w:spacing w:val="-4"/>
          <w:sz w:val="23"/>
          <w:szCs w:val="23"/>
        </w:rPr>
        <w:t xml:space="preserve"> услови</w:t>
      </w:r>
      <w:r w:rsidR="00B525BF" w:rsidRPr="008D5090">
        <w:rPr>
          <w:rFonts w:ascii="Times New Roman" w:hAnsi="Times New Roman" w:cs="Times New Roman"/>
          <w:spacing w:val="-4"/>
          <w:sz w:val="23"/>
          <w:szCs w:val="23"/>
        </w:rPr>
        <w:t>й</w:t>
      </w:r>
      <w:r w:rsidR="008B5112" w:rsidRPr="008D5090">
        <w:rPr>
          <w:rFonts w:ascii="Times New Roman" w:hAnsi="Times New Roman" w:cs="Times New Roman"/>
          <w:spacing w:val="-4"/>
          <w:sz w:val="23"/>
          <w:szCs w:val="23"/>
        </w:rPr>
        <w:t>, предусмотренны</w:t>
      </w:r>
      <w:r w:rsidR="00B525BF" w:rsidRPr="008D5090">
        <w:rPr>
          <w:rFonts w:ascii="Times New Roman" w:hAnsi="Times New Roman" w:cs="Times New Roman"/>
          <w:spacing w:val="-4"/>
          <w:sz w:val="23"/>
          <w:szCs w:val="23"/>
        </w:rPr>
        <w:t>х</w:t>
      </w:r>
      <w:r w:rsidR="008B5112" w:rsidRPr="008D5090">
        <w:rPr>
          <w:rFonts w:ascii="Times New Roman" w:hAnsi="Times New Roman" w:cs="Times New Roman"/>
          <w:spacing w:val="-4"/>
          <w:sz w:val="23"/>
          <w:szCs w:val="23"/>
        </w:rPr>
        <w:t xml:space="preserve"> </w:t>
      </w:r>
      <w:hyperlink r:id="rId11" w:history="1">
        <w:r w:rsidR="008B5112" w:rsidRPr="008D5090">
          <w:rPr>
            <w:rFonts w:ascii="Times New Roman" w:hAnsi="Times New Roman" w:cs="Times New Roman"/>
            <w:spacing w:val="-4"/>
            <w:sz w:val="23"/>
            <w:szCs w:val="23"/>
          </w:rPr>
          <w:t>ч</w:t>
        </w:r>
        <w:r w:rsidR="00DC1D76" w:rsidRPr="008D5090">
          <w:rPr>
            <w:rFonts w:ascii="Times New Roman" w:hAnsi="Times New Roman" w:cs="Times New Roman"/>
            <w:spacing w:val="-4"/>
            <w:sz w:val="23"/>
            <w:szCs w:val="23"/>
          </w:rPr>
          <w:t>.</w:t>
        </w:r>
        <w:r w:rsidR="008B5112" w:rsidRPr="008D5090">
          <w:rPr>
            <w:rFonts w:ascii="Times New Roman" w:hAnsi="Times New Roman" w:cs="Times New Roman"/>
            <w:spacing w:val="-4"/>
            <w:sz w:val="23"/>
            <w:szCs w:val="23"/>
          </w:rPr>
          <w:t xml:space="preserve"> 3</w:t>
        </w:r>
      </w:hyperlink>
      <w:r w:rsidR="008B5112" w:rsidRPr="008D5090">
        <w:rPr>
          <w:rFonts w:ascii="Times New Roman" w:hAnsi="Times New Roman" w:cs="Times New Roman"/>
          <w:spacing w:val="-4"/>
          <w:sz w:val="23"/>
          <w:szCs w:val="23"/>
        </w:rPr>
        <w:t xml:space="preserve"> ст</w:t>
      </w:r>
      <w:r w:rsidR="00DC1D76" w:rsidRPr="008D5090">
        <w:rPr>
          <w:rFonts w:ascii="Times New Roman" w:hAnsi="Times New Roman" w:cs="Times New Roman"/>
          <w:spacing w:val="-4"/>
          <w:sz w:val="23"/>
          <w:szCs w:val="23"/>
        </w:rPr>
        <w:t xml:space="preserve">. </w:t>
      </w:r>
      <w:r w:rsidR="008B5112" w:rsidRPr="008D5090">
        <w:rPr>
          <w:rFonts w:ascii="Times New Roman" w:hAnsi="Times New Roman" w:cs="Times New Roman"/>
          <w:spacing w:val="-4"/>
          <w:sz w:val="23"/>
          <w:szCs w:val="23"/>
        </w:rPr>
        <w:t>3 Закона № 223-ФЗ.</w:t>
      </w:r>
    </w:p>
    <w:p w14:paraId="2299536A" w14:textId="77777777" w:rsidR="00A204A0" w:rsidRPr="008D5090" w:rsidRDefault="00A204A0"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Закупка у единственного поставщика </w:t>
      </w:r>
      <w:r w:rsidRPr="008D5090">
        <w:rPr>
          <w:rFonts w:ascii="Times New Roman" w:hAnsi="Times New Roman" w:cs="Times New Roman"/>
          <w:spacing w:val="-4"/>
          <w:sz w:val="23"/>
          <w:szCs w:val="23"/>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14:paraId="6F21D6E8" w14:textId="77777777" w:rsidR="001A160A"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sidR="00980E7E" w:rsidRPr="008D5090">
        <w:rPr>
          <w:rFonts w:ascii="Times New Roman" w:hAnsi="Times New Roman" w:cs="Times New Roman"/>
          <w:spacing w:val="-4"/>
          <w:sz w:val="23"/>
          <w:szCs w:val="23"/>
        </w:rPr>
        <w:t>и</w:t>
      </w:r>
      <w:r w:rsidRPr="008D5090">
        <w:rPr>
          <w:rFonts w:ascii="Times New Roman" w:hAnsi="Times New Roman" w:cs="Times New Roman"/>
          <w:spacing w:val="-4"/>
          <w:sz w:val="23"/>
          <w:szCs w:val="23"/>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14:paraId="003E747A"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Концерн или специализированная организация, созданная Концерном в соответствии с внутренними документами</w:t>
      </w:r>
      <w:r w:rsidR="00D87E34"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на основании настоящего Положения</w:t>
      </w:r>
      <w:r w:rsidR="00D87E34"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по поручению Заказчика может осуществлять централизованные (консолидированные) закупки от имени Заказчика.</w:t>
      </w:r>
    </w:p>
    <w:p w14:paraId="770718E6" w14:textId="77777777" w:rsidR="00CF2EC8"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w:t>
      </w:r>
      <w:r w:rsidRPr="008D5090">
        <w:rPr>
          <w:rFonts w:ascii="Times New Roman" w:hAnsi="Times New Roman" w:cs="Times New Roman"/>
          <w:spacing w:val="-4"/>
          <w:sz w:val="23"/>
          <w:szCs w:val="23"/>
        </w:rPr>
        <w:lastRenderedPageBreak/>
        <w:t xml:space="preserve">Концерном, Заказчиком и аффилированными с ними лицами определяется </w:t>
      </w:r>
      <w:r w:rsidR="00684A41" w:rsidRPr="008D5090">
        <w:rPr>
          <w:rFonts w:ascii="Times New Roman" w:hAnsi="Times New Roman" w:cs="Times New Roman"/>
          <w:spacing w:val="-4"/>
          <w:sz w:val="23"/>
          <w:szCs w:val="23"/>
        </w:rPr>
        <w:t>внутренним документом Концерна.</w:t>
      </w:r>
    </w:p>
    <w:p w14:paraId="665332AE" w14:textId="77777777" w:rsidR="00372C09" w:rsidRPr="008D5090" w:rsidRDefault="00372C09" w:rsidP="008D5090">
      <w:pPr>
        <w:tabs>
          <w:tab w:val="left" w:pos="1701"/>
        </w:tabs>
        <w:spacing w:after="0" w:line="240" w:lineRule="auto"/>
        <w:ind w:firstLine="851"/>
        <w:jc w:val="both"/>
        <w:rPr>
          <w:rFonts w:ascii="Times New Roman" w:hAnsi="Times New Roman" w:cs="Times New Roman"/>
          <w:spacing w:val="-4"/>
          <w:sz w:val="23"/>
          <w:szCs w:val="23"/>
        </w:rPr>
      </w:pPr>
    </w:p>
    <w:p w14:paraId="20CC207E"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lang w:val="ru-RU"/>
        </w:rPr>
      </w:pPr>
      <w:bookmarkStart w:id="99" w:name="_Toc112769272"/>
      <w:r w:rsidRPr="008D5090">
        <w:rPr>
          <w:rFonts w:cs="Times New Roman"/>
          <w:spacing w:val="-4"/>
          <w:sz w:val="23"/>
          <w:szCs w:val="23"/>
          <w:lang w:val="ru-RU"/>
        </w:rPr>
        <w:t>Общие положения проведения конкурентных процедур закупок</w:t>
      </w:r>
      <w:bookmarkEnd w:id="99"/>
    </w:p>
    <w:p w14:paraId="52074F19"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00" w:name="_Toc112769273"/>
      <w:proofErr w:type="spellStart"/>
      <w:r w:rsidRPr="008D5090">
        <w:rPr>
          <w:rFonts w:cs="Times New Roman"/>
          <w:spacing w:val="-4"/>
          <w:sz w:val="23"/>
          <w:szCs w:val="23"/>
        </w:rPr>
        <w:t>Общие</w:t>
      </w:r>
      <w:proofErr w:type="spellEnd"/>
      <w:r w:rsidRPr="008D5090">
        <w:rPr>
          <w:rFonts w:cs="Times New Roman"/>
          <w:spacing w:val="-4"/>
          <w:sz w:val="23"/>
          <w:szCs w:val="23"/>
        </w:rPr>
        <w:t xml:space="preserve"> </w:t>
      </w:r>
      <w:proofErr w:type="spellStart"/>
      <w:r w:rsidRPr="008D5090">
        <w:rPr>
          <w:rFonts w:cs="Times New Roman"/>
          <w:spacing w:val="-4"/>
          <w:sz w:val="23"/>
          <w:szCs w:val="23"/>
        </w:rPr>
        <w:t>положения</w:t>
      </w:r>
      <w:bookmarkEnd w:id="100"/>
      <w:proofErr w:type="spellEnd"/>
      <w:r w:rsidRPr="008D5090">
        <w:rPr>
          <w:rFonts w:cs="Times New Roman"/>
          <w:spacing w:val="-4"/>
          <w:sz w:val="23"/>
          <w:szCs w:val="23"/>
        </w:rPr>
        <w:t xml:space="preserve"> </w:t>
      </w:r>
    </w:p>
    <w:p w14:paraId="7D725D4D" w14:textId="77777777" w:rsidR="00A204A0" w:rsidRPr="008D5090" w:rsidRDefault="00A204A0"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Место и форма проведения конкурентной закупки:</w:t>
      </w:r>
    </w:p>
    <w:p w14:paraId="27725068" w14:textId="77777777" w:rsidR="00A204A0" w:rsidRPr="008D5090" w:rsidRDefault="00A204A0" w:rsidP="008D5090">
      <w:pPr>
        <w:pStyle w:val="a5"/>
        <w:widowControl w:val="0"/>
        <w:tabs>
          <w:tab w:val="left" w:pos="1701"/>
        </w:tabs>
        <w:suppressAutoHyphens/>
        <w:spacing w:after="0" w:line="240" w:lineRule="auto"/>
        <w:ind w:left="0" w:firstLine="851"/>
        <w:jc w:val="both"/>
        <w:rPr>
          <w:rFonts w:ascii="Times New Roman" w:hAnsi="Times New Roman" w:cs="Times New Roman"/>
          <w:spacing w:val="-4"/>
          <w:sz w:val="23"/>
          <w:szCs w:val="23"/>
          <w:lang w:eastAsia="ru-RU"/>
        </w:rPr>
      </w:pPr>
      <w:r w:rsidRPr="008D5090">
        <w:rPr>
          <w:rFonts w:ascii="Times New Roman" w:hAnsi="Times New Roman" w:cs="Times New Roman"/>
          <w:spacing w:val="-4"/>
          <w:sz w:val="23"/>
          <w:szCs w:val="23"/>
          <w:lang w:eastAsia="ru-RU"/>
        </w:rPr>
        <w:t xml:space="preserve">а) </w:t>
      </w:r>
      <w:r w:rsidR="00613940" w:rsidRPr="008D5090">
        <w:rPr>
          <w:rFonts w:ascii="Times New Roman" w:hAnsi="Times New Roman" w:cs="Times New Roman"/>
          <w:spacing w:val="-4"/>
          <w:sz w:val="23"/>
          <w:szCs w:val="23"/>
          <w:lang w:eastAsia="ru-RU"/>
        </w:rPr>
        <w:t>о</w:t>
      </w:r>
      <w:r w:rsidRPr="008D5090">
        <w:rPr>
          <w:rFonts w:ascii="Times New Roman" w:hAnsi="Times New Roman" w:cs="Times New Roman"/>
          <w:spacing w:val="-4"/>
          <w:sz w:val="23"/>
          <w:szCs w:val="23"/>
          <w:lang w:eastAsia="ru-RU"/>
        </w:rPr>
        <w:t>ткрытые конкурентные процедуры закупок проводятся в электронной форме на ЭП. Местом проведения открытых конкурентных процедур заку</w:t>
      </w:r>
      <w:r w:rsidR="00F1518A" w:rsidRPr="008D5090">
        <w:rPr>
          <w:rFonts w:ascii="Times New Roman" w:hAnsi="Times New Roman" w:cs="Times New Roman"/>
          <w:spacing w:val="-4"/>
          <w:sz w:val="23"/>
          <w:szCs w:val="23"/>
          <w:lang w:eastAsia="ru-RU"/>
        </w:rPr>
        <w:t>пок является соответствующая ЭП;</w:t>
      </w:r>
      <w:r w:rsidRPr="008D5090">
        <w:rPr>
          <w:rFonts w:ascii="Times New Roman" w:hAnsi="Times New Roman" w:cs="Times New Roman"/>
          <w:spacing w:val="-4"/>
          <w:sz w:val="23"/>
          <w:szCs w:val="23"/>
          <w:lang w:eastAsia="ru-RU"/>
        </w:rPr>
        <w:t xml:space="preserve"> </w:t>
      </w:r>
    </w:p>
    <w:p w14:paraId="67835BF4" w14:textId="77777777" w:rsidR="00B510D5" w:rsidRPr="008D5090" w:rsidRDefault="00A204A0"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lang w:eastAsia="ru-RU"/>
        </w:rPr>
        <w:t xml:space="preserve">б) </w:t>
      </w:r>
      <w:r w:rsidR="00613940" w:rsidRPr="008D5090">
        <w:rPr>
          <w:rFonts w:ascii="Times New Roman" w:hAnsi="Times New Roman" w:cs="Times New Roman"/>
          <w:spacing w:val="-4"/>
          <w:sz w:val="23"/>
          <w:szCs w:val="23"/>
          <w:lang w:eastAsia="ru-RU"/>
        </w:rPr>
        <w:t>з</w:t>
      </w:r>
      <w:r w:rsidRPr="008D5090">
        <w:rPr>
          <w:rFonts w:ascii="Times New Roman" w:hAnsi="Times New Roman" w:cs="Times New Roman"/>
          <w:spacing w:val="-4"/>
          <w:sz w:val="23"/>
          <w:szCs w:val="23"/>
          <w:lang w:eastAsia="ru-RU"/>
        </w:rPr>
        <w:t>акрытые конкурентные процедуры закупок проводятся в электронной форме на специализированной электронной площадке или в бумажном виде (без использования функционала специализированной ЭП). Местом проведения закрытых конкурентных процедур закупок в электронной форме является специализированная ЭП. Местом проведения закрытых конкурентных процедур закупок в бумажной форме является место нахождения Заказчика.</w:t>
      </w:r>
      <w:r w:rsidRPr="008D5090" w:rsidDel="00A204A0">
        <w:rPr>
          <w:rFonts w:ascii="Times New Roman" w:hAnsi="Times New Roman" w:cs="Times New Roman"/>
          <w:spacing w:val="-4"/>
          <w:sz w:val="23"/>
          <w:szCs w:val="23"/>
        </w:rPr>
        <w:t xml:space="preserve"> </w:t>
      </w:r>
      <w:r w:rsidR="00B2395F" w:rsidRPr="008D5090">
        <w:rPr>
          <w:rFonts w:ascii="Times New Roman" w:hAnsi="Times New Roman" w:cs="Times New Roman"/>
          <w:spacing w:val="-4"/>
          <w:sz w:val="23"/>
          <w:szCs w:val="23"/>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14:paraId="356B85FE" w14:textId="77777777" w:rsidR="00B510D5" w:rsidRPr="008D5090" w:rsidRDefault="00B2395F" w:rsidP="008D5090">
      <w:pPr>
        <w:pStyle w:val="a5"/>
        <w:numPr>
          <w:ilvl w:val="2"/>
          <w:numId w:val="38"/>
        </w:numPr>
        <w:tabs>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Общие сроки проведения конкурентных процедур закупок, установленные в п.</w:t>
      </w:r>
      <w:r w:rsidR="00DF017A"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7.1.1, 8.1.1, 9.1.</w:t>
      </w:r>
      <w:r w:rsidR="004E13BD"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 10.1.</w:t>
      </w:r>
      <w:r w:rsidR="004E13BD"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 xml:space="preserve"> настоящего Положения, установлены без учета сроков, предусмотренных настоящ</w:t>
      </w:r>
      <w:r w:rsidR="008B37D8" w:rsidRPr="008D5090">
        <w:rPr>
          <w:rFonts w:ascii="Times New Roman" w:hAnsi="Times New Roman" w:cs="Times New Roman"/>
          <w:spacing w:val="-4"/>
          <w:sz w:val="23"/>
          <w:szCs w:val="23"/>
        </w:rPr>
        <w:t>им</w:t>
      </w:r>
      <w:r w:rsidRPr="008D5090">
        <w:rPr>
          <w:rFonts w:ascii="Times New Roman" w:hAnsi="Times New Roman" w:cs="Times New Roman"/>
          <w:spacing w:val="-4"/>
          <w:sz w:val="23"/>
          <w:szCs w:val="23"/>
        </w:rPr>
        <w:t xml:space="preserve"> Положени</w:t>
      </w:r>
      <w:r w:rsidR="008B37D8" w:rsidRPr="008D5090">
        <w:rPr>
          <w:rFonts w:ascii="Times New Roman" w:hAnsi="Times New Roman" w:cs="Times New Roman"/>
          <w:spacing w:val="-4"/>
          <w:sz w:val="23"/>
          <w:szCs w:val="23"/>
        </w:rPr>
        <w:t>ем</w:t>
      </w:r>
      <w:r w:rsidRPr="008D5090">
        <w:rPr>
          <w:rFonts w:ascii="Times New Roman" w:hAnsi="Times New Roman" w:cs="Times New Roman"/>
          <w:spacing w:val="-4"/>
          <w:sz w:val="23"/>
          <w:szCs w:val="23"/>
        </w:rPr>
        <w:t xml:space="preserve"> для продления сроков подачи заявок участников закупок.</w:t>
      </w:r>
    </w:p>
    <w:p w14:paraId="79003FC1" w14:textId="77777777" w:rsidR="00B510D5" w:rsidRPr="008D5090" w:rsidRDefault="00B2395F" w:rsidP="008D5090">
      <w:pPr>
        <w:pStyle w:val="a5"/>
        <w:numPr>
          <w:ilvl w:val="2"/>
          <w:numId w:val="38"/>
        </w:numPr>
        <w:tabs>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w:t>
      </w:r>
      <w:r w:rsidR="00BC4906"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с участником процедуры закупки, день, в который Заказчиком принято решение об отказе от проведения процедуры закупки</w:t>
      </w:r>
      <w:r w:rsidR="00751B9A" w:rsidRPr="008D5090">
        <w:rPr>
          <w:rFonts w:ascii="Times New Roman" w:hAnsi="Times New Roman" w:cs="Times New Roman"/>
          <w:spacing w:val="-4"/>
          <w:sz w:val="23"/>
          <w:szCs w:val="23"/>
        </w:rPr>
        <w:t>, или день</w:t>
      </w:r>
      <w:r w:rsidR="00A553ED" w:rsidRPr="008D5090">
        <w:rPr>
          <w:rFonts w:ascii="Times New Roman" w:hAnsi="Times New Roman" w:cs="Times New Roman"/>
          <w:spacing w:val="-4"/>
          <w:sz w:val="23"/>
          <w:szCs w:val="23"/>
        </w:rPr>
        <w:t xml:space="preserve"> признания</w:t>
      </w:r>
      <w:r w:rsidR="00751B9A" w:rsidRPr="008D5090">
        <w:rPr>
          <w:rFonts w:ascii="Times New Roman" w:hAnsi="Times New Roman" w:cs="Times New Roman"/>
          <w:spacing w:val="-4"/>
          <w:sz w:val="23"/>
          <w:szCs w:val="23"/>
        </w:rPr>
        <w:t xml:space="preserve"> процедур</w:t>
      </w:r>
      <w:r w:rsidR="00A553ED" w:rsidRPr="008D5090">
        <w:rPr>
          <w:rFonts w:ascii="Times New Roman" w:hAnsi="Times New Roman" w:cs="Times New Roman"/>
          <w:spacing w:val="-4"/>
          <w:sz w:val="23"/>
          <w:szCs w:val="23"/>
        </w:rPr>
        <w:t>ы</w:t>
      </w:r>
      <w:r w:rsidR="00751B9A" w:rsidRPr="008D5090">
        <w:rPr>
          <w:rFonts w:ascii="Times New Roman" w:hAnsi="Times New Roman" w:cs="Times New Roman"/>
          <w:spacing w:val="-4"/>
          <w:sz w:val="23"/>
          <w:szCs w:val="23"/>
        </w:rPr>
        <w:t xml:space="preserve"> закупки несостоявшейся. </w:t>
      </w:r>
    </w:p>
    <w:p w14:paraId="199AD131" w14:textId="77777777" w:rsidR="00B2395F" w:rsidRPr="008D5090" w:rsidRDefault="00B2395F" w:rsidP="008D5090">
      <w:pPr>
        <w:pStyle w:val="a5"/>
        <w:numPr>
          <w:ilvl w:val="2"/>
          <w:numId w:val="38"/>
        </w:numPr>
        <w:tabs>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Конкурентная процедура закупки предполагает совокупность следующих стадий</w:t>
      </w:r>
      <w:r w:rsidR="008B37D8" w:rsidRPr="008D5090">
        <w:rPr>
          <w:rFonts w:ascii="Times New Roman" w:hAnsi="Times New Roman" w:cs="Times New Roman"/>
          <w:spacing w:val="-4"/>
          <w:sz w:val="23"/>
          <w:szCs w:val="23"/>
        </w:rPr>
        <w:t>:</w:t>
      </w:r>
    </w:p>
    <w:p w14:paraId="635804DD" w14:textId="77777777" w:rsidR="00B2395F" w:rsidRPr="008D5090" w:rsidRDefault="00440DBB" w:rsidP="008D5090">
      <w:pPr>
        <w:pStyle w:val="a5"/>
        <w:numPr>
          <w:ilvl w:val="0"/>
          <w:numId w:val="39"/>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сбор заявок участников закупки;</w:t>
      </w:r>
    </w:p>
    <w:p w14:paraId="42BF77BD" w14:textId="77777777" w:rsidR="00B2395F" w:rsidRPr="008D5090" w:rsidRDefault="00440DBB" w:rsidP="008D5090">
      <w:pPr>
        <w:pStyle w:val="a5"/>
        <w:numPr>
          <w:ilvl w:val="0"/>
          <w:numId w:val="39"/>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рассмотрение заявок участников закупки;</w:t>
      </w:r>
    </w:p>
    <w:p w14:paraId="46616540" w14:textId="77777777" w:rsidR="00B2395F" w:rsidRPr="008D5090" w:rsidRDefault="00440DBB" w:rsidP="008D5090">
      <w:pPr>
        <w:pStyle w:val="a5"/>
        <w:numPr>
          <w:ilvl w:val="0"/>
          <w:numId w:val="39"/>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оценка и сопоставление заявок участников закупки (при проведении конкурса, запроса котировок, запроса предложений) либо проведение аукциона;</w:t>
      </w:r>
    </w:p>
    <w:p w14:paraId="21762F0E" w14:textId="77777777" w:rsidR="00B2395F" w:rsidRPr="008D5090" w:rsidRDefault="00440DBB" w:rsidP="008D5090">
      <w:pPr>
        <w:pStyle w:val="a5"/>
        <w:numPr>
          <w:ilvl w:val="0"/>
          <w:numId w:val="39"/>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заключение договора по результатам конкурентной закупки либо отказ от заключения договора в случаях, предусмотренных законодательством.</w:t>
      </w:r>
    </w:p>
    <w:p w14:paraId="4DF7E7A7" w14:textId="77777777" w:rsidR="00B510D5" w:rsidRPr="008D5090" w:rsidRDefault="00B2395F" w:rsidP="008D5090">
      <w:pPr>
        <w:tabs>
          <w:tab w:val="left" w:pos="709"/>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Особенности проведения конкурентных процедур закупок </w:t>
      </w:r>
      <w:r w:rsidR="004041E3" w:rsidRPr="008D5090">
        <w:rPr>
          <w:rFonts w:ascii="Times New Roman" w:hAnsi="Times New Roman" w:cs="Times New Roman"/>
          <w:spacing w:val="-4"/>
          <w:sz w:val="23"/>
          <w:szCs w:val="23"/>
        </w:rPr>
        <w:t>установлены</w:t>
      </w:r>
      <w:r w:rsidR="004C1F16" w:rsidRPr="008D5090">
        <w:rPr>
          <w:rFonts w:ascii="Times New Roman" w:hAnsi="Times New Roman" w:cs="Times New Roman"/>
          <w:spacing w:val="-4"/>
          <w:sz w:val="23"/>
          <w:szCs w:val="23"/>
        </w:rPr>
        <w:t xml:space="preserve"> настоящим Положением.</w:t>
      </w:r>
    </w:p>
    <w:p w14:paraId="3A7EDB05" w14:textId="77777777" w:rsidR="00B510D5" w:rsidRPr="008D5090" w:rsidRDefault="00B2395F" w:rsidP="008D5090">
      <w:pPr>
        <w:pStyle w:val="a5"/>
        <w:numPr>
          <w:ilvl w:val="2"/>
          <w:numId w:val="38"/>
        </w:numPr>
        <w:tabs>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Документы и сведения, размещаемые в ЕИС в связи с проведением процедуры закупки, размещаются одновременно (в один день) на ЭП.</w:t>
      </w:r>
    </w:p>
    <w:p w14:paraId="2FA51121" w14:textId="77777777" w:rsidR="00B510D5" w:rsidRPr="008D5090" w:rsidRDefault="00B2395F" w:rsidP="008D5090">
      <w:pPr>
        <w:pStyle w:val="a5"/>
        <w:numPr>
          <w:ilvl w:val="2"/>
          <w:numId w:val="38"/>
        </w:numPr>
        <w:tabs>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14:paraId="6A8EEF4F" w14:textId="77777777" w:rsidR="00B2395F" w:rsidRPr="008D5090" w:rsidRDefault="00B2395F" w:rsidP="008D5090">
      <w:pPr>
        <w:pStyle w:val="a5"/>
        <w:numPr>
          <w:ilvl w:val="2"/>
          <w:numId w:val="38"/>
        </w:numPr>
        <w:tabs>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14:paraId="087F9F1E"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01" w:name="_Toc112769274"/>
      <w:r w:rsidRPr="008D5090">
        <w:rPr>
          <w:rFonts w:cs="Times New Roman"/>
          <w:spacing w:val="-4"/>
          <w:sz w:val="23"/>
          <w:szCs w:val="23"/>
          <w:lang w:val="ru-RU"/>
        </w:rPr>
        <w:t>Документооборот при проведении процедуры закупки</w:t>
      </w:r>
      <w:bookmarkEnd w:id="101"/>
    </w:p>
    <w:p w14:paraId="2307E737" w14:textId="77777777" w:rsidR="009F2817"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14:paraId="013DEDFE" w14:textId="77777777" w:rsidR="009F2817" w:rsidRPr="008D5090" w:rsidRDefault="00D2213A"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Отношения участников закупки, ЭП и Заказчика</w:t>
      </w:r>
      <w:r w:rsidR="002B0BAB" w:rsidRPr="008D5090">
        <w:rPr>
          <w:rFonts w:ascii="Times New Roman" w:hAnsi="Times New Roman" w:cs="Times New Roman"/>
          <w:spacing w:val="-4"/>
          <w:sz w:val="23"/>
          <w:szCs w:val="23"/>
        </w:rPr>
        <w:t>, связанные с документооборотом на ЭП, регулируются законодательством, настоящим Положением</w:t>
      </w:r>
      <w:r w:rsidR="001F19BB" w:rsidRPr="008D5090">
        <w:rPr>
          <w:rFonts w:ascii="Times New Roman" w:hAnsi="Times New Roman" w:cs="Times New Roman"/>
          <w:spacing w:val="-4"/>
          <w:sz w:val="23"/>
          <w:szCs w:val="23"/>
        </w:rPr>
        <w:t>, регламентом Э</w:t>
      </w:r>
      <w:r w:rsidR="00653E25" w:rsidRPr="008D5090">
        <w:rPr>
          <w:rFonts w:ascii="Times New Roman" w:hAnsi="Times New Roman" w:cs="Times New Roman"/>
          <w:spacing w:val="-4"/>
          <w:sz w:val="23"/>
          <w:szCs w:val="23"/>
        </w:rPr>
        <w:t>П, соглашением, заключенным между участником закупки и ЭП.</w:t>
      </w:r>
    </w:p>
    <w:p w14:paraId="3FDFE7EA" w14:textId="77777777" w:rsidR="009F2817"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Заявки и предложения, подаваемые участниками закупки, размещаются такими участниками самостоятельно на ЭП.</w:t>
      </w:r>
    </w:p>
    <w:p w14:paraId="0BD0D028" w14:textId="77777777" w:rsidR="009F2817"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14:paraId="64CE4CCB" w14:textId="77777777" w:rsidR="009F2817"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14:paraId="596505C6" w14:textId="77777777" w:rsidR="009F2817"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w:t>
      </w:r>
      <w:r w:rsidR="00380E35"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p>
    <w:p w14:paraId="139B6AB4" w14:textId="77777777" w:rsidR="007E52F6"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sidR="001F19BB"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14:paraId="4C5932D6"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02" w:name="_Toc112769275"/>
      <w:r w:rsidRPr="008D5090">
        <w:rPr>
          <w:rFonts w:cs="Times New Roman"/>
          <w:spacing w:val="-4"/>
          <w:sz w:val="23"/>
          <w:szCs w:val="23"/>
          <w:lang w:val="ru-RU"/>
        </w:rPr>
        <w:t>Разъяснение положений документации процедуры закупки</w:t>
      </w:r>
      <w:bookmarkEnd w:id="102"/>
    </w:p>
    <w:p w14:paraId="15002578"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Любой участник конкурентной закупки вправе направить Заказчику запрос о </w:t>
      </w:r>
      <w:r w:rsidR="00D51E50" w:rsidRPr="008D5090">
        <w:rPr>
          <w:rFonts w:ascii="Times New Roman" w:hAnsi="Times New Roman" w:cs="Times New Roman"/>
          <w:spacing w:val="-4"/>
          <w:sz w:val="23"/>
          <w:szCs w:val="23"/>
        </w:rPr>
        <w:t xml:space="preserve">даче </w:t>
      </w:r>
      <w:r w:rsidRPr="008D5090">
        <w:rPr>
          <w:rFonts w:ascii="Times New Roman" w:hAnsi="Times New Roman" w:cs="Times New Roman"/>
          <w:spacing w:val="-4"/>
          <w:sz w:val="23"/>
          <w:szCs w:val="23"/>
        </w:rPr>
        <w:t>разъяснени</w:t>
      </w:r>
      <w:r w:rsidR="00D51E50" w:rsidRPr="008D5090">
        <w:rPr>
          <w:rFonts w:ascii="Times New Roman" w:hAnsi="Times New Roman" w:cs="Times New Roman"/>
          <w:spacing w:val="-4"/>
          <w:sz w:val="23"/>
          <w:szCs w:val="23"/>
        </w:rPr>
        <w:t>й</w:t>
      </w:r>
      <w:r w:rsidRPr="008D5090">
        <w:rPr>
          <w:rFonts w:ascii="Times New Roman" w:hAnsi="Times New Roman" w:cs="Times New Roman"/>
          <w:spacing w:val="-4"/>
          <w:sz w:val="23"/>
          <w:szCs w:val="23"/>
        </w:rPr>
        <w:t xml:space="preserve"> положений </w:t>
      </w:r>
      <w:r w:rsidR="00D51E50" w:rsidRPr="008D5090">
        <w:rPr>
          <w:rFonts w:ascii="Times New Roman" w:hAnsi="Times New Roman" w:cs="Times New Roman"/>
          <w:spacing w:val="-4"/>
          <w:sz w:val="23"/>
          <w:szCs w:val="23"/>
        </w:rPr>
        <w:t xml:space="preserve">извещения об осуществлении закупки и (или) </w:t>
      </w:r>
      <w:r w:rsidRPr="008D5090">
        <w:rPr>
          <w:rFonts w:ascii="Times New Roman" w:hAnsi="Times New Roman" w:cs="Times New Roman"/>
          <w:spacing w:val="-4"/>
          <w:sz w:val="23"/>
          <w:szCs w:val="23"/>
        </w:rPr>
        <w:t>документации</w:t>
      </w:r>
      <w:r w:rsidR="00D51E50" w:rsidRPr="008D5090">
        <w:rPr>
          <w:rFonts w:ascii="Times New Roman" w:hAnsi="Times New Roman" w:cs="Times New Roman"/>
          <w:spacing w:val="-4"/>
          <w:sz w:val="23"/>
          <w:szCs w:val="23"/>
        </w:rPr>
        <w:t xml:space="preserve"> о закупке.</w:t>
      </w:r>
    </w:p>
    <w:p w14:paraId="41AA2B62" w14:textId="77777777" w:rsidR="00FC6FD7"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течение 3 </w:t>
      </w:r>
      <w:r w:rsidR="00653E25" w:rsidRPr="008D5090">
        <w:rPr>
          <w:rFonts w:ascii="Times New Roman" w:hAnsi="Times New Roman" w:cs="Times New Roman"/>
          <w:spacing w:val="-4"/>
          <w:sz w:val="23"/>
          <w:szCs w:val="23"/>
        </w:rPr>
        <w:t xml:space="preserve">рабочих </w:t>
      </w:r>
      <w:r w:rsidRPr="008D5090">
        <w:rPr>
          <w:rFonts w:ascii="Times New Roman" w:hAnsi="Times New Roman" w:cs="Times New Roman"/>
          <w:spacing w:val="-4"/>
          <w:sz w:val="23"/>
          <w:szCs w:val="23"/>
        </w:rPr>
        <w:t xml:space="preserve">дней со дня поступления указанного запроса Заказчик </w:t>
      </w:r>
      <w:r w:rsidR="004029D7" w:rsidRPr="008D5090">
        <w:rPr>
          <w:rFonts w:ascii="Times New Roman" w:hAnsi="Times New Roman" w:cs="Times New Roman"/>
          <w:spacing w:val="-4"/>
          <w:sz w:val="23"/>
          <w:szCs w:val="23"/>
        </w:rPr>
        <w:t>осуществляет</w:t>
      </w:r>
      <w:r w:rsidRPr="008D5090">
        <w:rPr>
          <w:rFonts w:ascii="Times New Roman" w:hAnsi="Times New Roman" w:cs="Times New Roman"/>
          <w:spacing w:val="-4"/>
          <w:sz w:val="23"/>
          <w:szCs w:val="23"/>
        </w:rPr>
        <w:t xml:space="preserve"> разъяснени</w:t>
      </w:r>
      <w:r w:rsidR="00D51E50"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положений документации процедуры закупки</w:t>
      </w:r>
      <w:r w:rsidR="00D927D9"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r w:rsidR="009E5463" w:rsidRPr="008D5090">
        <w:rPr>
          <w:rFonts w:ascii="Times New Roman" w:hAnsi="Times New Roman" w:cs="Times New Roman"/>
          <w:spacing w:val="-4"/>
          <w:sz w:val="23"/>
          <w:szCs w:val="23"/>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84F30AF" w14:textId="77777777" w:rsidR="00FC6FD7" w:rsidRPr="008D5090" w:rsidRDefault="00FC6FD7"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размещает разъяснение положений документации о</w:t>
      </w:r>
      <w:r w:rsidR="00FE3C5A"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FE3C5A" w:rsidRPr="008D5090">
        <w:rPr>
          <w:rFonts w:ascii="Times New Roman" w:hAnsi="Times New Roman" w:cs="Times New Roman"/>
          <w:spacing w:val="-4"/>
          <w:sz w:val="23"/>
          <w:szCs w:val="23"/>
        </w:rPr>
        <w:t xml:space="preserve">открытой </w:t>
      </w:r>
      <w:r w:rsidRPr="008D5090">
        <w:rPr>
          <w:rFonts w:ascii="Times New Roman" w:hAnsi="Times New Roman" w:cs="Times New Roman"/>
          <w:spacing w:val="-4"/>
          <w:sz w:val="23"/>
          <w:szCs w:val="23"/>
        </w:rPr>
        <w:t>конкурентной за</w:t>
      </w:r>
      <w:r w:rsidR="00FE3C5A" w:rsidRPr="008D5090">
        <w:rPr>
          <w:rFonts w:ascii="Times New Roman" w:hAnsi="Times New Roman" w:cs="Times New Roman"/>
          <w:spacing w:val="-4"/>
          <w:sz w:val="23"/>
          <w:szCs w:val="23"/>
        </w:rPr>
        <w:t xml:space="preserve">купке, проводимой в электронной форме, </w:t>
      </w:r>
      <w:r w:rsidRPr="008D5090">
        <w:rPr>
          <w:rFonts w:ascii="Times New Roman" w:hAnsi="Times New Roman" w:cs="Times New Roman"/>
          <w:spacing w:val="-4"/>
          <w:sz w:val="23"/>
          <w:szCs w:val="23"/>
        </w:rPr>
        <w:t xml:space="preserve">в </w:t>
      </w:r>
      <w:r w:rsidR="00FE3C5A" w:rsidRPr="008D5090">
        <w:rPr>
          <w:rFonts w:ascii="Times New Roman" w:hAnsi="Times New Roman" w:cs="Times New Roman"/>
          <w:spacing w:val="-4"/>
          <w:sz w:val="23"/>
          <w:szCs w:val="23"/>
        </w:rPr>
        <w:t xml:space="preserve">ЕИС </w:t>
      </w:r>
      <w:r w:rsidRPr="008D5090">
        <w:rPr>
          <w:rFonts w:ascii="Times New Roman" w:hAnsi="Times New Roman" w:cs="Times New Roman"/>
          <w:spacing w:val="-4"/>
          <w:sz w:val="23"/>
          <w:szCs w:val="23"/>
        </w:rPr>
        <w:t>с указанием предмета запроса, но без указания участника такой закупки, от которого поступил указанный запрос</w:t>
      </w:r>
      <w:r w:rsidR="00FE3C5A" w:rsidRPr="008D5090">
        <w:rPr>
          <w:rFonts w:ascii="Times New Roman" w:hAnsi="Times New Roman" w:cs="Times New Roman"/>
          <w:spacing w:val="-4"/>
          <w:sz w:val="23"/>
          <w:szCs w:val="23"/>
        </w:rPr>
        <w:t>.</w:t>
      </w:r>
    </w:p>
    <w:p w14:paraId="510B7A7F" w14:textId="77777777" w:rsidR="0002647D"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03" w:name="_Toc112769276"/>
      <w:r w:rsidRPr="008D5090">
        <w:rPr>
          <w:rFonts w:cs="Times New Roman"/>
          <w:spacing w:val="-4"/>
          <w:sz w:val="23"/>
          <w:szCs w:val="23"/>
          <w:lang w:val="ru-RU"/>
        </w:rPr>
        <w:t>Внесение изменений в</w:t>
      </w:r>
      <w:r w:rsidR="0002647D" w:rsidRPr="008D5090">
        <w:rPr>
          <w:rFonts w:cs="Times New Roman"/>
          <w:spacing w:val="-4"/>
          <w:sz w:val="23"/>
          <w:szCs w:val="23"/>
          <w:lang w:val="ru-RU"/>
        </w:rPr>
        <w:t xml:space="preserve"> документацию процедуры закупки</w:t>
      </w:r>
      <w:bookmarkEnd w:id="103"/>
    </w:p>
    <w:p w14:paraId="40673A92" w14:textId="77777777" w:rsidR="009F2817" w:rsidRPr="008D5090" w:rsidRDefault="00F815F8"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14:paraId="533EC41C" w14:textId="77777777" w:rsidR="009F2817" w:rsidRPr="008D5090" w:rsidRDefault="00F815F8"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течение трех дней со дня принятия решения о внесении изменений в документацию такие изменения размещаются Заказчиком в ЕИС.</w:t>
      </w:r>
    </w:p>
    <w:p w14:paraId="29F6548B" w14:textId="77777777" w:rsidR="009F2817"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Изменение предмета процедуры закупки не допускается. </w:t>
      </w:r>
    </w:p>
    <w:p w14:paraId="6A162153"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Участники закупки самостоятельно отслеживают возможные изменения, внесенные в документацию.</w:t>
      </w:r>
    </w:p>
    <w:p w14:paraId="6E095C45" w14:textId="77777777" w:rsidR="006C334B"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не несет ответственности в случае, если участник закупки не ознакомился с изменениями, внесенными в документацию и р</w:t>
      </w:r>
      <w:r w:rsidR="00E05DC3" w:rsidRPr="008D5090">
        <w:rPr>
          <w:rFonts w:ascii="Times New Roman" w:hAnsi="Times New Roman" w:cs="Times New Roman"/>
          <w:spacing w:val="-4"/>
          <w:sz w:val="23"/>
          <w:szCs w:val="23"/>
        </w:rPr>
        <w:t>азмещенными надлежащим образом.</w:t>
      </w:r>
    </w:p>
    <w:p w14:paraId="7825AB37"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04" w:name="_Toc112769277"/>
      <w:r w:rsidRPr="008D5090">
        <w:rPr>
          <w:rFonts w:cs="Times New Roman"/>
          <w:spacing w:val="-4"/>
          <w:sz w:val="23"/>
          <w:szCs w:val="23"/>
          <w:lang w:val="ru-RU"/>
        </w:rPr>
        <w:t>Отказ Заказчика от проведения процедуры закупки</w:t>
      </w:r>
      <w:bookmarkEnd w:id="104"/>
    </w:p>
    <w:p w14:paraId="58264967" w14:textId="77777777" w:rsidR="009F2817"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После размещения извещения о проведении процедуры закупки Заказчик</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p>
    <w:p w14:paraId="4FDAC7F6" w14:textId="77777777" w:rsidR="009F2817"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 xml:space="preserve">Заказчик вправе в любой момент </w:t>
      </w:r>
      <w:r w:rsidR="006C334B" w:rsidRPr="008D5090">
        <w:rPr>
          <w:rFonts w:ascii="Times New Roman" w:hAnsi="Times New Roman" w:cs="Times New Roman"/>
          <w:spacing w:val="-4"/>
          <w:sz w:val="23"/>
          <w:szCs w:val="23"/>
        </w:rPr>
        <w:t xml:space="preserve">после наступления даты и времени окончания срока подачи заявок и </w:t>
      </w:r>
      <w:r w:rsidRPr="008D5090">
        <w:rPr>
          <w:rFonts w:ascii="Times New Roman" w:hAnsi="Times New Roman" w:cs="Times New Roman"/>
          <w:spacing w:val="-4"/>
          <w:sz w:val="23"/>
          <w:szCs w:val="23"/>
        </w:rPr>
        <w:t xml:space="preserve">до </w:t>
      </w:r>
      <w:r w:rsidR="00D56601" w:rsidRPr="008D5090">
        <w:rPr>
          <w:rFonts w:ascii="Times New Roman" w:hAnsi="Times New Roman" w:cs="Times New Roman"/>
          <w:spacing w:val="-4"/>
          <w:sz w:val="23"/>
          <w:szCs w:val="23"/>
        </w:rPr>
        <w:t xml:space="preserve">заключения договора </w:t>
      </w:r>
      <w:r w:rsidR="00CB742A" w:rsidRPr="008D5090">
        <w:rPr>
          <w:rFonts w:ascii="Times New Roman" w:hAnsi="Times New Roman" w:cs="Times New Roman"/>
          <w:spacing w:val="-4"/>
          <w:sz w:val="23"/>
          <w:szCs w:val="23"/>
        </w:rPr>
        <w:t xml:space="preserve">отказаться от проведения процедуры закупки </w:t>
      </w:r>
      <w:r w:rsidRPr="008D5090">
        <w:rPr>
          <w:rFonts w:ascii="Times New Roman" w:hAnsi="Times New Roman" w:cs="Times New Roman"/>
          <w:spacing w:val="-4"/>
          <w:sz w:val="23"/>
          <w:szCs w:val="23"/>
        </w:rPr>
        <w:t xml:space="preserve">в случае возникновения </w:t>
      </w:r>
      <w:r w:rsidR="00924530" w:rsidRPr="008D5090">
        <w:rPr>
          <w:rFonts w:ascii="Times New Roman" w:hAnsi="Times New Roman" w:cs="Times New Roman"/>
          <w:bCs/>
          <w:spacing w:val="-4"/>
          <w:sz w:val="23"/>
          <w:szCs w:val="23"/>
        </w:rPr>
        <w:t>обстоятельств непреодолимой силы</w:t>
      </w:r>
      <w:r w:rsidR="00924530" w:rsidRPr="008D5090">
        <w:rPr>
          <w:rFonts w:ascii="Times New Roman" w:hAnsi="Times New Roman" w:cs="Times New Roman"/>
          <w:spacing w:val="-4"/>
          <w:sz w:val="23"/>
          <w:szCs w:val="23"/>
        </w:rPr>
        <w:t xml:space="preserve"> </w:t>
      </w:r>
      <w:r w:rsidR="00924530" w:rsidRPr="008D5090">
        <w:rPr>
          <w:rFonts w:ascii="Times New Roman" w:hAnsi="Times New Roman" w:cs="Times New Roman"/>
          <w:bCs/>
          <w:spacing w:val="-4"/>
          <w:sz w:val="23"/>
          <w:szCs w:val="23"/>
        </w:rPr>
        <w:t>(форс-мажор), влияющих на целесообразность закупки</w:t>
      </w:r>
      <w:r w:rsidR="00844445" w:rsidRPr="008D5090">
        <w:rPr>
          <w:rFonts w:ascii="Times New Roman" w:hAnsi="Times New Roman" w:cs="Times New Roman"/>
          <w:bCs/>
          <w:spacing w:val="-4"/>
          <w:sz w:val="23"/>
          <w:szCs w:val="23"/>
        </w:rPr>
        <w:t>.</w:t>
      </w:r>
    </w:p>
    <w:p w14:paraId="17361684" w14:textId="77777777" w:rsidR="009F2817"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14:paraId="110A79E2" w14:textId="77777777" w:rsidR="00B2395F" w:rsidRPr="008D5090" w:rsidRDefault="00B9579A" w:rsidP="008D5090">
      <w:pPr>
        <w:pStyle w:val="a5"/>
        <w:numPr>
          <w:ilvl w:val="2"/>
          <w:numId w:val="38"/>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14:paraId="59F281DB"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05" w:name="_Toc112769278"/>
      <w:r w:rsidRPr="008D5090">
        <w:rPr>
          <w:rFonts w:cs="Times New Roman"/>
          <w:spacing w:val="-4"/>
          <w:sz w:val="23"/>
          <w:szCs w:val="23"/>
          <w:lang w:val="ru-RU"/>
        </w:rPr>
        <w:t>Отказ в допуске к участию в процедуре закупки</w:t>
      </w:r>
      <w:bookmarkEnd w:id="105"/>
    </w:p>
    <w:p w14:paraId="476C9596"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14:paraId="2BB36BF7" w14:textId="77777777" w:rsidR="00B2395F" w:rsidRPr="008D5090" w:rsidRDefault="00B2395F"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несоответствия участника закупки требованиям, установленным документацией</w:t>
      </w:r>
      <w:r w:rsidR="00CC10A2" w:rsidRPr="008D5090">
        <w:rPr>
          <w:rFonts w:ascii="Times New Roman" w:hAnsi="Times New Roman" w:cs="Times New Roman"/>
          <w:spacing w:val="-4"/>
          <w:sz w:val="23"/>
          <w:szCs w:val="23"/>
        </w:rPr>
        <w:t>, в том числе позволяющим убедиться в благонадежности контрагента</w:t>
      </w:r>
      <w:r w:rsidR="004815D5" w:rsidRPr="008D5090">
        <w:rPr>
          <w:rFonts w:ascii="Times New Roman" w:hAnsi="Times New Roman" w:cs="Times New Roman"/>
          <w:spacing w:val="-4"/>
          <w:sz w:val="23"/>
          <w:szCs w:val="23"/>
        </w:rPr>
        <w:t xml:space="preserve"> в соответствии</w:t>
      </w:r>
      <w:r w:rsidR="00CC10A2" w:rsidRPr="008D5090">
        <w:rPr>
          <w:rFonts w:ascii="Times New Roman" w:hAnsi="Times New Roman" w:cs="Times New Roman"/>
          <w:spacing w:val="-4"/>
          <w:sz w:val="23"/>
          <w:szCs w:val="23"/>
        </w:rPr>
        <w:t xml:space="preserve"> с требованиями экономической безопасности и проявления </w:t>
      </w:r>
      <w:r w:rsidR="004815D5" w:rsidRPr="008D5090">
        <w:rPr>
          <w:rFonts w:ascii="Times New Roman" w:hAnsi="Times New Roman" w:cs="Times New Roman"/>
          <w:spacing w:val="-4"/>
          <w:sz w:val="23"/>
          <w:szCs w:val="23"/>
        </w:rPr>
        <w:t>должной осмотрительности при проверке контрагентов;</w:t>
      </w:r>
    </w:p>
    <w:p w14:paraId="1D41BFB8" w14:textId="77777777" w:rsidR="00B2395F" w:rsidRPr="008D5090" w:rsidRDefault="00B2395F"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несоответствия заявки участника закупки требованиям, установленным в документации, в том числе:</w:t>
      </w:r>
    </w:p>
    <w:p w14:paraId="7E64B947" w14:textId="77777777" w:rsidR="00B2395F" w:rsidRPr="008D5090" w:rsidRDefault="00B2395F" w:rsidP="008D5090">
      <w:pPr>
        <w:pStyle w:val="a5"/>
        <w:numPr>
          <w:ilvl w:val="0"/>
          <w:numId w:val="4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непредоставления документов и сведений, указанных в документации</w:t>
      </w:r>
      <w:r w:rsidR="004815D5" w:rsidRPr="008D5090">
        <w:rPr>
          <w:rFonts w:ascii="Times New Roman" w:hAnsi="Times New Roman" w:cs="Times New Roman"/>
          <w:spacing w:val="-4"/>
          <w:sz w:val="23"/>
          <w:szCs w:val="23"/>
        </w:rPr>
        <w:t>, в том числе необходимых для обеспечения экономической безопасности и проявления должной осмотрительности при проверке контрагентов</w:t>
      </w:r>
      <w:r w:rsidRPr="008D5090">
        <w:rPr>
          <w:rFonts w:ascii="Times New Roman" w:hAnsi="Times New Roman" w:cs="Times New Roman"/>
          <w:spacing w:val="-4"/>
          <w:sz w:val="23"/>
          <w:szCs w:val="23"/>
        </w:rPr>
        <w:t>;</w:t>
      </w:r>
    </w:p>
    <w:p w14:paraId="7924C4E9" w14:textId="77777777" w:rsidR="00B2395F" w:rsidRPr="008D5090" w:rsidRDefault="00B2395F" w:rsidP="008D5090">
      <w:pPr>
        <w:pStyle w:val="a5"/>
        <w:numPr>
          <w:ilvl w:val="0"/>
          <w:numId w:val="4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sidR="00ED1A73" w:rsidRPr="008D5090">
        <w:rPr>
          <w:rFonts w:ascii="Times New Roman" w:hAnsi="Times New Roman" w:cs="Times New Roman"/>
          <w:spacing w:val="-4"/>
          <w:sz w:val="23"/>
          <w:szCs w:val="23"/>
        </w:rPr>
        <w:t>5</w:t>
      </w:r>
      <w:r w:rsidRPr="008D5090">
        <w:rPr>
          <w:rFonts w:ascii="Times New Roman" w:hAnsi="Times New Roman" w:cs="Times New Roman"/>
          <w:spacing w:val="-4"/>
          <w:sz w:val="23"/>
          <w:szCs w:val="23"/>
        </w:rPr>
        <w:t xml:space="preserve"> настоящего Положения); </w:t>
      </w:r>
    </w:p>
    <w:p w14:paraId="12A3230C" w14:textId="77777777" w:rsidR="00B2395F" w:rsidRPr="008D5090" w:rsidRDefault="00B2395F" w:rsidP="008D5090">
      <w:pPr>
        <w:pStyle w:val="a5"/>
        <w:numPr>
          <w:ilvl w:val="0"/>
          <w:numId w:val="4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нарушения требований документации о закупке к содержанию, форме и оформлению заявки;</w:t>
      </w:r>
    </w:p>
    <w:p w14:paraId="17843557" w14:textId="77777777" w:rsidR="00B2395F" w:rsidRPr="008D5090" w:rsidRDefault="00B2395F"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несоответствия предлагаемой продукции требованиям, установленным в документации о закупке;</w:t>
      </w:r>
    </w:p>
    <w:p w14:paraId="45FF0400" w14:textId="77777777" w:rsidR="00B2395F" w:rsidRPr="008D5090" w:rsidRDefault="00B2395F"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несоответствия предложенных участником закупки условий исполнения договора условиям, указанным в документации, в том числе:</w:t>
      </w:r>
    </w:p>
    <w:p w14:paraId="63495315" w14:textId="77777777" w:rsidR="00E05DC3" w:rsidRPr="008D5090" w:rsidRDefault="00B2395F" w:rsidP="008D5090">
      <w:pPr>
        <w:pStyle w:val="a5"/>
        <w:numPr>
          <w:ilvl w:val="0"/>
          <w:numId w:val="4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направление предложения, ухудшающего условия выполнения договора, являющегося предметом закупки;</w:t>
      </w:r>
    </w:p>
    <w:p w14:paraId="0F0539BA" w14:textId="77777777" w:rsidR="00B2395F" w:rsidRPr="008D5090" w:rsidRDefault="00B2395F" w:rsidP="008D5090">
      <w:pPr>
        <w:pStyle w:val="a5"/>
        <w:numPr>
          <w:ilvl w:val="0"/>
          <w:numId w:val="4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направление предложения о цене договора, превышающего НМЦ договора, НМЦ единицы товара, услуги, работы;</w:t>
      </w:r>
    </w:p>
    <w:p w14:paraId="56845A07" w14:textId="77777777" w:rsidR="00E05DC3" w:rsidRPr="008D5090" w:rsidRDefault="00B2395F"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w:t>
      </w:r>
      <w:proofErr w:type="spellStart"/>
      <w:r w:rsidRPr="008D5090">
        <w:rPr>
          <w:rFonts w:ascii="Times New Roman" w:hAnsi="Times New Roman" w:cs="Times New Roman"/>
          <w:spacing w:val="-4"/>
          <w:sz w:val="23"/>
          <w:szCs w:val="23"/>
        </w:rPr>
        <w:t>пп</w:t>
      </w:r>
      <w:proofErr w:type="spellEnd"/>
      <w:r w:rsidRPr="008D5090">
        <w:rPr>
          <w:rFonts w:ascii="Times New Roman" w:hAnsi="Times New Roman" w:cs="Times New Roman"/>
          <w:spacing w:val="-4"/>
          <w:sz w:val="23"/>
          <w:szCs w:val="23"/>
        </w:rPr>
        <w:t xml:space="preserve">. «б» п. </w:t>
      </w:r>
      <w:r w:rsidR="00D12A54" w:rsidRPr="008D5090">
        <w:rPr>
          <w:rFonts w:ascii="Times New Roman" w:hAnsi="Times New Roman" w:cs="Times New Roman"/>
          <w:spacing w:val="-4"/>
          <w:sz w:val="23"/>
          <w:szCs w:val="23"/>
        </w:rPr>
        <w:t>16.1</w:t>
      </w:r>
      <w:r w:rsidRPr="008D5090">
        <w:rPr>
          <w:rFonts w:ascii="Times New Roman" w:hAnsi="Times New Roman" w:cs="Times New Roman"/>
          <w:spacing w:val="-4"/>
          <w:sz w:val="23"/>
          <w:szCs w:val="23"/>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14:paraId="2E7EA6FF" w14:textId="305E5A11" w:rsidR="00B2395F" w:rsidRPr="008D5090" w:rsidRDefault="00B2395F"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r w:rsidR="00C04E2F" w:rsidRPr="008D5090">
        <w:rPr>
          <w:rFonts w:ascii="Times New Roman" w:hAnsi="Times New Roman" w:cs="Times New Roman"/>
          <w:spacing w:val="-4"/>
          <w:sz w:val="23"/>
          <w:szCs w:val="23"/>
        </w:rPr>
        <w:t>;</w:t>
      </w:r>
    </w:p>
    <w:p w14:paraId="4BD9400E" w14:textId="2EB2062F" w:rsidR="00EA5A6B" w:rsidRPr="008D5090" w:rsidRDefault="000E4C10"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направления</w:t>
      </w:r>
      <w:r w:rsidR="00C76E9F" w:rsidRPr="008D5090">
        <w:rPr>
          <w:rFonts w:ascii="Times New Roman" w:hAnsi="Times New Roman" w:cs="Times New Roman"/>
          <w:spacing w:val="-4"/>
          <w:sz w:val="23"/>
          <w:szCs w:val="23"/>
        </w:rPr>
        <w:t xml:space="preserve"> участником предложения о поставке иностранного товара</w:t>
      </w:r>
      <w:r w:rsidR="008825A7"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в случае установления</w:t>
      </w:r>
      <w:r w:rsidR="00C76E9F" w:rsidRPr="008D5090">
        <w:rPr>
          <w:rFonts w:ascii="Times New Roman" w:hAnsi="Times New Roman" w:cs="Times New Roman"/>
          <w:spacing w:val="-4"/>
          <w:sz w:val="23"/>
          <w:szCs w:val="23"/>
        </w:rPr>
        <w:t xml:space="preserve"> П</w:t>
      </w:r>
      <w:r w:rsidRPr="008D5090">
        <w:rPr>
          <w:rFonts w:ascii="Times New Roman" w:hAnsi="Times New Roman" w:cs="Times New Roman"/>
          <w:spacing w:val="-4"/>
          <w:sz w:val="23"/>
          <w:szCs w:val="23"/>
        </w:rPr>
        <w:t>равительством</w:t>
      </w:r>
      <w:r w:rsidR="00C76E9F" w:rsidRPr="008D5090">
        <w:rPr>
          <w:rFonts w:ascii="Times New Roman" w:hAnsi="Times New Roman" w:cs="Times New Roman"/>
          <w:spacing w:val="-4"/>
          <w:sz w:val="23"/>
          <w:szCs w:val="23"/>
        </w:rPr>
        <w:t xml:space="preserve"> Российской Федерации</w:t>
      </w:r>
      <w:r w:rsidRPr="008D5090">
        <w:rPr>
          <w:rFonts w:ascii="Times New Roman" w:hAnsi="Times New Roman" w:cs="Times New Roman"/>
          <w:spacing w:val="-4"/>
          <w:sz w:val="23"/>
          <w:szCs w:val="23"/>
        </w:rPr>
        <w:t xml:space="preserve"> запрета на закупку иностранных товаров</w:t>
      </w:r>
      <w:r w:rsidR="00264543"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(в том числе поставляемых при выполнении закупаемых работ, оказании закупаемых услуг)</w:t>
      </w:r>
      <w:r w:rsidR="008825A7" w:rsidRPr="008D5090">
        <w:rPr>
          <w:rFonts w:ascii="Times New Roman" w:hAnsi="Times New Roman" w:cs="Times New Roman"/>
          <w:spacing w:val="-4"/>
          <w:sz w:val="23"/>
          <w:szCs w:val="23"/>
        </w:rPr>
        <w:t xml:space="preserve"> в соответствии со ст. 3.1-4. Закона № 223-ФЗ</w:t>
      </w:r>
      <w:r w:rsidR="00C04E2F" w:rsidRPr="008D5090">
        <w:rPr>
          <w:rFonts w:ascii="Times New Roman" w:hAnsi="Times New Roman" w:cs="Times New Roman"/>
          <w:spacing w:val="-4"/>
          <w:sz w:val="23"/>
          <w:szCs w:val="23"/>
        </w:rPr>
        <w:t>;</w:t>
      </w:r>
    </w:p>
    <w:p w14:paraId="687B347F" w14:textId="30820872" w:rsidR="007A3DD8" w:rsidRPr="008D5090" w:rsidRDefault="007A3DD8" w:rsidP="008D5090">
      <w:pPr>
        <w:numPr>
          <w:ilvl w:val="0"/>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несоответствия подрядчика (исполнителя) </w:t>
      </w:r>
      <w:r w:rsidR="008825A7" w:rsidRPr="008D5090">
        <w:rPr>
          <w:rFonts w:ascii="Times New Roman" w:hAnsi="Times New Roman" w:cs="Times New Roman"/>
          <w:spacing w:val="-4"/>
          <w:sz w:val="23"/>
          <w:szCs w:val="23"/>
        </w:rPr>
        <w:t>работ, услуг</w:t>
      </w:r>
      <w:r w:rsidRPr="008D5090">
        <w:rPr>
          <w:rFonts w:ascii="Times New Roman" w:hAnsi="Times New Roman" w:cs="Times New Roman"/>
          <w:spacing w:val="-4"/>
          <w:sz w:val="23"/>
          <w:szCs w:val="23"/>
        </w:rPr>
        <w:t xml:space="preserve"> требованиям, установленным Правительством Российской Федерации</w:t>
      </w:r>
      <w:r w:rsidR="008825A7" w:rsidRPr="008D5090">
        <w:rPr>
          <w:rFonts w:ascii="Times New Roman" w:hAnsi="Times New Roman" w:cs="Times New Roman"/>
          <w:spacing w:val="-4"/>
          <w:sz w:val="23"/>
          <w:szCs w:val="23"/>
        </w:rPr>
        <w:t xml:space="preserve"> в соответствии со ст. 3.1-4. Закона № 223-ФЗ</w:t>
      </w:r>
      <w:r w:rsidRPr="008D5090">
        <w:rPr>
          <w:rFonts w:ascii="Times New Roman" w:hAnsi="Times New Roman" w:cs="Times New Roman"/>
          <w:spacing w:val="-4"/>
          <w:sz w:val="23"/>
          <w:szCs w:val="23"/>
        </w:rPr>
        <w:t>, о запрете на заключен</w:t>
      </w:r>
      <w:r w:rsidR="00D666DB" w:rsidRPr="008D5090">
        <w:rPr>
          <w:rFonts w:ascii="Times New Roman" w:hAnsi="Times New Roman" w:cs="Times New Roman"/>
          <w:spacing w:val="-4"/>
          <w:sz w:val="23"/>
          <w:szCs w:val="23"/>
        </w:rPr>
        <w:t>ие договора на выполнение работ, оказание услуг</w:t>
      </w:r>
      <w:r w:rsidRPr="008D5090">
        <w:rPr>
          <w:rFonts w:ascii="Times New Roman" w:hAnsi="Times New Roman" w:cs="Times New Roman"/>
          <w:spacing w:val="-4"/>
          <w:sz w:val="23"/>
          <w:szCs w:val="23"/>
        </w:rPr>
        <w:t xml:space="preserve"> с подрядчиком (исполнителем), являющимся иностранным лицом.</w:t>
      </w:r>
    </w:p>
    <w:p w14:paraId="5999DD0D" w14:textId="77777777" w:rsidR="007A3DD8" w:rsidRPr="008D5090" w:rsidRDefault="007A3DD8" w:rsidP="008D5090">
      <w:pPr>
        <w:tabs>
          <w:tab w:val="left" w:pos="1701"/>
        </w:tabs>
        <w:spacing w:after="0" w:line="240" w:lineRule="auto"/>
        <w:ind w:left="851"/>
        <w:jc w:val="both"/>
        <w:rPr>
          <w:rFonts w:ascii="Times New Roman" w:hAnsi="Times New Roman" w:cs="Times New Roman"/>
          <w:spacing w:val="-4"/>
          <w:sz w:val="23"/>
          <w:szCs w:val="23"/>
        </w:rPr>
      </w:pPr>
    </w:p>
    <w:p w14:paraId="7EC231A8"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06" w:name="_Toc112769279"/>
      <w:r w:rsidRPr="008D5090">
        <w:rPr>
          <w:rFonts w:cs="Times New Roman"/>
          <w:spacing w:val="-4"/>
          <w:sz w:val="23"/>
          <w:szCs w:val="23"/>
          <w:lang w:val="ru-RU"/>
        </w:rPr>
        <w:t>Основания и последствия признания процедуры закупки несостоявшейся</w:t>
      </w:r>
      <w:bookmarkEnd w:id="106"/>
    </w:p>
    <w:p w14:paraId="7AF7F67C"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Конкурентная процедура закупки, предусмотренная настоящим Положением, признается несостоявшейся в следующих случаях:</w:t>
      </w:r>
    </w:p>
    <w:p w14:paraId="15B7E803" w14:textId="77777777" w:rsidR="00B2395F" w:rsidRPr="008D5090" w:rsidRDefault="00B2395F" w:rsidP="008D5090">
      <w:pPr>
        <w:numPr>
          <w:ilvl w:val="0"/>
          <w:numId w:val="1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 участие в закупке не подано ни одной заявки</w:t>
      </w:r>
      <w:r w:rsidR="00CF0E93" w:rsidRPr="008D5090">
        <w:rPr>
          <w:rFonts w:ascii="Times New Roman" w:hAnsi="Times New Roman" w:cs="Times New Roman"/>
          <w:spacing w:val="-4"/>
          <w:sz w:val="23"/>
          <w:szCs w:val="23"/>
        </w:rPr>
        <w:t xml:space="preserve"> либо подана одна заявка;</w:t>
      </w:r>
    </w:p>
    <w:p w14:paraId="4B4C8365" w14:textId="77777777" w:rsidR="00B2395F" w:rsidRPr="008D5090" w:rsidRDefault="005B75E5" w:rsidP="008D5090">
      <w:pPr>
        <w:numPr>
          <w:ilvl w:val="0"/>
          <w:numId w:val="1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 результатам рассмотрения </w:t>
      </w:r>
      <w:r w:rsidR="00B2395F" w:rsidRPr="008D5090">
        <w:rPr>
          <w:rFonts w:ascii="Times New Roman" w:hAnsi="Times New Roman" w:cs="Times New Roman"/>
          <w:spacing w:val="-4"/>
          <w:sz w:val="23"/>
          <w:szCs w:val="23"/>
        </w:rPr>
        <w:t>заявок ни один из участников закупки не допущен к участию в закупке;</w:t>
      </w:r>
    </w:p>
    <w:p w14:paraId="51599E65" w14:textId="77777777" w:rsidR="00B2395F" w:rsidRPr="008D5090" w:rsidRDefault="005B75E5" w:rsidP="008D5090">
      <w:pPr>
        <w:numPr>
          <w:ilvl w:val="0"/>
          <w:numId w:val="1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 результатам рассмотрения </w:t>
      </w:r>
      <w:r w:rsidR="00B2395F" w:rsidRPr="008D5090">
        <w:rPr>
          <w:rFonts w:ascii="Times New Roman" w:hAnsi="Times New Roman" w:cs="Times New Roman"/>
          <w:spacing w:val="-4"/>
          <w:sz w:val="23"/>
          <w:szCs w:val="23"/>
        </w:rPr>
        <w:t>заявок к участию в закупке допущен один участник;</w:t>
      </w:r>
    </w:p>
    <w:p w14:paraId="761E6753" w14:textId="77777777" w:rsidR="00B2395F" w:rsidRPr="008D5090" w:rsidRDefault="00B2395F" w:rsidP="008D5090">
      <w:pPr>
        <w:numPr>
          <w:ilvl w:val="0"/>
          <w:numId w:val="1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14:paraId="076EC4CE" w14:textId="77777777" w:rsidR="00B2395F" w:rsidRPr="008D5090" w:rsidRDefault="00B2395F" w:rsidP="008D5090">
      <w:pPr>
        <w:numPr>
          <w:ilvl w:val="0"/>
          <w:numId w:val="1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участники закупки, допущенные к участию в аукционе, не приняли в нем участие (не подали ценовые предложения в ходе его проведения);</w:t>
      </w:r>
    </w:p>
    <w:p w14:paraId="3F80CACF" w14:textId="77777777" w:rsidR="00B2395F" w:rsidRPr="008D5090" w:rsidRDefault="00B2395F" w:rsidP="008D5090">
      <w:pPr>
        <w:numPr>
          <w:ilvl w:val="0"/>
          <w:numId w:val="14"/>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14:paraId="4AF134F9" w14:textId="77777777" w:rsidR="0081184A"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(п. 7.6, 8.6, 9.</w:t>
      </w:r>
      <w:r w:rsidR="001D2C47" w:rsidRPr="008D5090">
        <w:rPr>
          <w:rFonts w:ascii="Times New Roman" w:hAnsi="Times New Roman" w:cs="Times New Roman"/>
          <w:spacing w:val="-4"/>
          <w:sz w:val="23"/>
          <w:szCs w:val="23"/>
        </w:rPr>
        <w:t>4</w:t>
      </w:r>
      <w:r w:rsidRPr="008D5090">
        <w:rPr>
          <w:rFonts w:ascii="Times New Roman" w:hAnsi="Times New Roman" w:cs="Times New Roman"/>
          <w:spacing w:val="-4"/>
          <w:sz w:val="23"/>
          <w:szCs w:val="23"/>
        </w:rPr>
        <w:t>, 10.6 Положения), соответствующим требованиям, установленным документацией о закупке (в случаях, установленных настоящим Положением)</w:t>
      </w:r>
      <w:r w:rsidR="001D2C47" w:rsidRPr="008D5090">
        <w:rPr>
          <w:rFonts w:ascii="Times New Roman" w:hAnsi="Times New Roman" w:cs="Times New Roman"/>
          <w:spacing w:val="-4"/>
          <w:sz w:val="23"/>
          <w:szCs w:val="23"/>
        </w:rPr>
        <w:t xml:space="preserve">. Настоящим Положением могут быть установлены особенности </w:t>
      </w:r>
      <w:r w:rsidR="00893BDE" w:rsidRPr="008D5090">
        <w:rPr>
          <w:rFonts w:ascii="Times New Roman" w:hAnsi="Times New Roman" w:cs="Times New Roman"/>
          <w:spacing w:val="-4"/>
          <w:sz w:val="23"/>
          <w:szCs w:val="23"/>
        </w:rPr>
        <w:t>последствий</w:t>
      </w:r>
      <w:r w:rsidR="001D2C47" w:rsidRPr="008D5090">
        <w:rPr>
          <w:rFonts w:ascii="Times New Roman" w:hAnsi="Times New Roman" w:cs="Times New Roman"/>
          <w:spacing w:val="-4"/>
          <w:sz w:val="23"/>
          <w:szCs w:val="23"/>
        </w:rPr>
        <w:t xml:space="preserve"> признания процедуры закупки несостоявшейся для отдельных видов процедур.</w:t>
      </w:r>
    </w:p>
    <w:p w14:paraId="228A2321"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14:paraId="28726755" w14:textId="77777777" w:rsidR="001F4ED0" w:rsidRPr="008D5090" w:rsidRDefault="00B2395F" w:rsidP="008D5090">
      <w:pPr>
        <w:pStyle w:val="a5"/>
        <w:numPr>
          <w:ilvl w:val="0"/>
          <w:numId w:val="5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отказаться от проведения процедуры закупки;</w:t>
      </w:r>
    </w:p>
    <w:p w14:paraId="47F2E026" w14:textId="77777777" w:rsidR="001F4ED0" w:rsidRPr="008D5090" w:rsidRDefault="00B2395F" w:rsidP="008D5090">
      <w:pPr>
        <w:pStyle w:val="a5"/>
        <w:numPr>
          <w:ilvl w:val="0"/>
          <w:numId w:val="5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отказаться от проведения процедуры закупки и провести повторную процедуру закупки;</w:t>
      </w:r>
    </w:p>
    <w:p w14:paraId="4B8DFB74" w14:textId="77777777" w:rsidR="00B2395F" w:rsidRPr="008D5090" w:rsidRDefault="00B2395F" w:rsidP="008D5090">
      <w:pPr>
        <w:pStyle w:val="a5"/>
        <w:numPr>
          <w:ilvl w:val="0"/>
          <w:numId w:val="5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заключить договор с участником аукциона, </w:t>
      </w:r>
      <w:r w:rsidR="004C4D6D" w:rsidRPr="008D5090">
        <w:rPr>
          <w:rFonts w:ascii="Times New Roman" w:hAnsi="Times New Roman" w:cs="Times New Roman"/>
          <w:spacing w:val="-4"/>
          <w:sz w:val="23"/>
          <w:szCs w:val="23"/>
        </w:rPr>
        <w:t xml:space="preserve">предложившим </w:t>
      </w:r>
      <w:r w:rsidRPr="008D5090">
        <w:rPr>
          <w:rFonts w:ascii="Times New Roman" w:hAnsi="Times New Roman" w:cs="Times New Roman"/>
          <w:spacing w:val="-4"/>
          <w:sz w:val="23"/>
          <w:szCs w:val="23"/>
        </w:rPr>
        <w:t>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14:paraId="20F46F54" w14:textId="77777777" w:rsidR="00B2395F" w:rsidRPr="008D5090" w:rsidRDefault="00B2395F" w:rsidP="008D5090">
      <w:pPr>
        <w:pStyle w:val="a5"/>
        <w:numPr>
          <w:ilvl w:val="0"/>
          <w:numId w:val="5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заключить договор с участником, принявшим участие в аукционе по цене, предложенной им в ходе проведения аукциона (единственный участник, принявший участие в аукционе);</w:t>
      </w:r>
    </w:p>
    <w:p w14:paraId="5C5FA95A" w14:textId="77777777" w:rsidR="00893BDE" w:rsidRPr="008D5090" w:rsidRDefault="00B2395F" w:rsidP="008D5090">
      <w:pPr>
        <w:pStyle w:val="a5"/>
        <w:numPr>
          <w:ilvl w:val="0"/>
          <w:numId w:val="5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заключить договор с единственным поставщиком </w:t>
      </w:r>
      <w:r w:rsidR="00893BDE" w:rsidRPr="008D5090">
        <w:rPr>
          <w:rFonts w:ascii="Times New Roman" w:hAnsi="Times New Roman" w:cs="Times New Roman"/>
          <w:spacing w:val="-4"/>
          <w:sz w:val="23"/>
          <w:szCs w:val="23"/>
        </w:rPr>
        <w:t>при наличии оснований, предусмотренных настоящим Положением.</w:t>
      </w:r>
    </w:p>
    <w:p w14:paraId="5CF0D89B"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14:paraId="1EB29644" w14:textId="77777777" w:rsidR="00B2395F" w:rsidRPr="008D5090" w:rsidRDefault="00B2395F" w:rsidP="008D5090">
      <w:pPr>
        <w:pStyle w:val="a5"/>
        <w:numPr>
          <w:ilvl w:val="0"/>
          <w:numId w:val="5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отказаться от проведения процедуры закупки;</w:t>
      </w:r>
    </w:p>
    <w:p w14:paraId="443B6E05" w14:textId="77777777" w:rsidR="00B2395F" w:rsidRPr="008D5090" w:rsidRDefault="00B2395F" w:rsidP="008D5090">
      <w:pPr>
        <w:pStyle w:val="a5"/>
        <w:numPr>
          <w:ilvl w:val="0"/>
          <w:numId w:val="5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внести изменения в документацию процедуры закупки и провести повторную процедуру;</w:t>
      </w:r>
    </w:p>
    <w:p w14:paraId="36F87BF3" w14:textId="77777777" w:rsidR="00B2395F" w:rsidRPr="008D5090" w:rsidRDefault="00B2395F" w:rsidP="008D5090">
      <w:pPr>
        <w:pStyle w:val="a5"/>
        <w:numPr>
          <w:ilvl w:val="0"/>
          <w:numId w:val="5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провести иную конкурентную процедуру закупки</w:t>
      </w:r>
      <w:r w:rsidR="003C0B9F" w:rsidRPr="008D5090">
        <w:rPr>
          <w:rFonts w:ascii="Times New Roman" w:hAnsi="Times New Roman" w:cs="Times New Roman"/>
          <w:spacing w:val="-4"/>
          <w:sz w:val="23"/>
          <w:szCs w:val="23"/>
        </w:rPr>
        <w:t>;</w:t>
      </w:r>
    </w:p>
    <w:p w14:paraId="75B7F3B6" w14:textId="77777777" w:rsidR="00B2395F" w:rsidRPr="008D5090" w:rsidRDefault="00B2395F" w:rsidP="008D5090">
      <w:pPr>
        <w:pStyle w:val="a5"/>
        <w:numPr>
          <w:ilvl w:val="0"/>
          <w:numId w:val="5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заключить договор с участником закупки, подавшим заявку</w:t>
      </w:r>
      <w:r w:rsidR="0097584F" w:rsidRPr="008D5090">
        <w:rPr>
          <w:rFonts w:ascii="Times New Roman" w:hAnsi="Times New Roman" w:cs="Times New Roman"/>
          <w:spacing w:val="-4"/>
          <w:sz w:val="23"/>
          <w:szCs w:val="23"/>
        </w:rPr>
        <w:t>, признанную соответствующей условиям конкурсной документации.</w:t>
      </w:r>
    </w:p>
    <w:p w14:paraId="2D0D968A"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07" w:name="_Toc112769280"/>
      <w:r w:rsidRPr="008D5090">
        <w:rPr>
          <w:rFonts w:cs="Times New Roman"/>
          <w:spacing w:val="-4"/>
          <w:sz w:val="23"/>
          <w:szCs w:val="23"/>
          <w:lang w:val="ru-RU"/>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bookmarkEnd w:id="107"/>
    </w:p>
    <w:p w14:paraId="7D54E4B3"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если будет установлено, что:</w:t>
      </w:r>
    </w:p>
    <w:p w14:paraId="3CD6AC8D" w14:textId="77777777" w:rsidR="00E7346A" w:rsidRPr="008D5090" w:rsidRDefault="00B2395F" w:rsidP="008D5090">
      <w:pPr>
        <w:numPr>
          <w:ilvl w:val="0"/>
          <w:numId w:val="16"/>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закупки не соответству</w:t>
      </w:r>
      <w:r w:rsidR="00FE050B"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т установленным извещением или документацией о закупке требованиям к участникам закупки;</w:t>
      </w:r>
    </w:p>
    <w:p w14:paraId="12A66B14" w14:textId="77777777" w:rsidR="00B2395F" w:rsidRPr="008D5090" w:rsidRDefault="00B2395F" w:rsidP="008D5090">
      <w:pPr>
        <w:numPr>
          <w:ilvl w:val="0"/>
          <w:numId w:val="16"/>
        </w:numPr>
        <w:tabs>
          <w:tab w:val="clear"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w:t>
      </w:r>
      <w:r w:rsidR="00E25340" w:rsidRPr="008D5090">
        <w:rPr>
          <w:rFonts w:ascii="Times New Roman" w:hAnsi="Times New Roman" w:cs="Times New Roman"/>
          <w:spacing w:val="-4"/>
          <w:sz w:val="23"/>
          <w:szCs w:val="23"/>
        </w:rPr>
        <w:t>.</w:t>
      </w:r>
    </w:p>
    <w:p w14:paraId="1566872E"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08" w:name="_Toc73184990"/>
      <w:bookmarkStart w:id="109" w:name="_Toc73185081"/>
      <w:bookmarkStart w:id="110" w:name="_Toc73185172"/>
      <w:bookmarkStart w:id="111" w:name="_Toc73185263"/>
      <w:bookmarkStart w:id="112" w:name="_Toc73185354"/>
      <w:bookmarkStart w:id="113" w:name="_Toc73185447"/>
      <w:bookmarkStart w:id="114" w:name="_Toc73185539"/>
      <w:bookmarkStart w:id="115" w:name="_Toc73185730"/>
      <w:bookmarkStart w:id="116" w:name="_Toc73186007"/>
      <w:bookmarkStart w:id="117" w:name="_Toc73186099"/>
      <w:bookmarkStart w:id="118" w:name="_Toc73186192"/>
      <w:bookmarkStart w:id="119" w:name="_Toc73186285"/>
      <w:bookmarkStart w:id="120" w:name="_Toc73186377"/>
      <w:bookmarkStart w:id="121" w:name="_Toc73186469"/>
      <w:bookmarkStart w:id="122" w:name="_Toc73186766"/>
      <w:bookmarkStart w:id="123" w:name="_Toc73187291"/>
      <w:bookmarkStart w:id="124" w:name="_Toc73192269"/>
      <w:bookmarkStart w:id="125" w:name="_Toc73192363"/>
      <w:bookmarkStart w:id="126" w:name="_Toc73192457"/>
      <w:bookmarkStart w:id="127" w:name="_Toc73192550"/>
      <w:bookmarkStart w:id="128" w:name="_Toc73184998"/>
      <w:bookmarkStart w:id="129" w:name="_Toc73185089"/>
      <w:bookmarkStart w:id="130" w:name="_Toc73185180"/>
      <w:bookmarkStart w:id="131" w:name="_Toc73185271"/>
      <w:bookmarkStart w:id="132" w:name="_Toc73185362"/>
      <w:bookmarkStart w:id="133" w:name="_Toc73185455"/>
      <w:bookmarkStart w:id="134" w:name="_Toc73185547"/>
      <w:bookmarkStart w:id="135" w:name="_Toc73185738"/>
      <w:bookmarkStart w:id="136" w:name="_Toc73186015"/>
      <w:bookmarkStart w:id="137" w:name="_Toc73186107"/>
      <w:bookmarkStart w:id="138" w:name="_Toc73186200"/>
      <w:bookmarkStart w:id="139" w:name="_Toc73186293"/>
      <w:bookmarkStart w:id="140" w:name="_Toc73186385"/>
      <w:bookmarkStart w:id="141" w:name="_Toc73186477"/>
      <w:bookmarkStart w:id="142" w:name="_Toc73186774"/>
      <w:bookmarkStart w:id="143" w:name="_Toc73187299"/>
      <w:bookmarkStart w:id="144" w:name="_Toc73192277"/>
      <w:bookmarkStart w:id="145" w:name="_Toc73192371"/>
      <w:bookmarkStart w:id="146" w:name="_Toc73192465"/>
      <w:bookmarkStart w:id="147" w:name="_Toc73192558"/>
      <w:bookmarkStart w:id="148" w:name="_Toc11276928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D5090">
        <w:rPr>
          <w:rFonts w:cs="Times New Roman"/>
          <w:spacing w:val="-4"/>
          <w:sz w:val="23"/>
          <w:szCs w:val="23"/>
          <w:lang w:val="ru-RU"/>
        </w:rPr>
        <w:t>Признание участника</w:t>
      </w:r>
      <w:r w:rsidRPr="008D5090">
        <w:rPr>
          <w:rFonts w:cs="Times New Roman"/>
          <w:b w:val="0"/>
          <w:spacing w:val="-4"/>
          <w:sz w:val="23"/>
          <w:szCs w:val="23"/>
          <w:lang w:val="ru-RU"/>
        </w:rPr>
        <w:t xml:space="preserve"> </w:t>
      </w:r>
      <w:r w:rsidRPr="008D5090">
        <w:rPr>
          <w:rStyle w:val="10"/>
          <w:rFonts w:cs="Times New Roman"/>
          <w:b/>
          <w:spacing w:val="-4"/>
          <w:sz w:val="23"/>
          <w:szCs w:val="23"/>
          <w:lang w:val="ru-RU"/>
        </w:rPr>
        <w:t>закупки уклонившимся от заключения</w:t>
      </w:r>
      <w:r w:rsidRPr="008D5090">
        <w:rPr>
          <w:rFonts w:cs="Times New Roman"/>
          <w:spacing w:val="-4"/>
          <w:sz w:val="23"/>
          <w:szCs w:val="23"/>
          <w:lang w:val="ru-RU"/>
        </w:rPr>
        <w:t xml:space="preserve"> договора</w:t>
      </w:r>
      <w:bookmarkEnd w:id="148"/>
      <w:r w:rsidRPr="008D5090">
        <w:rPr>
          <w:rFonts w:cs="Times New Roman"/>
          <w:spacing w:val="-4"/>
          <w:sz w:val="23"/>
          <w:szCs w:val="23"/>
          <w:lang w:val="ru-RU"/>
        </w:rPr>
        <w:t xml:space="preserve"> </w:t>
      </w:r>
    </w:p>
    <w:p w14:paraId="195CA9EF"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конкурентной процедуры закупки участник закупки признается уклонившимся от заключения договора с Заказчиком в следующих случаях:</w:t>
      </w:r>
    </w:p>
    <w:p w14:paraId="12EFEE79" w14:textId="77777777" w:rsidR="00B2395F" w:rsidRPr="008D5090" w:rsidRDefault="00B2395F" w:rsidP="008D5090">
      <w:pPr>
        <w:pStyle w:val="a5"/>
        <w:numPr>
          <w:ilvl w:val="0"/>
          <w:numId w:val="4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участником закупки, с которым заключается договор по результатам проведения конкурентной процедуры закупки</w:t>
      </w:r>
      <w:r w:rsidR="00893BDE"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в адрес Заказчика направлен письменный отказ от заполнения и подписания </w:t>
      </w:r>
      <w:r w:rsidR="00BC4906"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w:t>
      </w:r>
    </w:p>
    <w:p w14:paraId="199C57B9" w14:textId="77777777" w:rsidR="00B2395F" w:rsidRPr="008D5090" w:rsidRDefault="00B2395F" w:rsidP="008D5090">
      <w:pPr>
        <w:pStyle w:val="a5"/>
        <w:numPr>
          <w:ilvl w:val="0"/>
          <w:numId w:val="4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участником закупки, с которым заключается договор по результатам проведения конкурентной процедуры закупки</w:t>
      </w:r>
      <w:r w:rsidR="00893BDE"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в срок, установленный Заказчиком в документации, не предоставлено обеспечение исполнения договора</w:t>
      </w:r>
      <w:r w:rsidR="000C2757" w:rsidRPr="008D5090">
        <w:rPr>
          <w:rFonts w:ascii="Times New Roman" w:hAnsi="Times New Roman" w:cs="Times New Roman"/>
          <w:spacing w:val="-4"/>
          <w:sz w:val="23"/>
          <w:szCs w:val="23"/>
        </w:rPr>
        <w:t xml:space="preserve"> (в том числе ненадлежащее обеспечение исполнения договора)</w:t>
      </w:r>
      <w:r w:rsidRPr="008D5090">
        <w:rPr>
          <w:rFonts w:ascii="Times New Roman" w:hAnsi="Times New Roman" w:cs="Times New Roman"/>
          <w:spacing w:val="-4"/>
          <w:sz w:val="23"/>
          <w:szCs w:val="23"/>
        </w:rPr>
        <w:t>;</w:t>
      </w:r>
    </w:p>
    <w:p w14:paraId="1DDE1DCA" w14:textId="77777777" w:rsidR="00B2395F" w:rsidRPr="008D5090" w:rsidRDefault="00B2395F" w:rsidP="008D5090">
      <w:pPr>
        <w:pStyle w:val="a5"/>
        <w:numPr>
          <w:ilvl w:val="0"/>
          <w:numId w:val="4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участником закупки, с которым заключается договор по результатам проведения аукциона или переторжки, не представлено обосновани</w:t>
      </w:r>
      <w:r w:rsidR="00893BDE"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 демпинговой цены договора (в случае установления Заказчиком в документации антидемпинговых мер в соответствии с р. 6.1</w:t>
      </w:r>
      <w:r w:rsidR="00893BDE" w:rsidRPr="008D5090">
        <w:rPr>
          <w:rFonts w:ascii="Times New Roman" w:hAnsi="Times New Roman" w:cs="Times New Roman"/>
          <w:spacing w:val="-4"/>
          <w:sz w:val="23"/>
          <w:szCs w:val="23"/>
        </w:rPr>
        <w:t>5</w:t>
      </w:r>
      <w:r w:rsidRPr="008D5090">
        <w:rPr>
          <w:rFonts w:ascii="Times New Roman" w:hAnsi="Times New Roman" w:cs="Times New Roman"/>
          <w:spacing w:val="-4"/>
          <w:sz w:val="23"/>
          <w:szCs w:val="23"/>
        </w:rPr>
        <w:t xml:space="preserve"> настоящего Положения);</w:t>
      </w:r>
    </w:p>
    <w:p w14:paraId="6D299018" w14:textId="77777777" w:rsidR="00B2395F" w:rsidRPr="008D5090" w:rsidRDefault="00B2395F" w:rsidP="008D5090">
      <w:pPr>
        <w:pStyle w:val="a5"/>
        <w:numPr>
          <w:ilvl w:val="0"/>
          <w:numId w:val="40"/>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участником </w:t>
      </w:r>
      <w:r w:rsidR="00397A65" w:rsidRPr="008D5090">
        <w:rPr>
          <w:rFonts w:ascii="Times New Roman" w:hAnsi="Times New Roman" w:cs="Times New Roman"/>
          <w:spacing w:val="-4"/>
          <w:sz w:val="23"/>
          <w:szCs w:val="23"/>
        </w:rPr>
        <w:t xml:space="preserve">конкурентной </w:t>
      </w:r>
      <w:r w:rsidRPr="008D5090">
        <w:rPr>
          <w:rFonts w:ascii="Times New Roman" w:hAnsi="Times New Roman" w:cs="Times New Roman"/>
          <w:spacing w:val="-4"/>
          <w:sz w:val="23"/>
          <w:szCs w:val="23"/>
        </w:rPr>
        <w:t>закупки, с которым заключается договор, в срок, указанный в документации, не предоставлен Заказчику подписанный договор.</w:t>
      </w:r>
    </w:p>
    <w:p w14:paraId="6E89CE05" w14:textId="77777777" w:rsidR="000D3EA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bCs/>
          <w:spacing w:val="-4"/>
          <w:sz w:val="23"/>
          <w:szCs w:val="23"/>
        </w:rPr>
      </w:pPr>
      <w:r w:rsidRPr="008D5090">
        <w:rPr>
          <w:rFonts w:ascii="Times New Roman" w:hAnsi="Times New Roman" w:cs="Times New Roman"/>
          <w:spacing w:val="-4"/>
          <w:sz w:val="23"/>
          <w:szCs w:val="23"/>
        </w:rPr>
        <w:t>Уклонение от заключения договора влечет в соответств</w:t>
      </w:r>
      <w:r w:rsidR="00814163" w:rsidRPr="008D5090">
        <w:rPr>
          <w:rFonts w:ascii="Times New Roman" w:hAnsi="Times New Roman" w:cs="Times New Roman"/>
          <w:spacing w:val="-4"/>
          <w:sz w:val="23"/>
          <w:szCs w:val="23"/>
        </w:rPr>
        <w:t xml:space="preserve">ии со ст. 5 Закона № </w:t>
      </w:r>
      <w:r w:rsidRPr="008D5090">
        <w:rPr>
          <w:rFonts w:ascii="Times New Roman" w:hAnsi="Times New Roman" w:cs="Times New Roman"/>
          <w:spacing w:val="-4"/>
          <w:sz w:val="23"/>
          <w:szCs w:val="23"/>
        </w:rPr>
        <w:t>223</w:t>
      </w:r>
      <w:r w:rsidR="00814163" w:rsidRPr="008D5090">
        <w:rPr>
          <w:rFonts w:ascii="Times New Roman" w:hAnsi="Times New Roman" w:cs="Times New Roman"/>
          <w:spacing w:val="-4"/>
          <w:sz w:val="23"/>
          <w:szCs w:val="23"/>
        </w:rPr>
        <w:t>-ФЗ</w:t>
      </w:r>
      <w:r w:rsidRPr="008D5090">
        <w:rPr>
          <w:rFonts w:ascii="Times New Roman" w:hAnsi="Times New Roman" w:cs="Times New Roman"/>
          <w:spacing w:val="-4"/>
          <w:sz w:val="23"/>
          <w:szCs w:val="23"/>
        </w:rPr>
        <w:t xml:space="preserve"> </w:t>
      </w:r>
      <w:r w:rsidR="0084063D" w:rsidRPr="008D5090">
        <w:rPr>
          <w:rFonts w:ascii="Times New Roman" w:hAnsi="Times New Roman" w:cs="Times New Roman"/>
          <w:spacing w:val="-4"/>
          <w:sz w:val="23"/>
          <w:szCs w:val="23"/>
        </w:rPr>
        <w:t xml:space="preserve">передачу в ФАС </w:t>
      </w:r>
      <w:r w:rsidR="00A159C3" w:rsidRPr="008D5090">
        <w:rPr>
          <w:rFonts w:ascii="Times New Roman" w:hAnsi="Times New Roman" w:cs="Times New Roman"/>
          <w:spacing w:val="-4"/>
          <w:sz w:val="23"/>
          <w:szCs w:val="23"/>
        </w:rPr>
        <w:t xml:space="preserve">России </w:t>
      </w:r>
      <w:r w:rsidR="0084063D" w:rsidRPr="008D5090">
        <w:rPr>
          <w:rFonts w:ascii="Times New Roman" w:hAnsi="Times New Roman" w:cs="Times New Roman"/>
          <w:spacing w:val="-4"/>
          <w:sz w:val="23"/>
          <w:szCs w:val="23"/>
        </w:rPr>
        <w:t>материалов о закупке для рассмотрения вопроса о включении уклонившегося участника закупки в реестр недобросовестных поставщиков.</w:t>
      </w:r>
    </w:p>
    <w:p w14:paraId="37B185D6"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49" w:name="_Toc112769282"/>
      <w:r w:rsidRPr="008D5090">
        <w:rPr>
          <w:rFonts w:cs="Times New Roman"/>
          <w:spacing w:val="-4"/>
          <w:sz w:val="23"/>
          <w:szCs w:val="23"/>
          <w:lang w:val="ru-RU"/>
        </w:rPr>
        <w:t>Обеспечение заявок на участие в процедуре закупки и обеспечение исполнения договора</w:t>
      </w:r>
      <w:bookmarkEnd w:id="149"/>
    </w:p>
    <w:p w14:paraId="30682B80" w14:textId="77777777" w:rsidR="001F1EE3"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Заказчиком может быть установлено требование обеспечения заявки на участие в процедуре закупки (в том числе, путем внесения денежных средств</w:t>
      </w:r>
      <w:r w:rsidR="00A55DF8" w:rsidRPr="008D5090">
        <w:rPr>
          <w:rFonts w:ascii="Times New Roman" w:hAnsi="Times New Roman" w:cs="Times New Roman"/>
          <w:spacing w:val="-4"/>
          <w:sz w:val="23"/>
          <w:szCs w:val="23"/>
        </w:rPr>
        <w:t xml:space="preserve">, предоставления </w:t>
      </w:r>
      <w:r w:rsidR="00565E34" w:rsidRPr="008D5090">
        <w:rPr>
          <w:rFonts w:ascii="Times New Roman" w:hAnsi="Times New Roman" w:cs="Times New Roman"/>
          <w:spacing w:val="-4"/>
          <w:sz w:val="23"/>
          <w:szCs w:val="23"/>
          <w:lang w:eastAsia="zh-CN"/>
        </w:rPr>
        <w:t>независимой (</w:t>
      </w:r>
      <w:r w:rsidR="00A55DF8" w:rsidRPr="008D5090">
        <w:rPr>
          <w:rFonts w:ascii="Times New Roman" w:hAnsi="Times New Roman" w:cs="Times New Roman"/>
          <w:spacing w:val="-4"/>
          <w:sz w:val="23"/>
          <w:szCs w:val="23"/>
        </w:rPr>
        <w:t>банковской</w:t>
      </w:r>
      <w:r w:rsidR="00565E34" w:rsidRPr="008D5090">
        <w:rPr>
          <w:rFonts w:ascii="Times New Roman" w:hAnsi="Times New Roman" w:cs="Times New Roman"/>
          <w:spacing w:val="-4"/>
          <w:sz w:val="23"/>
          <w:szCs w:val="23"/>
        </w:rPr>
        <w:t>)</w:t>
      </w:r>
      <w:r w:rsidR="00A55DF8" w:rsidRPr="008D5090">
        <w:rPr>
          <w:rFonts w:ascii="Times New Roman" w:hAnsi="Times New Roman" w:cs="Times New Roman"/>
          <w:spacing w:val="-4"/>
          <w:sz w:val="23"/>
          <w:szCs w:val="23"/>
        </w:rPr>
        <w:t xml:space="preserve"> гарантии или иным способом</w:t>
      </w:r>
      <w:r w:rsidRPr="008D5090">
        <w:rPr>
          <w:rFonts w:ascii="Times New Roman" w:hAnsi="Times New Roman" w:cs="Times New Roman"/>
          <w:spacing w:val="-4"/>
          <w:sz w:val="23"/>
          <w:szCs w:val="23"/>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14:paraId="27598F4A" w14:textId="77777777" w:rsidR="00415655" w:rsidRPr="008D5090" w:rsidRDefault="00B2395F" w:rsidP="008D5090">
      <w:pPr>
        <w:pStyle w:val="a5"/>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14:paraId="31DACFCB" w14:textId="77777777" w:rsidR="00475B92" w:rsidRPr="008D5090" w:rsidRDefault="001F1EE3"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установления З</w:t>
      </w:r>
      <w:r w:rsidR="00415655" w:rsidRPr="008D5090">
        <w:rPr>
          <w:rFonts w:ascii="Times New Roman" w:hAnsi="Times New Roman" w:cs="Times New Roman"/>
          <w:spacing w:val="-4"/>
          <w:sz w:val="23"/>
          <w:szCs w:val="23"/>
        </w:rPr>
        <w:t xml:space="preserve">аказчиком требования обеспечения </w:t>
      </w:r>
      <w:r w:rsidR="000B57FE" w:rsidRPr="008D5090">
        <w:rPr>
          <w:rFonts w:ascii="Times New Roman" w:hAnsi="Times New Roman" w:cs="Times New Roman"/>
          <w:spacing w:val="-4"/>
          <w:sz w:val="23"/>
          <w:szCs w:val="23"/>
        </w:rPr>
        <w:t>заявки</w:t>
      </w:r>
      <w:r w:rsidR="00633F3E" w:rsidRPr="008D5090">
        <w:rPr>
          <w:rFonts w:ascii="Times New Roman" w:hAnsi="Times New Roman" w:cs="Times New Roman"/>
          <w:spacing w:val="-4"/>
          <w:sz w:val="23"/>
          <w:szCs w:val="23"/>
        </w:rPr>
        <w:t xml:space="preserve"> размер, способ, а также иные требования </w:t>
      </w:r>
      <w:r w:rsidR="009940F8" w:rsidRPr="008D5090">
        <w:rPr>
          <w:rFonts w:ascii="Times New Roman" w:hAnsi="Times New Roman" w:cs="Times New Roman"/>
          <w:spacing w:val="-4"/>
          <w:sz w:val="23"/>
          <w:szCs w:val="23"/>
        </w:rPr>
        <w:t xml:space="preserve">к такому обеспечению </w:t>
      </w:r>
      <w:r w:rsidR="00633F3E" w:rsidRPr="008D5090">
        <w:rPr>
          <w:rFonts w:ascii="Times New Roman" w:hAnsi="Times New Roman" w:cs="Times New Roman"/>
          <w:spacing w:val="-4"/>
          <w:sz w:val="23"/>
          <w:szCs w:val="23"/>
        </w:rPr>
        <w:t>должны быть указаны</w:t>
      </w:r>
      <w:r w:rsidRPr="008D5090">
        <w:rPr>
          <w:rFonts w:ascii="Times New Roman" w:hAnsi="Times New Roman" w:cs="Times New Roman"/>
          <w:spacing w:val="-4"/>
          <w:sz w:val="23"/>
          <w:szCs w:val="23"/>
        </w:rPr>
        <w:t xml:space="preserve"> З</w:t>
      </w:r>
      <w:r w:rsidR="000B57FE" w:rsidRPr="008D5090">
        <w:rPr>
          <w:rFonts w:ascii="Times New Roman" w:hAnsi="Times New Roman" w:cs="Times New Roman"/>
          <w:spacing w:val="-4"/>
          <w:sz w:val="23"/>
          <w:szCs w:val="23"/>
        </w:rPr>
        <w:t xml:space="preserve">аказчиком </w:t>
      </w:r>
      <w:r w:rsidR="00633F3E" w:rsidRPr="008D5090">
        <w:rPr>
          <w:rFonts w:ascii="Times New Roman" w:hAnsi="Times New Roman" w:cs="Times New Roman"/>
          <w:spacing w:val="-4"/>
          <w:sz w:val="23"/>
          <w:szCs w:val="23"/>
        </w:rPr>
        <w:t>в документации о закупке.</w:t>
      </w:r>
    </w:p>
    <w:p w14:paraId="32626448" w14:textId="77777777" w:rsidR="00475B92"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w:t>
      </w:r>
      <w:r w:rsidR="00565E34" w:rsidRPr="008D5090">
        <w:rPr>
          <w:rFonts w:ascii="Times New Roman" w:hAnsi="Times New Roman" w:cs="Times New Roman"/>
          <w:spacing w:val="-4"/>
          <w:sz w:val="23"/>
          <w:szCs w:val="23"/>
        </w:rPr>
        <w:t xml:space="preserve">независимую </w:t>
      </w:r>
      <w:r w:rsidRPr="008D5090">
        <w:rPr>
          <w:rFonts w:ascii="Times New Roman" w:hAnsi="Times New Roman" w:cs="Times New Roman"/>
          <w:spacing w:val="-4"/>
          <w:sz w:val="23"/>
          <w:szCs w:val="23"/>
        </w:rPr>
        <w:t>гарантию. При этом размер такого обеспечения не может превышать 2</w:t>
      </w:r>
      <w:r w:rsidR="00C31F5B"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 от начальной (максимальной) цены договора (цены лота) в случае проведения процедуры закупки в соответствии с </w:t>
      </w:r>
      <w:proofErr w:type="spellStart"/>
      <w:r w:rsidRPr="008D5090">
        <w:rPr>
          <w:rFonts w:ascii="Times New Roman" w:hAnsi="Times New Roman" w:cs="Times New Roman"/>
          <w:spacing w:val="-4"/>
          <w:sz w:val="23"/>
          <w:szCs w:val="23"/>
        </w:rPr>
        <w:t>пп</w:t>
      </w:r>
      <w:proofErr w:type="spellEnd"/>
      <w:r w:rsidRPr="008D5090">
        <w:rPr>
          <w:rFonts w:ascii="Times New Roman" w:hAnsi="Times New Roman" w:cs="Times New Roman"/>
          <w:spacing w:val="-4"/>
          <w:sz w:val="23"/>
          <w:szCs w:val="23"/>
        </w:rPr>
        <w:t xml:space="preserve">. «б» </w:t>
      </w:r>
      <w:r w:rsidR="001F1EE3" w:rsidRPr="008D5090">
        <w:rPr>
          <w:rFonts w:ascii="Times New Roman" w:hAnsi="Times New Roman" w:cs="Times New Roman"/>
          <w:spacing w:val="-4"/>
          <w:sz w:val="23"/>
          <w:szCs w:val="23"/>
        </w:rPr>
        <w:t>п</w:t>
      </w:r>
      <w:r w:rsidRPr="008D5090">
        <w:rPr>
          <w:rFonts w:ascii="Times New Roman" w:hAnsi="Times New Roman" w:cs="Times New Roman"/>
          <w:spacing w:val="-4"/>
          <w:sz w:val="23"/>
          <w:szCs w:val="23"/>
        </w:rPr>
        <w:t xml:space="preserve">. </w:t>
      </w:r>
      <w:r w:rsidR="00355288" w:rsidRPr="008D5090">
        <w:rPr>
          <w:rFonts w:ascii="Times New Roman" w:hAnsi="Times New Roman" w:cs="Times New Roman"/>
          <w:spacing w:val="-4"/>
          <w:sz w:val="23"/>
          <w:szCs w:val="23"/>
        </w:rPr>
        <w:t>16.1</w:t>
      </w:r>
      <w:r w:rsidRPr="008D5090">
        <w:rPr>
          <w:rFonts w:ascii="Times New Roman" w:hAnsi="Times New Roman" w:cs="Times New Roman"/>
          <w:spacing w:val="-4"/>
          <w:sz w:val="23"/>
          <w:szCs w:val="23"/>
        </w:rPr>
        <w:t xml:space="preserve"> настоящего Положения.</w:t>
      </w:r>
    </w:p>
    <w:p w14:paraId="03ADE737" w14:textId="77777777" w:rsidR="00B03723" w:rsidRPr="008D5090" w:rsidRDefault="008B7A3E"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установления требования обеспечения заявки на участие в закупке</w:t>
      </w:r>
      <w:r w:rsidR="00E84B15" w:rsidRPr="008D5090">
        <w:rPr>
          <w:rFonts w:ascii="Times New Roman" w:hAnsi="Times New Roman" w:cs="Times New Roman"/>
          <w:spacing w:val="-4"/>
          <w:sz w:val="23"/>
          <w:szCs w:val="23"/>
        </w:rPr>
        <w:t xml:space="preserve"> при проведении закупки в соответствии с </w:t>
      </w:r>
      <w:proofErr w:type="spellStart"/>
      <w:r w:rsidR="00E84B15" w:rsidRPr="008D5090">
        <w:rPr>
          <w:rFonts w:ascii="Times New Roman" w:hAnsi="Times New Roman" w:cs="Times New Roman"/>
          <w:spacing w:val="-4"/>
          <w:sz w:val="23"/>
          <w:szCs w:val="23"/>
        </w:rPr>
        <w:t>пп</w:t>
      </w:r>
      <w:proofErr w:type="spellEnd"/>
      <w:r w:rsidR="00E84B15" w:rsidRPr="008D5090">
        <w:rPr>
          <w:rFonts w:ascii="Times New Roman" w:hAnsi="Times New Roman" w:cs="Times New Roman"/>
          <w:spacing w:val="-4"/>
          <w:sz w:val="23"/>
          <w:szCs w:val="23"/>
        </w:rPr>
        <w:t>. «б» п. 16.1. настоящего Положения, такие требования устана</w:t>
      </w:r>
      <w:r w:rsidR="0008472B" w:rsidRPr="008D5090">
        <w:rPr>
          <w:rFonts w:ascii="Times New Roman" w:hAnsi="Times New Roman" w:cs="Times New Roman"/>
          <w:spacing w:val="-4"/>
          <w:sz w:val="23"/>
          <w:szCs w:val="23"/>
        </w:rPr>
        <w:t>в</w:t>
      </w:r>
      <w:r w:rsidR="00E84B15" w:rsidRPr="008D5090">
        <w:rPr>
          <w:rFonts w:ascii="Times New Roman" w:hAnsi="Times New Roman" w:cs="Times New Roman"/>
          <w:spacing w:val="-4"/>
          <w:sz w:val="23"/>
          <w:szCs w:val="23"/>
        </w:rPr>
        <w:t>ливаются в соответствии с Законом № 223-ФЗ</w:t>
      </w:r>
      <w:r w:rsidR="00BE4105" w:rsidRPr="008D5090">
        <w:rPr>
          <w:rFonts w:ascii="Times New Roman" w:hAnsi="Times New Roman" w:cs="Times New Roman"/>
          <w:spacing w:val="-4"/>
          <w:sz w:val="23"/>
          <w:szCs w:val="23"/>
        </w:rPr>
        <w:t xml:space="preserve"> и иными нормативно-правовыми актами. </w:t>
      </w:r>
    </w:p>
    <w:p w14:paraId="418BE047" w14:textId="77777777" w:rsidR="00475B92" w:rsidRPr="008D5090" w:rsidRDefault="00402DF9"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Cs/>
          <w:spacing w:val="-4"/>
          <w:sz w:val="23"/>
          <w:szCs w:val="23"/>
        </w:rPr>
        <w:t>Возврат участнику закупки обеспечения заявки на участие в закупке не производится в</w:t>
      </w:r>
      <w:r w:rsidR="00275AE2" w:rsidRPr="008D5090">
        <w:rPr>
          <w:rFonts w:ascii="Times New Roman" w:hAnsi="Times New Roman" w:cs="Times New Roman"/>
          <w:bCs/>
          <w:spacing w:val="-4"/>
          <w:sz w:val="23"/>
          <w:szCs w:val="23"/>
        </w:rPr>
        <w:t xml:space="preserve"> случаях, установленных ч. 26 ст. </w:t>
      </w:r>
      <w:r w:rsidR="006E7A40" w:rsidRPr="008D5090">
        <w:rPr>
          <w:rFonts w:ascii="Times New Roman" w:hAnsi="Times New Roman" w:cs="Times New Roman"/>
          <w:bCs/>
          <w:spacing w:val="-4"/>
          <w:sz w:val="23"/>
          <w:szCs w:val="23"/>
        </w:rPr>
        <w:t>3.2 Закона</w:t>
      </w:r>
      <w:r w:rsidR="00275AE2" w:rsidRPr="008D5090">
        <w:rPr>
          <w:rFonts w:ascii="Times New Roman" w:hAnsi="Times New Roman" w:cs="Times New Roman"/>
          <w:bCs/>
          <w:spacing w:val="-4"/>
          <w:sz w:val="23"/>
          <w:szCs w:val="23"/>
        </w:rPr>
        <w:t xml:space="preserve"> № 223-ФЗ.</w:t>
      </w:r>
    </w:p>
    <w:p w14:paraId="2E27DF95"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14:paraId="4AB91E29" w14:textId="77777777" w:rsidR="00DD1434" w:rsidRPr="008D5090" w:rsidRDefault="00B2395F" w:rsidP="008D5090">
      <w:pPr>
        <w:pStyle w:val="a5"/>
        <w:numPr>
          <w:ilvl w:val="0"/>
          <w:numId w:val="4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14:paraId="3AC6EC3A" w14:textId="77777777" w:rsidR="00B2395F" w:rsidRPr="008D5090" w:rsidRDefault="00B2395F" w:rsidP="008D5090">
      <w:pPr>
        <w:pStyle w:val="a5"/>
        <w:numPr>
          <w:ilvl w:val="0"/>
          <w:numId w:val="4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участнику закупки, отозвавшему поданную заявку на участие в процедуре закупки в предусмотренном Положени</w:t>
      </w:r>
      <w:r w:rsidR="001F1EE3" w:rsidRPr="008D5090">
        <w:rPr>
          <w:rFonts w:ascii="Times New Roman" w:hAnsi="Times New Roman" w:cs="Times New Roman"/>
          <w:spacing w:val="-4"/>
          <w:sz w:val="23"/>
          <w:szCs w:val="23"/>
        </w:rPr>
        <w:t>ем</w:t>
      </w:r>
      <w:r w:rsidRPr="008D5090">
        <w:rPr>
          <w:rFonts w:ascii="Times New Roman" w:hAnsi="Times New Roman" w:cs="Times New Roman"/>
          <w:spacing w:val="-4"/>
          <w:sz w:val="23"/>
          <w:szCs w:val="23"/>
        </w:rPr>
        <w:t xml:space="preserve"> порядке – со дня открытия доступа к поданным заявкам; </w:t>
      </w:r>
    </w:p>
    <w:p w14:paraId="7C614508" w14:textId="77777777" w:rsidR="00B2395F" w:rsidRPr="008D5090" w:rsidRDefault="00B2395F" w:rsidP="008D5090">
      <w:pPr>
        <w:pStyle w:val="a5"/>
        <w:numPr>
          <w:ilvl w:val="0"/>
          <w:numId w:val="4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14:paraId="3AA24D8D" w14:textId="77777777" w:rsidR="00B2395F" w:rsidRPr="008D5090" w:rsidRDefault="00B2395F" w:rsidP="008D5090">
      <w:pPr>
        <w:pStyle w:val="a5"/>
        <w:numPr>
          <w:ilvl w:val="0"/>
          <w:numId w:val="41"/>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14:paraId="7F85E79F" w14:textId="77777777" w:rsidR="00B2395F" w:rsidRPr="008D5090" w:rsidRDefault="00B2395F" w:rsidP="008D5090">
      <w:pPr>
        <w:pStyle w:val="a5"/>
        <w:numPr>
          <w:ilvl w:val="0"/>
          <w:numId w:val="4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победителю процедуры закупки – со дня заключения договора с таким участник</w:t>
      </w:r>
      <w:r w:rsidR="001F1EE3" w:rsidRPr="008D5090">
        <w:rPr>
          <w:rFonts w:ascii="Times New Roman" w:hAnsi="Times New Roman" w:cs="Times New Roman"/>
          <w:spacing w:val="-4"/>
          <w:sz w:val="23"/>
          <w:szCs w:val="23"/>
        </w:rPr>
        <w:t>ом</w:t>
      </w:r>
      <w:r w:rsidR="00792A48" w:rsidRPr="008D5090">
        <w:rPr>
          <w:rFonts w:ascii="Times New Roman" w:hAnsi="Times New Roman" w:cs="Times New Roman"/>
          <w:spacing w:val="-4"/>
          <w:sz w:val="23"/>
          <w:szCs w:val="23"/>
        </w:rPr>
        <w:t>.</w:t>
      </w:r>
    </w:p>
    <w:p w14:paraId="4F13B0F4" w14:textId="77777777" w:rsidR="00F04CF8"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Порядок и сроки предоставления и возврата </w:t>
      </w:r>
      <w:r w:rsidR="00565E34" w:rsidRPr="008D5090">
        <w:rPr>
          <w:rFonts w:ascii="Times New Roman" w:hAnsi="Times New Roman" w:cs="Times New Roman"/>
          <w:spacing w:val="-4"/>
          <w:sz w:val="23"/>
          <w:szCs w:val="23"/>
        </w:rPr>
        <w:t>независимой (</w:t>
      </w:r>
      <w:r w:rsidRPr="008D5090">
        <w:rPr>
          <w:rFonts w:ascii="Times New Roman" w:hAnsi="Times New Roman" w:cs="Times New Roman"/>
          <w:spacing w:val="-4"/>
          <w:sz w:val="23"/>
          <w:szCs w:val="23"/>
        </w:rPr>
        <w:t>банковской</w:t>
      </w:r>
      <w:r w:rsidR="00565E34"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гарантии, обеспечения иным способом устанавливаются в документации процедуры закупки.</w:t>
      </w:r>
    </w:p>
    <w:p w14:paraId="41785396" w14:textId="77777777" w:rsidR="00F04CF8"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14:paraId="402B7E41" w14:textId="77777777" w:rsidR="00F04CF8"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sidR="005A4ECB" w:rsidRPr="008D5090">
        <w:rPr>
          <w:rFonts w:ascii="Times New Roman" w:hAnsi="Times New Roman" w:cs="Times New Roman"/>
          <w:spacing w:val="-4"/>
          <w:sz w:val="23"/>
          <w:szCs w:val="23"/>
        </w:rPr>
        <w:t>, срок</w:t>
      </w:r>
      <w:r w:rsidR="004C0479" w:rsidRPr="008D5090">
        <w:rPr>
          <w:rFonts w:ascii="Times New Roman" w:hAnsi="Times New Roman" w:cs="Times New Roman"/>
          <w:spacing w:val="-4"/>
          <w:sz w:val="23"/>
          <w:szCs w:val="23"/>
        </w:rPr>
        <w:t xml:space="preserve"> </w:t>
      </w:r>
      <w:r w:rsidR="005A4ECB" w:rsidRPr="008D5090">
        <w:rPr>
          <w:rFonts w:ascii="Times New Roman" w:hAnsi="Times New Roman" w:cs="Times New Roman"/>
          <w:spacing w:val="-4"/>
          <w:sz w:val="23"/>
          <w:szCs w:val="23"/>
        </w:rPr>
        <w:t xml:space="preserve">и иные требования </w:t>
      </w:r>
      <w:r w:rsidR="004C0479" w:rsidRPr="008D5090">
        <w:rPr>
          <w:rFonts w:ascii="Times New Roman" w:hAnsi="Times New Roman" w:cs="Times New Roman"/>
          <w:spacing w:val="-4"/>
          <w:sz w:val="23"/>
          <w:szCs w:val="23"/>
        </w:rPr>
        <w:t>к обеспечению</w:t>
      </w:r>
      <w:r w:rsidR="005A4ECB"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исполнения договора устанавливаются Заказчиком в документации о закупке</w:t>
      </w:r>
      <w:r w:rsidR="00203EC3" w:rsidRPr="008D5090">
        <w:rPr>
          <w:rFonts w:ascii="Times New Roman" w:hAnsi="Times New Roman" w:cs="Times New Roman"/>
          <w:spacing w:val="-4"/>
          <w:sz w:val="23"/>
          <w:szCs w:val="23"/>
        </w:rPr>
        <w:t xml:space="preserve"> и в проекте договора</w:t>
      </w:r>
      <w:r w:rsidRPr="008D5090">
        <w:rPr>
          <w:rFonts w:ascii="Times New Roman" w:hAnsi="Times New Roman" w:cs="Times New Roman"/>
          <w:spacing w:val="-4"/>
          <w:sz w:val="23"/>
          <w:szCs w:val="23"/>
        </w:rPr>
        <w:t>.</w:t>
      </w:r>
      <w:r w:rsidR="00857D3B" w:rsidRPr="008D5090">
        <w:rPr>
          <w:rFonts w:ascii="Times New Roman" w:hAnsi="Times New Roman" w:cs="Times New Roman"/>
          <w:spacing w:val="-4"/>
          <w:sz w:val="23"/>
          <w:szCs w:val="23"/>
        </w:rPr>
        <w:t xml:space="preserve"> </w:t>
      </w:r>
      <w:r w:rsidR="00E47A36" w:rsidRPr="008D5090">
        <w:rPr>
          <w:rFonts w:ascii="Times New Roman" w:hAnsi="Times New Roman" w:cs="Times New Roman"/>
          <w:spacing w:val="-4"/>
          <w:sz w:val="23"/>
          <w:szCs w:val="23"/>
        </w:rPr>
        <w:t xml:space="preserve">В случае установления требования обеспечения исполнения договора при проведении закупки в соответствии с </w:t>
      </w:r>
      <w:proofErr w:type="spellStart"/>
      <w:r w:rsidR="00E47A36" w:rsidRPr="008D5090">
        <w:rPr>
          <w:rFonts w:ascii="Times New Roman" w:hAnsi="Times New Roman" w:cs="Times New Roman"/>
          <w:spacing w:val="-4"/>
          <w:sz w:val="23"/>
          <w:szCs w:val="23"/>
        </w:rPr>
        <w:t>пп</w:t>
      </w:r>
      <w:proofErr w:type="spellEnd"/>
      <w:r w:rsidR="00E47A36" w:rsidRPr="008D5090">
        <w:rPr>
          <w:rFonts w:ascii="Times New Roman" w:hAnsi="Times New Roman" w:cs="Times New Roman"/>
          <w:spacing w:val="-4"/>
          <w:sz w:val="23"/>
          <w:szCs w:val="23"/>
        </w:rPr>
        <w:t>. «б» п. 16.1. настоящего Положения, такие требования устана</w:t>
      </w:r>
      <w:r w:rsidR="0008472B" w:rsidRPr="008D5090">
        <w:rPr>
          <w:rFonts w:ascii="Times New Roman" w:hAnsi="Times New Roman" w:cs="Times New Roman"/>
          <w:spacing w:val="-4"/>
          <w:sz w:val="23"/>
          <w:szCs w:val="23"/>
        </w:rPr>
        <w:t>в</w:t>
      </w:r>
      <w:r w:rsidR="00E47A36" w:rsidRPr="008D5090">
        <w:rPr>
          <w:rFonts w:ascii="Times New Roman" w:hAnsi="Times New Roman" w:cs="Times New Roman"/>
          <w:spacing w:val="-4"/>
          <w:sz w:val="23"/>
          <w:szCs w:val="23"/>
        </w:rPr>
        <w:t>ливаются в соответствии с Законом № 223-ФЗ и иными нормативно-правовыми актами</w:t>
      </w:r>
      <w:r w:rsidR="00165E5B" w:rsidRPr="008D5090">
        <w:rPr>
          <w:rFonts w:ascii="Times New Roman" w:hAnsi="Times New Roman" w:cs="Times New Roman"/>
          <w:spacing w:val="-4"/>
          <w:sz w:val="23"/>
          <w:szCs w:val="23"/>
        </w:rPr>
        <w:t>.</w:t>
      </w:r>
    </w:p>
    <w:p w14:paraId="5F975881" w14:textId="77777777" w:rsidR="00F04C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случаях если участник процедуры закупки, с которым заключается договор по результатам проведения </w:t>
      </w:r>
      <w:r w:rsidR="00792A48" w:rsidRPr="008D5090">
        <w:rPr>
          <w:rFonts w:ascii="Times New Roman" w:hAnsi="Times New Roman" w:cs="Times New Roman"/>
          <w:spacing w:val="-4"/>
          <w:sz w:val="23"/>
          <w:szCs w:val="23"/>
        </w:rPr>
        <w:t xml:space="preserve">конкурентной </w:t>
      </w:r>
      <w:r w:rsidRPr="008D5090">
        <w:rPr>
          <w:rFonts w:ascii="Times New Roman" w:hAnsi="Times New Roman" w:cs="Times New Roman"/>
          <w:spacing w:val="-4"/>
          <w:sz w:val="23"/>
          <w:szCs w:val="23"/>
        </w:rPr>
        <w:t>процедуры закупки</w:t>
      </w:r>
      <w:r w:rsidR="00792A48"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в срок, установленный Заказчиком в документации, не предоставил обеспечение исполнения договора, такой участник признается уклони</w:t>
      </w:r>
      <w:r w:rsidR="00891F8E" w:rsidRPr="008D5090">
        <w:rPr>
          <w:rFonts w:ascii="Times New Roman" w:hAnsi="Times New Roman" w:cs="Times New Roman"/>
          <w:spacing w:val="-4"/>
          <w:sz w:val="23"/>
          <w:szCs w:val="23"/>
        </w:rPr>
        <w:t xml:space="preserve">вшимся от заключения </w:t>
      </w:r>
      <w:r w:rsidR="00BC4906" w:rsidRPr="008D5090">
        <w:rPr>
          <w:rFonts w:ascii="Times New Roman" w:hAnsi="Times New Roman" w:cs="Times New Roman"/>
          <w:spacing w:val="-4"/>
          <w:sz w:val="23"/>
          <w:szCs w:val="23"/>
        </w:rPr>
        <w:t>д</w:t>
      </w:r>
      <w:r w:rsidR="00891F8E" w:rsidRPr="008D5090">
        <w:rPr>
          <w:rFonts w:ascii="Times New Roman" w:hAnsi="Times New Roman" w:cs="Times New Roman"/>
          <w:spacing w:val="-4"/>
          <w:sz w:val="23"/>
          <w:szCs w:val="23"/>
        </w:rPr>
        <w:t xml:space="preserve">оговора. </w:t>
      </w:r>
    </w:p>
    <w:p w14:paraId="4C2B4559" w14:textId="77777777" w:rsidR="00F04C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непредоставления обеспечения исполнения договора</w:t>
      </w:r>
      <w:r w:rsidR="006B6DE5" w:rsidRPr="008D5090">
        <w:rPr>
          <w:rFonts w:ascii="Times New Roman" w:hAnsi="Times New Roman" w:cs="Times New Roman"/>
          <w:spacing w:val="-4"/>
          <w:sz w:val="23"/>
          <w:szCs w:val="23"/>
        </w:rPr>
        <w:t xml:space="preserve"> (ненадлежащего обеспечения исполнения договора)</w:t>
      </w:r>
      <w:r w:rsidRPr="008D5090">
        <w:rPr>
          <w:rFonts w:ascii="Times New Roman" w:hAnsi="Times New Roman" w:cs="Times New Roman"/>
          <w:spacing w:val="-4"/>
          <w:sz w:val="23"/>
          <w:szCs w:val="23"/>
        </w:rPr>
        <w:t xml:space="preserve">, признания участника процедуры закупки уклонившимся, договор с таким участником не заключается. Заказчик вправе направить проект </w:t>
      </w:r>
      <w:r w:rsidR="00BC4906"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иному участнику закупки, в соответствии с п. 7.8.5, п.</w:t>
      </w:r>
      <w:r w:rsidR="00792A48"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8.8.4, п. 9.</w:t>
      </w:r>
      <w:r w:rsidR="00792A48" w:rsidRPr="008D5090">
        <w:rPr>
          <w:rFonts w:ascii="Times New Roman" w:hAnsi="Times New Roman" w:cs="Times New Roman"/>
          <w:spacing w:val="-4"/>
          <w:sz w:val="23"/>
          <w:szCs w:val="23"/>
        </w:rPr>
        <w:t>6</w:t>
      </w:r>
      <w:r w:rsidRPr="008D5090">
        <w:rPr>
          <w:rFonts w:ascii="Times New Roman" w:hAnsi="Times New Roman" w:cs="Times New Roman"/>
          <w:spacing w:val="-4"/>
          <w:sz w:val="23"/>
          <w:szCs w:val="23"/>
        </w:rPr>
        <w:t>.3, п. 10.8.2 Положения. В случае непредоставления обеспечения исполнения договора</w:t>
      </w:r>
      <w:r w:rsidR="006B6DE5" w:rsidRPr="008D5090">
        <w:rPr>
          <w:rFonts w:ascii="Times New Roman" w:hAnsi="Times New Roman" w:cs="Times New Roman"/>
          <w:spacing w:val="-4"/>
          <w:sz w:val="23"/>
          <w:szCs w:val="23"/>
        </w:rPr>
        <w:t xml:space="preserve"> (ненадлежащего обеспечения исполнения договора)</w:t>
      </w:r>
      <w:r w:rsidRPr="008D5090">
        <w:rPr>
          <w:rFonts w:ascii="Times New Roman" w:hAnsi="Times New Roman" w:cs="Times New Roman"/>
          <w:spacing w:val="-4"/>
          <w:sz w:val="23"/>
          <w:szCs w:val="23"/>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14:paraId="3310442B"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Если в документации о закупке, осуществляемой в соответствии с </w:t>
      </w:r>
      <w:proofErr w:type="spellStart"/>
      <w:r w:rsidRPr="008D5090">
        <w:rPr>
          <w:rFonts w:ascii="Times New Roman" w:hAnsi="Times New Roman" w:cs="Times New Roman"/>
          <w:spacing w:val="-4"/>
          <w:sz w:val="23"/>
          <w:szCs w:val="23"/>
        </w:rPr>
        <w:t>пп</w:t>
      </w:r>
      <w:proofErr w:type="spellEnd"/>
      <w:r w:rsidRPr="008D5090">
        <w:rPr>
          <w:rFonts w:ascii="Times New Roman" w:hAnsi="Times New Roman" w:cs="Times New Roman"/>
          <w:spacing w:val="-4"/>
          <w:sz w:val="23"/>
          <w:szCs w:val="23"/>
        </w:rPr>
        <w:t xml:space="preserve">. «б» </w:t>
      </w:r>
      <w:r w:rsidR="00792A48" w:rsidRPr="008D5090">
        <w:rPr>
          <w:rFonts w:ascii="Times New Roman" w:hAnsi="Times New Roman" w:cs="Times New Roman"/>
          <w:spacing w:val="-4"/>
          <w:sz w:val="23"/>
          <w:szCs w:val="23"/>
        </w:rPr>
        <w:t>п</w:t>
      </w:r>
      <w:r w:rsidRPr="008D5090">
        <w:rPr>
          <w:rFonts w:ascii="Times New Roman" w:hAnsi="Times New Roman" w:cs="Times New Roman"/>
          <w:spacing w:val="-4"/>
          <w:sz w:val="23"/>
          <w:szCs w:val="23"/>
        </w:rPr>
        <w:t xml:space="preserve">. </w:t>
      </w:r>
      <w:r w:rsidR="008F151A" w:rsidRPr="008D5090">
        <w:rPr>
          <w:rFonts w:ascii="Times New Roman" w:hAnsi="Times New Roman" w:cs="Times New Roman"/>
          <w:spacing w:val="-4"/>
          <w:sz w:val="23"/>
          <w:szCs w:val="23"/>
        </w:rPr>
        <w:t>16.1</w:t>
      </w:r>
      <w:r w:rsidRPr="008D5090">
        <w:rPr>
          <w:rFonts w:ascii="Times New Roman" w:hAnsi="Times New Roman" w:cs="Times New Roman"/>
          <w:spacing w:val="-4"/>
          <w:sz w:val="23"/>
          <w:szCs w:val="23"/>
        </w:rPr>
        <w:t xml:space="preserve"> настоящего Положения, установлено требование к обеспечению исполнения договора, размер такого обеспечения:</w:t>
      </w:r>
    </w:p>
    <w:p w14:paraId="1214017C"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а) не может превышать 5 процентов начальной (максимальной) цены договора (цены лота), если договором не предусмотрена выплата аванса; </w:t>
      </w:r>
    </w:p>
    <w:p w14:paraId="2489C00D"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 устанавливается в размере аванса, если договором предусмотрена выплата аванса.</w:t>
      </w:r>
    </w:p>
    <w:p w14:paraId="53996992"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50" w:name="_Toc112769283"/>
      <w:proofErr w:type="spellStart"/>
      <w:r w:rsidRPr="008D5090">
        <w:rPr>
          <w:rFonts w:cs="Times New Roman"/>
          <w:spacing w:val="-4"/>
          <w:sz w:val="23"/>
          <w:szCs w:val="23"/>
        </w:rPr>
        <w:lastRenderedPageBreak/>
        <w:t>Требования</w:t>
      </w:r>
      <w:proofErr w:type="spellEnd"/>
      <w:r w:rsidRPr="008D5090">
        <w:rPr>
          <w:rFonts w:cs="Times New Roman"/>
          <w:spacing w:val="-4"/>
          <w:sz w:val="23"/>
          <w:szCs w:val="23"/>
        </w:rPr>
        <w:t xml:space="preserve"> к </w:t>
      </w:r>
      <w:proofErr w:type="spellStart"/>
      <w:r w:rsidRPr="008D5090">
        <w:rPr>
          <w:rFonts w:cs="Times New Roman"/>
          <w:spacing w:val="-4"/>
          <w:sz w:val="23"/>
          <w:szCs w:val="23"/>
        </w:rPr>
        <w:t>участникам</w:t>
      </w:r>
      <w:proofErr w:type="spellEnd"/>
      <w:r w:rsidRPr="008D5090">
        <w:rPr>
          <w:rFonts w:cs="Times New Roman"/>
          <w:spacing w:val="-4"/>
          <w:sz w:val="23"/>
          <w:szCs w:val="23"/>
        </w:rPr>
        <w:t xml:space="preserve"> </w:t>
      </w:r>
      <w:proofErr w:type="spellStart"/>
      <w:r w:rsidRPr="008D5090">
        <w:rPr>
          <w:rFonts w:cs="Times New Roman"/>
          <w:spacing w:val="-4"/>
          <w:sz w:val="23"/>
          <w:szCs w:val="23"/>
        </w:rPr>
        <w:t>закупки</w:t>
      </w:r>
      <w:bookmarkEnd w:id="150"/>
      <w:proofErr w:type="spellEnd"/>
    </w:p>
    <w:p w14:paraId="3F73DE61"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закупки должен соответствовать следующим обязательным требованиям:</w:t>
      </w:r>
    </w:p>
    <w:p w14:paraId="5B270EFF" w14:textId="77777777" w:rsidR="00B2395F" w:rsidRPr="008D5090" w:rsidRDefault="00B2395F" w:rsidP="008D5090">
      <w:pPr>
        <w:numPr>
          <w:ilvl w:val="0"/>
          <w:numId w:val="17"/>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14:paraId="04772BBA" w14:textId="77777777" w:rsidR="00B2395F" w:rsidRPr="008D5090" w:rsidRDefault="00B2395F" w:rsidP="008D5090">
      <w:pPr>
        <w:numPr>
          <w:ilvl w:val="0"/>
          <w:numId w:val="17"/>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14:paraId="6AD51EF0" w14:textId="77777777" w:rsidR="00B2395F" w:rsidRPr="008D5090" w:rsidRDefault="00B2395F" w:rsidP="008D5090">
      <w:pPr>
        <w:numPr>
          <w:ilvl w:val="0"/>
          <w:numId w:val="17"/>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14:paraId="0D10C903" w14:textId="77777777" w:rsidR="00B2395F" w:rsidRPr="008D5090" w:rsidRDefault="00B2395F" w:rsidP="008D5090">
      <w:pPr>
        <w:numPr>
          <w:ilvl w:val="0"/>
          <w:numId w:val="17"/>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не должен быть признан по решению арбитражного суда несостоятельным (банкротом);</w:t>
      </w:r>
    </w:p>
    <w:p w14:paraId="57FC3A40" w14:textId="77777777" w:rsidR="00B2395F" w:rsidRPr="008D5090" w:rsidRDefault="00B2395F" w:rsidP="008D5090">
      <w:pPr>
        <w:numPr>
          <w:ilvl w:val="0"/>
          <w:numId w:val="17"/>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8D5090">
          <w:rPr>
            <w:rStyle w:val="ab"/>
            <w:rFonts w:ascii="Times New Roman" w:hAnsi="Times New Roman" w:cs="Times New Roman"/>
            <w:color w:val="auto"/>
            <w:spacing w:val="-4"/>
            <w:sz w:val="23"/>
            <w:szCs w:val="23"/>
            <w:u w:val="none"/>
          </w:rPr>
          <w:t>законодательством</w:t>
        </w:r>
      </w:hyperlink>
      <w:r w:rsidRPr="008D5090">
        <w:rPr>
          <w:rFonts w:ascii="Times New Roman" w:hAnsi="Times New Roman" w:cs="Times New Roman"/>
          <w:spacing w:val="-4"/>
          <w:sz w:val="23"/>
          <w:szCs w:val="23"/>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8D5090">
          <w:rPr>
            <w:rStyle w:val="ab"/>
            <w:rFonts w:ascii="Times New Roman" w:hAnsi="Times New Roman" w:cs="Times New Roman"/>
            <w:color w:val="auto"/>
            <w:spacing w:val="-4"/>
            <w:sz w:val="23"/>
            <w:szCs w:val="23"/>
            <w:u w:val="none"/>
          </w:rPr>
          <w:t>законодательством</w:t>
        </w:r>
      </w:hyperlink>
      <w:r w:rsidRPr="008D5090">
        <w:rPr>
          <w:rFonts w:ascii="Times New Roman" w:hAnsi="Times New Roman" w:cs="Times New Roman"/>
          <w:spacing w:val="-4"/>
          <w:sz w:val="23"/>
          <w:szCs w:val="23"/>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2539201" w14:textId="77777777" w:rsidR="00B2395F" w:rsidRPr="008D5090" w:rsidRDefault="00B2395F" w:rsidP="008D5090">
      <w:pPr>
        <w:numPr>
          <w:ilvl w:val="0"/>
          <w:numId w:val="17"/>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467A27" w:rsidRPr="008D5090">
        <w:rPr>
          <w:rFonts w:ascii="Times New Roman" w:hAnsi="Times New Roman" w:cs="Times New Roman"/>
          <w:spacing w:val="-4"/>
          <w:sz w:val="23"/>
          <w:szCs w:val="23"/>
        </w:rPr>
        <w:t>;</w:t>
      </w:r>
    </w:p>
    <w:p w14:paraId="5B14E14A" w14:textId="77777777" w:rsidR="00467A27" w:rsidRPr="008D5090" w:rsidRDefault="00467A27" w:rsidP="008D5090">
      <w:pPr>
        <w:pStyle w:val="a5"/>
        <w:numPr>
          <w:ilvl w:val="0"/>
          <w:numId w:val="17"/>
        </w:numPr>
        <w:tabs>
          <w:tab w:val="left" w:pos="1418"/>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отсутствие обстоятельств</w:t>
      </w:r>
      <w:r w:rsidR="00104D14" w:rsidRPr="008D5090">
        <w:rPr>
          <w:rFonts w:ascii="Times New Roman" w:hAnsi="Times New Roman" w:cs="Times New Roman"/>
          <w:spacing w:val="-4"/>
          <w:sz w:val="23"/>
          <w:szCs w:val="23"/>
        </w:rPr>
        <w:t>, при которых должностное лицо Заказчика (руководитель З</w:t>
      </w:r>
      <w:r w:rsidRPr="008D5090">
        <w:rPr>
          <w:rFonts w:ascii="Times New Roman" w:hAnsi="Times New Roman" w:cs="Times New Roman"/>
          <w:spacing w:val="-4"/>
          <w:sz w:val="23"/>
          <w:szCs w:val="23"/>
        </w:rPr>
        <w:t>аказчика,</w:t>
      </w:r>
      <w:r w:rsidR="00EF6465" w:rsidRPr="008D5090">
        <w:rPr>
          <w:rFonts w:ascii="Times New Roman" w:hAnsi="Times New Roman" w:cs="Times New Roman"/>
          <w:spacing w:val="-4"/>
          <w:sz w:val="23"/>
          <w:szCs w:val="23"/>
        </w:rPr>
        <w:t xml:space="preserve"> лицо, </w:t>
      </w:r>
      <w:r w:rsidR="00F07DA9" w:rsidRPr="008D5090">
        <w:rPr>
          <w:rFonts w:ascii="Times New Roman" w:hAnsi="Times New Roman" w:cs="Times New Roman"/>
          <w:spacing w:val="-4"/>
          <w:sz w:val="23"/>
          <w:szCs w:val="23"/>
        </w:rPr>
        <w:t>выполняюще</w:t>
      </w:r>
      <w:r w:rsidR="00EF6465" w:rsidRPr="008D5090">
        <w:rPr>
          <w:rFonts w:ascii="Times New Roman" w:hAnsi="Times New Roman" w:cs="Times New Roman"/>
          <w:spacing w:val="-4"/>
          <w:sz w:val="23"/>
          <w:szCs w:val="23"/>
        </w:rPr>
        <w:t>е</w:t>
      </w:r>
      <w:r w:rsidR="00F07DA9" w:rsidRPr="008D5090">
        <w:rPr>
          <w:rFonts w:ascii="Times New Roman" w:hAnsi="Times New Roman" w:cs="Times New Roman"/>
          <w:spacing w:val="-4"/>
          <w:sz w:val="23"/>
          <w:szCs w:val="23"/>
        </w:rPr>
        <w:t xml:space="preserve"> </w:t>
      </w:r>
      <w:hyperlink r:id="rId14">
        <w:r w:rsidR="00F07DA9" w:rsidRPr="008D5090">
          <w:rPr>
            <w:rFonts w:ascii="Times New Roman" w:hAnsi="Times New Roman" w:cs="Times New Roman"/>
            <w:spacing w:val="-4"/>
            <w:sz w:val="23"/>
            <w:szCs w:val="23"/>
          </w:rPr>
          <w:t>организационно-распорядительные</w:t>
        </w:r>
      </w:hyperlink>
      <w:r w:rsidR="00F07DA9" w:rsidRPr="008D5090">
        <w:rPr>
          <w:rFonts w:ascii="Times New Roman" w:hAnsi="Times New Roman" w:cs="Times New Roman"/>
          <w:spacing w:val="-4"/>
          <w:sz w:val="23"/>
          <w:szCs w:val="23"/>
        </w:rPr>
        <w:t xml:space="preserve">, </w:t>
      </w:r>
      <w:hyperlink r:id="rId15">
        <w:r w:rsidR="00F07DA9" w:rsidRPr="008D5090">
          <w:rPr>
            <w:rFonts w:ascii="Times New Roman" w:hAnsi="Times New Roman" w:cs="Times New Roman"/>
            <w:spacing w:val="-4"/>
            <w:sz w:val="23"/>
            <w:szCs w:val="23"/>
          </w:rPr>
          <w:t>административно-хозяйственные</w:t>
        </w:r>
      </w:hyperlink>
      <w:r w:rsidR="00F07DA9" w:rsidRPr="008D5090">
        <w:rPr>
          <w:rFonts w:ascii="Times New Roman" w:hAnsi="Times New Roman" w:cs="Times New Roman"/>
          <w:spacing w:val="-4"/>
          <w:sz w:val="23"/>
          <w:szCs w:val="23"/>
        </w:rPr>
        <w:t xml:space="preserve"> </w:t>
      </w:r>
      <w:r w:rsidR="00EF6465" w:rsidRPr="008D5090">
        <w:rPr>
          <w:rFonts w:ascii="Times New Roman" w:hAnsi="Times New Roman" w:cs="Times New Roman"/>
          <w:spacing w:val="-4"/>
          <w:sz w:val="23"/>
          <w:szCs w:val="23"/>
        </w:rPr>
        <w:t xml:space="preserve">функции, </w:t>
      </w:r>
      <w:r w:rsidRPr="008D5090">
        <w:rPr>
          <w:rFonts w:ascii="Times New Roman" w:hAnsi="Times New Roman" w:cs="Times New Roman"/>
          <w:spacing w:val="-4"/>
          <w:sz w:val="23"/>
          <w:szCs w:val="23"/>
        </w:rPr>
        <w:t>член ко</w:t>
      </w:r>
      <w:r w:rsidR="00EF6465" w:rsidRPr="008D5090">
        <w:rPr>
          <w:rFonts w:ascii="Times New Roman" w:hAnsi="Times New Roman" w:cs="Times New Roman"/>
          <w:spacing w:val="-4"/>
          <w:sz w:val="23"/>
          <w:szCs w:val="23"/>
        </w:rPr>
        <w:t>миссии</w:t>
      </w:r>
      <w:r w:rsidRPr="008D5090">
        <w:rPr>
          <w:rFonts w:ascii="Times New Roman" w:hAnsi="Times New Roman" w:cs="Times New Roman"/>
          <w:spacing w:val="-4"/>
          <w:sz w:val="23"/>
          <w:szCs w:val="23"/>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w:t>
      </w:r>
      <w:r w:rsidR="00E16A27" w:rsidRPr="008D5090">
        <w:rPr>
          <w:rFonts w:ascii="Times New Roman" w:hAnsi="Times New Roman" w:cs="Times New Roman"/>
          <w:spacing w:val="-4"/>
          <w:sz w:val="23"/>
          <w:szCs w:val="23"/>
        </w:rPr>
        <w:t>усыновленное должностным лицом З</w:t>
      </w:r>
      <w:r w:rsidRPr="008D5090">
        <w:rPr>
          <w:rFonts w:ascii="Times New Roman" w:hAnsi="Times New Roman" w:cs="Times New Roman"/>
          <w:spacing w:val="-4"/>
          <w:sz w:val="23"/>
          <w:szCs w:val="23"/>
        </w:rPr>
        <w:t>аказчика, либо усыно</w:t>
      </w:r>
      <w:r w:rsidR="00E16A27" w:rsidRPr="008D5090">
        <w:rPr>
          <w:rFonts w:ascii="Times New Roman" w:hAnsi="Times New Roman" w:cs="Times New Roman"/>
          <w:spacing w:val="-4"/>
          <w:sz w:val="23"/>
          <w:szCs w:val="23"/>
        </w:rPr>
        <w:t>витель этого должностного лица З</w:t>
      </w:r>
      <w:r w:rsidRPr="008D5090">
        <w:rPr>
          <w:rFonts w:ascii="Times New Roman" w:hAnsi="Times New Roman" w:cs="Times New Roman"/>
          <w:spacing w:val="-4"/>
          <w:sz w:val="23"/>
          <w:szCs w:val="23"/>
        </w:rPr>
        <w:t>аказчика является:</w:t>
      </w:r>
    </w:p>
    <w:p w14:paraId="4B13C52D" w14:textId="77777777" w:rsidR="00467A27" w:rsidRPr="008D5090" w:rsidRDefault="00467A27" w:rsidP="008D5090">
      <w:pPr>
        <w:pStyle w:val="a5"/>
        <w:numPr>
          <w:ilvl w:val="0"/>
          <w:numId w:val="65"/>
        </w:numPr>
        <w:tabs>
          <w:tab w:val="left" w:pos="1418"/>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физическим лицом (в том числе зарегистрированным в качестве индивидуального предпринимателя), являющимся участником закупки;</w:t>
      </w:r>
    </w:p>
    <w:p w14:paraId="50803267" w14:textId="77777777" w:rsidR="00467A27" w:rsidRPr="008D5090" w:rsidRDefault="00467A27" w:rsidP="008D5090">
      <w:pPr>
        <w:pStyle w:val="a5"/>
        <w:numPr>
          <w:ilvl w:val="0"/>
          <w:numId w:val="65"/>
        </w:numPr>
        <w:tabs>
          <w:tab w:val="left" w:pos="1418"/>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11A7833" w14:textId="77777777" w:rsidR="00467A27" w:rsidRPr="008D5090" w:rsidRDefault="00467A27" w:rsidP="008D5090">
      <w:pPr>
        <w:pStyle w:val="a5"/>
        <w:numPr>
          <w:ilvl w:val="0"/>
          <w:numId w:val="65"/>
        </w:numPr>
        <w:tabs>
          <w:tab w:val="left" w:pos="1418"/>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r w:rsidR="00CB75B9" w:rsidRPr="008D5090">
        <w:rPr>
          <w:rFonts w:ascii="Times New Roman" w:hAnsi="Times New Roman" w:cs="Times New Roman"/>
          <w:spacing w:val="-4"/>
          <w:sz w:val="23"/>
          <w:szCs w:val="23"/>
        </w:rPr>
        <w:t>Под в</w:t>
      </w:r>
      <w:r w:rsidRPr="008D5090">
        <w:rPr>
          <w:rFonts w:ascii="Times New Roman" w:hAnsi="Times New Roman" w:cs="Times New Roman"/>
          <w:spacing w:val="-4"/>
          <w:sz w:val="23"/>
          <w:szCs w:val="23"/>
        </w:rPr>
        <w:t xml:space="preserve">ыгодоприобретателем </w:t>
      </w:r>
      <w:r w:rsidR="00CB75B9" w:rsidRPr="008D5090">
        <w:rPr>
          <w:rFonts w:ascii="Times New Roman" w:hAnsi="Times New Roman" w:cs="Times New Roman"/>
          <w:spacing w:val="-4"/>
          <w:sz w:val="23"/>
          <w:szCs w:val="23"/>
        </w:rPr>
        <w:t>понимается</w:t>
      </w:r>
      <w:r w:rsidRPr="008D5090">
        <w:rPr>
          <w:rFonts w:ascii="Times New Roman" w:hAnsi="Times New Roman" w:cs="Times New Roman"/>
          <w:spacing w:val="-4"/>
          <w:sz w:val="23"/>
          <w:szCs w:val="23"/>
        </w:rPr>
        <w:t xml:space="preserve">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F82341D"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Помимо требований, указанных в п. 6.1</w:t>
      </w:r>
      <w:r w:rsidR="00BC2E74"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 xml:space="preserve">.1 настоящего Положения, Заказчик при проведении </w:t>
      </w:r>
      <w:r w:rsidR="00BC2E74" w:rsidRPr="008D5090">
        <w:rPr>
          <w:rFonts w:ascii="Times New Roman" w:hAnsi="Times New Roman" w:cs="Times New Roman"/>
          <w:spacing w:val="-4"/>
          <w:sz w:val="23"/>
          <w:szCs w:val="23"/>
        </w:rPr>
        <w:t xml:space="preserve">конкурентных процедур закупок </w:t>
      </w:r>
      <w:r w:rsidRPr="008D5090">
        <w:rPr>
          <w:rFonts w:ascii="Times New Roman" w:hAnsi="Times New Roman" w:cs="Times New Roman"/>
          <w:spacing w:val="-4"/>
          <w:sz w:val="23"/>
          <w:szCs w:val="23"/>
        </w:rPr>
        <w:t>вправе установить дополнительные требования к участникам закупки, в том числе:</w:t>
      </w:r>
    </w:p>
    <w:p w14:paraId="5116127A" w14:textId="77777777" w:rsidR="00B2395F" w:rsidRPr="008D5090" w:rsidRDefault="00B2395F" w:rsidP="008D5090">
      <w:pPr>
        <w:numPr>
          <w:ilvl w:val="0"/>
          <w:numId w:val="1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14:paraId="56CFB945" w14:textId="77777777" w:rsidR="00B2395F" w:rsidRPr="008D5090" w:rsidRDefault="00B2395F" w:rsidP="008D5090">
      <w:pPr>
        <w:numPr>
          <w:ilvl w:val="0"/>
          <w:numId w:val="1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w:t>
      </w:r>
      <w:r w:rsidRPr="008D5090">
        <w:rPr>
          <w:rFonts w:ascii="Times New Roman" w:hAnsi="Times New Roman" w:cs="Times New Roman"/>
          <w:spacing w:val="-4"/>
          <w:sz w:val="23"/>
          <w:szCs w:val="23"/>
        </w:rPr>
        <w:lastRenderedPageBreak/>
        <w:t>и</w:t>
      </w:r>
      <w:r w:rsidR="00E149CF" w:rsidRPr="008D5090">
        <w:rPr>
          <w:rFonts w:ascii="Times New Roman" w:hAnsi="Times New Roman" w:cs="Times New Roman"/>
          <w:spacing w:val="-4"/>
          <w:sz w:val="23"/>
          <w:szCs w:val="23"/>
        </w:rPr>
        <w:t>сполняющем функции единоличного</w:t>
      </w:r>
      <w:r w:rsidRPr="008D5090">
        <w:rPr>
          <w:rFonts w:ascii="Times New Roman" w:hAnsi="Times New Roman" w:cs="Times New Roman"/>
          <w:spacing w:val="-4"/>
          <w:sz w:val="23"/>
          <w:szCs w:val="23"/>
        </w:rPr>
        <w:t xml:space="preserve"> исполнительного органа участника закупки – юридического лица, в реестрах недобросовестных поставщиков, предусмотренных Законом № 223-ФЗ, Феде</w:t>
      </w:r>
      <w:r w:rsidR="00770403" w:rsidRPr="008D5090">
        <w:rPr>
          <w:rFonts w:ascii="Times New Roman" w:hAnsi="Times New Roman" w:cs="Times New Roman"/>
          <w:spacing w:val="-4"/>
          <w:sz w:val="23"/>
          <w:szCs w:val="23"/>
        </w:rPr>
        <w:t xml:space="preserve">ральным законом от 05.04.2013 № </w:t>
      </w:r>
      <w:r w:rsidRPr="008D5090">
        <w:rPr>
          <w:rFonts w:ascii="Times New Roman" w:hAnsi="Times New Roman" w:cs="Times New Roman"/>
          <w:spacing w:val="-4"/>
          <w:sz w:val="23"/>
          <w:szCs w:val="23"/>
        </w:rPr>
        <w:t>44-ФЗ «О контрактной системе в сфере закупок товаров, работ, услуг для обеспечения государственных и муниципальных нужд»;</w:t>
      </w:r>
    </w:p>
    <w:p w14:paraId="7A037BEE" w14:textId="77777777" w:rsidR="00B2395F" w:rsidRPr="008D5090" w:rsidRDefault="00B2395F" w:rsidP="008D5090">
      <w:pPr>
        <w:numPr>
          <w:ilvl w:val="0"/>
          <w:numId w:val="1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наличие у участника лицензии на работу со сведениями, составляющими государственную тайну в случае, если работа с такими сведениями предусмотрена документацией о закупке;</w:t>
      </w:r>
    </w:p>
    <w:p w14:paraId="72B660EE" w14:textId="77777777" w:rsidR="00B2395F" w:rsidRPr="008D5090" w:rsidRDefault="00B2395F" w:rsidP="008D5090">
      <w:pPr>
        <w:numPr>
          <w:ilvl w:val="0"/>
          <w:numId w:val="1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14:paraId="59B173E2" w14:textId="77777777" w:rsidR="00B2395F" w:rsidRPr="008D5090" w:rsidRDefault="00B2395F" w:rsidP="008D5090">
      <w:pPr>
        <w:numPr>
          <w:ilvl w:val="0"/>
          <w:numId w:val="1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sidR="00BC2E74" w:rsidRPr="008D5090">
        <w:rPr>
          <w:rFonts w:ascii="Times New Roman" w:hAnsi="Times New Roman" w:cs="Times New Roman"/>
          <w:spacing w:val="-4"/>
          <w:sz w:val="23"/>
          <w:szCs w:val="23"/>
        </w:rPr>
        <w:t xml:space="preserve">, а также для минимизации рисков, связанных с санкционной политикой зарубежных государств </w:t>
      </w:r>
      <w:r w:rsidR="0052237C" w:rsidRPr="008D5090">
        <w:rPr>
          <w:rFonts w:ascii="Times New Roman" w:hAnsi="Times New Roman" w:cs="Times New Roman"/>
          <w:spacing w:val="-4"/>
          <w:sz w:val="23"/>
          <w:szCs w:val="23"/>
        </w:rPr>
        <w:t>в отношении Концерна и лиц, связанных с ним, в том числе рисков утечки информации иностранным лицам.</w:t>
      </w:r>
    </w:p>
    <w:p w14:paraId="07B794D3"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аукциона и запроса котировок Заказчик вправе установить следующие квалификационные требования к участникам закупки:</w:t>
      </w:r>
    </w:p>
    <w:p w14:paraId="28D50F76" w14:textId="77777777" w:rsidR="00B2395F" w:rsidRPr="008D5090" w:rsidRDefault="00B2395F" w:rsidP="008D5090">
      <w:pPr>
        <w:numPr>
          <w:ilvl w:val="0"/>
          <w:numId w:val="19"/>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наличие опыта и квалификации;</w:t>
      </w:r>
    </w:p>
    <w:p w14:paraId="10BEED2C" w14:textId="77777777" w:rsidR="00B2395F" w:rsidRPr="008D5090" w:rsidRDefault="00B2395F" w:rsidP="008D5090">
      <w:pPr>
        <w:numPr>
          <w:ilvl w:val="0"/>
          <w:numId w:val="19"/>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14:paraId="079D7985" w14:textId="77777777" w:rsidR="00B2395F" w:rsidRPr="008D5090" w:rsidRDefault="00B2395F" w:rsidP="008D5090">
      <w:pPr>
        <w:numPr>
          <w:ilvl w:val="0"/>
          <w:numId w:val="19"/>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наличие кадрового потенциала</w:t>
      </w:r>
      <w:r w:rsidR="0052237C" w:rsidRPr="008D5090">
        <w:rPr>
          <w:rFonts w:ascii="Times New Roman" w:hAnsi="Times New Roman" w:cs="Times New Roman"/>
          <w:spacing w:val="-4"/>
          <w:sz w:val="23"/>
          <w:szCs w:val="23"/>
        </w:rPr>
        <w:t>.</w:t>
      </w:r>
    </w:p>
    <w:p w14:paraId="3F4B9033" w14:textId="77777777" w:rsidR="00F04C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14:paraId="50E7C6CC" w14:textId="77777777" w:rsidR="00F04C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14:paraId="66C26AE1" w14:textId="77777777" w:rsidR="00F04C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14:paraId="4B8B33B9" w14:textId="77777777" w:rsidR="00F04C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Требования, предъявляемые к участникам закупки, применяются в равной степени ко всем участникам закупки.</w:t>
      </w:r>
    </w:p>
    <w:p w14:paraId="364C0EF5"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целях подтверждения соответствия установленным требованиям участник закупки должен представить в составе заявки следующие документы:</w:t>
      </w:r>
    </w:p>
    <w:p w14:paraId="1EE6A32C" w14:textId="77777777" w:rsidR="00B2395F" w:rsidRPr="008D5090" w:rsidRDefault="00B2395F" w:rsidP="008D5090">
      <w:pPr>
        <w:numPr>
          <w:ilvl w:val="0"/>
          <w:numId w:val="20"/>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14:paraId="110EA47B" w14:textId="77777777" w:rsidR="00B2395F" w:rsidRPr="008D5090" w:rsidRDefault="00B2395F" w:rsidP="008D5090">
      <w:pPr>
        <w:numPr>
          <w:ilvl w:val="0"/>
          <w:numId w:val="20"/>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14:paraId="79C8BFD2" w14:textId="77777777" w:rsidR="00B2395F" w:rsidRPr="008D5090" w:rsidRDefault="00B2395F" w:rsidP="008D5090">
      <w:pPr>
        <w:numPr>
          <w:ilvl w:val="0"/>
          <w:numId w:val="20"/>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w:t>
      </w:r>
      <w:r w:rsidRPr="008D5090">
        <w:rPr>
          <w:rFonts w:ascii="Times New Roman" w:hAnsi="Times New Roman" w:cs="Times New Roman"/>
          <w:spacing w:val="-4"/>
          <w:sz w:val="23"/>
          <w:szCs w:val="23"/>
        </w:rPr>
        <w:lastRenderedPageBreak/>
        <w:t>ви</w:t>
      </w:r>
      <w:r w:rsidR="00C606EE" w:rsidRPr="008D5090">
        <w:rPr>
          <w:rFonts w:ascii="Times New Roman" w:hAnsi="Times New Roman" w:cs="Times New Roman"/>
          <w:spacing w:val="-4"/>
          <w:sz w:val="23"/>
          <w:szCs w:val="23"/>
        </w:rPr>
        <w:t xml:space="preserve">де единого сводного документа) </w:t>
      </w:r>
      <w:r w:rsidRPr="008D5090">
        <w:rPr>
          <w:rFonts w:ascii="Times New Roman" w:hAnsi="Times New Roman" w:cs="Times New Roman"/>
          <w:spacing w:val="-4"/>
          <w:sz w:val="23"/>
          <w:szCs w:val="23"/>
        </w:rPr>
        <w:t xml:space="preserve">и соответствующий, надлежащим образом заверенный перевод на русский язык учредительных документов иностранных лиц; </w:t>
      </w:r>
    </w:p>
    <w:p w14:paraId="2573E3E3" w14:textId="77777777" w:rsidR="00B2395F" w:rsidRPr="008D5090" w:rsidRDefault="00B2395F" w:rsidP="008D5090">
      <w:pPr>
        <w:numPr>
          <w:ilvl w:val="0"/>
          <w:numId w:val="20"/>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14:paraId="69FA3409" w14:textId="77777777" w:rsidR="00B2395F" w:rsidRPr="008D5090" w:rsidRDefault="00313D18" w:rsidP="008D5090">
      <w:pPr>
        <w:numPr>
          <w:ilvl w:val="0"/>
          <w:numId w:val="20"/>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копии бухгалтерского баланса </w:t>
      </w:r>
      <w:r w:rsidR="00B2395F" w:rsidRPr="008D5090">
        <w:rPr>
          <w:rFonts w:ascii="Times New Roman" w:hAnsi="Times New Roman" w:cs="Times New Roman"/>
          <w:spacing w:val="-4"/>
          <w:sz w:val="23"/>
          <w:szCs w:val="23"/>
        </w:rPr>
        <w:t>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14:paraId="3EAB1C6E" w14:textId="77777777" w:rsidR="00B2395F" w:rsidRPr="008D5090" w:rsidRDefault="00B2395F" w:rsidP="008D5090">
      <w:pPr>
        <w:numPr>
          <w:ilvl w:val="0"/>
          <w:numId w:val="20"/>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w:t>
      </w:r>
      <w:r w:rsidR="00372484" w:rsidRPr="008D5090">
        <w:rPr>
          <w:rFonts w:ascii="Times New Roman" w:hAnsi="Times New Roman" w:cs="Times New Roman"/>
          <w:spacing w:val="-4"/>
          <w:sz w:val="23"/>
          <w:szCs w:val="23"/>
        </w:rPr>
        <w:t xml:space="preserve">енного реестра юридических лиц </w:t>
      </w:r>
      <w:r w:rsidRPr="008D5090">
        <w:rPr>
          <w:rFonts w:ascii="Times New Roman" w:hAnsi="Times New Roman" w:cs="Times New Roman"/>
          <w:spacing w:val="-4"/>
          <w:sz w:val="23"/>
          <w:szCs w:val="23"/>
        </w:rPr>
        <w:t>или листа записи Единого государственного реестра индивидуальных предпринимателей;</w:t>
      </w:r>
    </w:p>
    <w:p w14:paraId="456E75A9" w14:textId="77777777" w:rsidR="00B2395F" w:rsidRPr="008D5090" w:rsidRDefault="00B2395F" w:rsidP="008D5090">
      <w:pPr>
        <w:numPr>
          <w:ilvl w:val="0"/>
          <w:numId w:val="20"/>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копию свидетельства о постановке на учет в налоговом органе;</w:t>
      </w:r>
    </w:p>
    <w:p w14:paraId="39A4BC19" w14:textId="37932B7F"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10425E" w:rsidRPr="008D5090">
        <w:rPr>
          <w:rFonts w:ascii="Times New Roman" w:hAnsi="Times New Roman" w:cs="Times New Roman"/>
          <w:spacing w:val="-4"/>
          <w:sz w:val="23"/>
          <w:szCs w:val="23"/>
        </w:rPr>
        <w:t>дополнительно</w:t>
      </w:r>
      <w:r w:rsidR="00710BE9"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 </w:t>
      </w:r>
      <w:r w:rsidR="00313D18" w:rsidRPr="008D5090">
        <w:rPr>
          <w:rFonts w:ascii="Times New Roman" w:hAnsi="Times New Roman" w:cs="Times New Roman"/>
          <w:spacing w:val="-4"/>
          <w:sz w:val="23"/>
          <w:szCs w:val="23"/>
        </w:rPr>
        <w:t>справку о наличии положительного, отрицательного или нулевого сальдо единого налогового счета</w:t>
      </w:r>
      <w:r w:rsidRPr="008D5090">
        <w:rPr>
          <w:rFonts w:ascii="Times New Roman" w:hAnsi="Times New Roman" w:cs="Times New Roman"/>
          <w:spacing w:val="-4"/>
          <w:sz w:val="23"/>
          <w:szCs w:val="23"/>
        </w:rPr>
        <w:t>, сформированн</w:t>
      </w:r>
      <w:r w:rsidR="00E74CB2" w:rsidRPr="008D5090">
        <w:rPr>
          <w:rFonts w:ascii="Times New Roman" w:hAnsi="Times New Roman" w:cs="Times New Roman"/>
          <w:spacing w:val="-4"/>
          <w:sz w:val="23"/>
          <w:szCs w:val="23"/>
        </w:rPr>
        <w:t>ую</w:t>
      </w:r>
      <w:r w:rsidRPr="008D5090">
        <w:rPr>
          <w:rFonts w:ascii="Times New Roman" w:hAnsi="Times New Roman" w:cs="Times New Roman"/>
          <w:spacing w:val="-4"/>
          <w:sz w:val="23"/>
          <w:szCs w:val="23"/>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14:paraId="7FD0CD8A"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копию уведомления налогового органа о возможности применения упрощенной системы налогообложения (для участников, применяющих ее);</w:t>
      </w:r>
    </w:p>
    <w:p w14:paraId="086A2BC2"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14:paraId="6C1D786E"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14:paraId="41A214B0"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14:paraId="0200802E"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в случае проведения процедуры з</w:t>
      </w:r>
      <w:r w:rsidR="004D6179" w:rsidRPr="008D5090">
        <w:rPr>
          <w:rFonts w:ascii="Times New Roman" w:hAnsi="Times New Roman" w:cs="Times New Roman"/>
          <w:spacing w:val="-4"/>
          <w:sz w:val="23"/>
          <w:szCs w:val="23"/>
        </w:rPr>
        <w:t xml:space="preserve">акупки в соответствии с </w:t>
      </w:r>
      <w:proofErr w:type="spellStart"/>
      <w:r w:rsidR="004D6179" w:rsidRPr="008D5090">
        <w:rPr>
          <w:rFonts w:ascii="Times New Roman" w:hAnsi="Times New Roman" w:cs="Times New Roman"/>
          <w:spacing w:val="-4"/>
          <w:sz w:val="23"/>
          <w:szCs w:val="23"/>
        </w:rPr>
        <w:t>пп</w:t>
      </w:r>
      <w:proofErr w:type="spellEnd"/>
      <w:r w:rsidR="004D6179" w:rsidRPr="008D5090">
        <w:rPr>
          <w:rFonts w:ascii="Times New Roman" w:hAnsi="Times New Roman" w:cs="Times New Roman"/>
          <w:spacing w:val="-4"/>
          <w:sz w:val="23"/>
          <w:szCs w:val="23"/>
        </w:rPr>
        <w:t>. «а»</w:t>
      </w:r>
      <w:r w:rsidRPr="008D5090">
        <w:rPr>
          <w:rFonts w:ascii="Times New Roman" w:hAnsi="Times New Roman" w:cs="Times New Roman"/>
          <w:spacing w:val="-4"/>
          <w:sz w:val="23"/>
          <w:szCs w:val="23"/>
        </w:rPr>
        <w:t xml:space="preserve"> п. </w:t>
      </w:r>
      <w:r w:rsidR="00334A59" w:rsidRPr="008D5090">
        <w:rPr>
          <w:rFonts w:ascii="Times New Roman" w:hAnsi="Times New Roman" w:cs="Times New Roman"/>
          <w:spacing w:val="-4"/>
          <w:sz w:val="23"/>
          <w:szCs w:val="23"/>
        </w:rPr>
        <w:t xml:space="preserve">16.1 </w:t>
      </w:r>
      <w:r w:rsidRPr="008D5090">
        <w:rPr>
          <w:rFonts w:ascii="Times New Roman" w:hAnsi="Times New Roman" w:cs="Times New Roman"/>
          <w:spacing w:val="-4"/>
          <w:sz w:val="23"/>
          <w:szCs w:val="23"/>
        </w:rPr>
        <w:t>настоящего Положения;</w:t>
      </w:r>
    </w:p>
    <w:p w14:paraId="684208D3"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sidR="00947E88" w:rsidRPr="008D5090">
        <w:rPr>
          <w:rFonts w:ascii="Times New Roman" w:hAnsi="Times New Roman" w:cs="Times New Roman"/>
          <w:spacing w:val="-4"/>
          <w:sz w:val="23"/>
          <w:szCs w:val="23"/>
        </w:rPr>
        <w:t xml:space="preserve"> третьих лиц</w:t>
      </w:r>
      <w:r w:rsidRPr="008D5090">
        <w:rPr>
          <w:rFonts w:ascii="Times New Roman" w:hAnsi="Times New Roman" w:cs="Times New Roman"/>
          <w:spacing w:val="-4"/>
          <w:sz w:val="23"/>
          <w:szCs w:val="23"/>
        </w:rPr>
        <w:t xml:space="preserve">, </w:t>
      </w:r>
      <w:r w:rsidR="00947E88" w:rsidRPr="008D5090">
        <w:rPr>
          <w:rFonts w:ascii="Times New Roman" w:hAnsi="Times New Roman" w:cs="Times New Roman"/>
          <w:spacing w:val="-4"/>
          <w:sz w:val="23"/>
          <w:szCs w:val="23"/>
        </w:rPr>
        <w:t xml:space="preserve">установленных законодательством (оператор ЭП, банк), </w:t>
      </w:r>
      <w:r w:rsidRPr="008D5090">
        <w:rPr>
          <w:rFonts w:ascii="Times New Roman" w:hAnsi="Times New Roman" w:cs="Times New Roman"/>
          <w:spacing w:val="-4"/>
          <w:sz w:val="23"/>
          <w:szCs w:val="23"/>
        </w:rPr>
        <w:t>предоставление документа, подтверждающего предоставление обеспечения, не требуется);</w:t>
      </w:r>
    </w:p>
    <w:p w14:paraId="485975A0"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14:paraId="2B0245FB" w14:textId="77777777" w:rsidR="00B2395F" w:rsidRPr="008D5090" w:rsidRDefault="00B2395F" w:rsidP="008D5090">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копии документов, подтверждающих полномочия лица, подписавшего заявку, на совершение указанных действий.</w:t>
      </w:r>
    </w:p>
    <w:p w14:paraId="11437345" w14:textId="77777777" w:rsidR="00F04C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8D5090">
        <w:rPr>
          <w:rFonts w:ascii="Times New Roman" w:hAnsi="Times New Roman" w:cs="Times New Roman"/>
          <w:spacing w:val="-4"/>
          <w:sz w:val="23"/>
          <w:szCs w:val="23"/>
        </w:rPr>
        <w:t>pdf</w:t>
      </w:r>
      <w:proofErr w:type="spellEnd"/>
      <w:r w:rsidRPr="008D5090">
        <w:rPr>
          <w:rFonts w:ascii="Times New Roman" w:hAnsi="Times New Roman" w:cs="Times New Roman"/>
          <w:spacing w:val="-4"/>
          <w:sz w:val="23"/>
          <w:szCs w:val="23"/>
        </w:rPr>
        <w:t xml:space="preserve">, </w:t>
      </w:r>
      <w:proofErr w:type="spellStart"/>
      <w:r w:rsidRPr="008D5090">
        <w:rPr>
          <w:rFonts w:ascii="Times New Roman" w:hAnsi="Times New Roman" w:cs="Times New Roman"/>
          <w:spacing w:val="-4"/>
          <w:sz w:val="23"/>
          <w:szCs w:val="23"/>
        </w:rPr>
        <w:t>jpeg</w:t>
      </w:r>
      <w:proofErr w:type="spellEnd"/>
      <w:r w:rsidRPr="008D5090">
        <w:rPr>
          <w:rFonts w:ascii="Times New Roman" w:hAnsi="Times New Roman" w:cs="Times New Roman"/>
          <w:spacing w:val="-4"/>
          <w:sz w:val="23"/>
          <w:szCs w:val="23"/>
        </w:rPr>
        <w:t>,</w:t>
      </w:r>
      <w:r w:rsidR="001A31BB" w:rsidRPr="008D5090">
        <w:rPr>
          <w:rFonts w:ascii="Times New Roman" w:hAnsi="Times New Roman" w:cs="Times New Roman"/>
          <w:spacing w:val="-4"/>
          <w:sz w:val="23"/>
          <w:szCs w:val="23"/>
        </w:rPr>
        <w:t xml:space="preserve"> </w:t>
      </w:r>
      <w:r w:rsidR="001A31BB" w:rsidRPr="008D5090">
        <w:rPr>
          <w:rFonts w:ascii="Times New Roman" w:hAnsi="Times New Roman" w:cs="Times New Roman"/>
          <w:spacing w:val="-4"/>
          <w:sz w:val="23"/>
          <w:szCs w:val="23"/>
          <w:lang w:val="en-US"/>
        </w:rPr>
        <w:t>doc</w:t>
      </w:r>
      <w:r w:rsidR="001A31BB" w:rsidRPr="008D5090">
        <w:rPr>
          <w:rFonts w:ascii="Times New Roman" w:hAnsi="Times New Roman" w:cs="Times New Roman"/>
          <w:spacing w:val="-4"/>
          <w:sz w:val="23"/>
          <w:szCs w:val="23"/>
        </w:rPr>
        <w:t xml:space="preserve">, </w:t>
      </w:r>
      <w:r w:rsidR="001A31BB" w:rsidRPr="008D5090">
        <w:rPr>
          <w:rFonts w:ascii="Times New Roman" w:hAnsi="Times New Roman" w:cs="Times New Roman"/>
          <w:spacing w:val="-4"/>
          <w:sz w:val="23"/>
          <w:szCs w:val="23"/>
          <w:lang w:val="en-US"/>
        </w:rPr>
        <w:t>docx</w:t>
      </w:r>
      <w:r w:rsidR="001A31BB" w:rsidRPr="008D5090">
        <w:rPr>
          <w:rFonts w:ascii="Times New Roman" w:hAnsi="Times New Roman" w:cs="Times New Roman"/>
          <w:spacing w:val="-4"/>
          <w:sz w:val="23"/>
          <w:szCs w:val="23"/>
        </w:rPr>
        <w:t xml:space="preserve">, </w:t>
      </w:r>
      <w:proofErr w:type="spellStart"/>
      <w:r w:rsidR="001A31BB" w:rsidRPr="008D5090">
        <w:rPr>
          <w:rFonts w:ascii="Times New Roman" w:hAnsi="Times New Roman" w:cs="Times New Roman"/>
          <w:spacing w:val="-4"/>
          <w:sz w:val="23"/>
          <w:szCs w:val="23"/>
          <w:lang w:val="en-US"/>
        </w:rPr>
        <w:t>xls</w:t>
      </w:r>
      <w:proofErr w:type="spellEnd"/>
      <w:r w:rsidR="001A31BB" w:rsidRPr="008D5090">
        <w:rPr>
          <w:rFonts w:ascii="Times New Roman" w:hAnsi="Times New Roman" w:cs="Times New Roman"/>
          <w:spacing w:val="-4"/>
          <w:sz w:val="23"/>
          <w:szCs w:val="23"/>
        </w:rPr>
        <w:t xml:space="preserve">, </w:t>
      </w:r>
      <w:r w:rsidR="001A31BB" w:rsidRPr="008D5090">
        <w:rPr>
          <w:rFonts w:ascii="Times New Roman" w:hAnsi="Times New Roman" w:cs="Times New Roman"/>
          <w:spacing w:val="-4"/>
          <w:sz w:val="23"/>
          <w:szCs w:val="23"/>
          <w:lang w:val="en-US"/>
        </w:rPr>
        <w:t>xlsx</w:t>
      </w:r>
      <w:r w:rsidRPr="008D5090">
        <w:rPr>
          <w:rFonts w:ascii="Times New Roman" w:hAnsi="Times New Roman" w:cs="Times New Roman"/>
          <w:spacing w:val="-4"/>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14:paraId="63A9E3AC"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w:t>
      </w:r>
      <w:r w:rsidR="00CF2EC8" w:rsidRPr="008D5090">
        <w:rPr>
          <w:rFonts w:ascii="Times New Roman" w:hAnsi="Times New Roman" w:cs="Times New Roman"/>
          <w:spacing w:val="-4"/>
          <w:sz w:val="23"/>
          <w:szCs w:val="23"/>
        </w:rPr>
        <w:t>, сведения о которых</w:t>
      </w:r>
      <w:r w:rsidRPr="008D5090">
        <w:rPr>
          <w:rFonts w:ascii="Times New Roman" w:hAnsi="Times New Roman" w:cs="Times New Roman"/>
          <w:spacing w:val="-4"/>
          <w:sz w:val="23"/>
          <w:szCs w:val="23"/>
        </w:rPr>
        <w:t xml:space="preserve"> имеются в свободном доступе либо в базе данных, формируемой ЭП при аккредитации участников закупки, либо на официальных сайтах уполномоченных органов в информационно-телекоммуникационной сети «Интернет».</w:t>
      </w:r>
    </w:p>
    <w:p w14:paraId="079033E0"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51" w:name="_Toc112769284"/>
      <w:r w:rsidRPr="008D5090">
        <w:rPr>
          <w:rFonts w:cs="Times New Roman"/>
          <w:spacing w:val="-4"/>
          <w:sz w:val="23"/>
          <w:szCs w:val="23"/>
          <w:lang w:val="ru-RU"/>
        </w:rPr>
        <w:t>Критерии оценки и сопоставления заявок участников</w:t>
      </w:r>
      <w:bookmarkEnd w:id="151"/>
    </w:p>
    <w:p w14:paraId="4222CB8D"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проведении конкурса Заказчик вправе установить следующие </w:t>
      </w:r>
      <w:r w:rsidR="00BC5188" w:rsidRPr="008D5090">
        <w:rPr>
          <w:rFonts w:ascii="Times New Roman" w:hAnsi="Times New Roman" w:cs="Times New Roman"/>
          <w:spacing w:val="-4"/>
          <w:sz w:val="23"/>
          <w:szCs w:val="23"/>
        </w:rPr>
        <w:t>критерии оценки и сопоставления</w:t>
      </w:r>
      <w:r w:rsidRPr="008D5090">
        <w:rPr>
          <w:rFonts w:ascii="Times New Roman" w:hAnsi="Times New Roman" w:cs="Times New Roman"/>
          <w:spacing w:val="-4"/>
          <w:sz w:val="23"/>
          <w:szCs w:val="23"/>
        </w:rPr>
        <w:t xml:space="preserve"> заявок участников:</w:t>
      </w:r>
    </w:p>
    <w:p w14:paraId="4BE7BC62" w14:textId="77777777" w:rsidR="00B2395F"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цена договора, цена единицы продукции;</w:t>
      </w:r>
    </w:p>
    <w:p w14:paraId="1432E57A" w14:textId="77777777" w:rsidR="00B2395F"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срок поставки продукции, выполнения работ, оказания услуг;</w:t>
      </w:r>
    </w:p>
    <w:p w14:paraId="7F9A460B" w14:textId="77777777" w:rsidR="00B2395F"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качественные, функциональные и экологические характеристики объекта закупки;</w:t>
      </w:r>
    </w:p>
    <w:p w14:paraId="5C7E1432" w14:textId="77777777" w:rsidR="00B2395F"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срок и объем представляемых гарантий (в том числе наличие (разветвленность) сети гарантийного и постгарантийного обслуживания);</w:t>
      </w:r>
    </w:p>
    <w:p w14:paraId="6BD9BA46" w14:textId="77777777" w:rsidR="005852E5"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00905625" w:rsidRPr="008D5090">
        <w:rPr>
          <w:rFonts w:ascii="Times New Roman" w:hAnsi="Times New Roman" w:cs="Times New Roman"/>
          <w:spacing w:val="-4"/>
          <w:sz w:val="23"/>
          <w:szCs w:val="23"/>
        </w:rPr>
        <w:t xml:space="preserve">, а также иные </w:t>
      </w:r>
      <w:r w:rsidR="0006691A" w:rsidRPr="008D5090">
        <w:rPr>
          <w:rFonts w:ascii="Times New Roman" w:hAnsi="Times New Roman" w:cs="Times New Roman"/>
          <w:spacing w:val="-4"/>
          <w:sz w:val="23"/>
          <w:szCs w:val="23"/>
        </w:rPr>
        <w:t>критерии</w:t>
      </w:r>
      <w:r w:rsidR="00905625" w:rsidRPr="008D5090">
        <w:rPr>
          <w:rFonts w:ascii="Times New Roman" w:hAnsi="Times New Roman" w:cs="Times New Roman"/>
          <w:spacing w:val="-4"/>
          <w:sz w:val="23"/>
          <w:szCs w:val="23"/>
        </w:rPr>
        <w:t>, устанавливаемые в закупочной документации заказчиком)</w:t>
      </w:r>
      <w:r w:rsidRPr="008D5090">
        <w:rPr>
          <w:rFonts w:ascii="Times New Roman" w:hAnsi="Times New Roman" w:cs="Times New Roman"/>
          <w:spacing w:val="-4"/>
          <w:sz w:val="23"/>
          <w:szCs w:val="23"/>
        </w:rPr>
        <w:t>;</w:t>
      </w:r>
    </w:p>
    <w:p w14:paraId="1ACBEFCA" w14:textId="77777777" w:rsidR="005852E5"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расходы на эксплуатацию, техническое обслуживание продукции;</w:t>
      </w:r>
    </w:p>
    <w:p w14:paraId="1CBAE2A4" w14:textId="77777777" w:rsidR="005852E5"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стоимость жизненного цикла;</w:t>
      </w:r>
    </w:p>
    <w:p w14:paraId="48956147" w14:textId="77777777" w:rsidR="005852E5"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условия исполнения договора (в том числе порядок оплаты, размер авансирования);</w:t>
      </w:r>
    </w:p>
    <w:p w14:paraId="25C1C75F" w14:textId="77777777" w:rsidR="00B2395F" w:rsidRPr="008D5090" w:rsidRDefault="00B2395F" w:rsidP="008D5090">
      <w:pPr>
        <w:numPr>
          <w:ilvl w:val="0"/>
          <w:numId w:val="21"/>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14:paraId="160A548A"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14:paraId="255A017C"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14:paraId="08F7B33D" w14:textId="77777777" w:rsidR="005852E5"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Не допускается установление в документации процедуры закупки </w:t>
      </w:r>
      <w:proofErr w:type="spellStart"/>
      <w:r w:rsidRPr="008D5090">
        <w:rPr>
          <w:rFonts w:ascii="Times New Roman" w:hAnsi="Times New Roman" w:cs="Times New Roman"/>
          <w:spacing w:val="-4"/>
          <w:sz w:val="23"/>
          <w:szCs w:val="23"/>
        </w:rPr>
        <w:t>неизмеряемых</w:t>
      </w:r>
      <w:proofErr w:type="spellEnd"/>
      <w:r w:rsidRPr="008D5090">
        <w:rPr>
          <w:rFonts w:ascii="Times New Roman" w:hAnsi="Times New Roman" w:cs="Times New Roman"/>
          <w:spacing w:val="-4"/>
          <w:sz w:val="23"/>
          <w:szCs w:val="23"/>
        </w:rPr>
        <w:t xml:space="preserve"> критериев (подкритериев) оценки и сопоставления заявок</w:t>
      </w:r>
      <w:r w:rsidR="005852E5" w:rsidRPr="008D5090">
        <w:rPr>
          <w:rFonts w:ascii="Times New Roman" w:hAnsi="Times New Roman" w:cs="Times New Roman"/>
          <w:spacing w:val="-4"/>
          <w:sz w:val="23"/>
          <w:szCs w:val="23"/>
        </w:rPr>
        <w:t xml:space="preserve"> участников.</w:t>
      </w:r>
    </w:p>
    <w:p w14:paraId="21A3DFB0"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аукциона и запроса котировок единственным критерием выбора победителя закупки является цена.</w:t>
      </w:r>
    </w:p>
    <w:p w14:paraId="26C92314" w14:textId="77777777" w:rsidR="004556B8" w:rsidRPr="008D5090" w:rsidRDefault="00670036"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w:t>
      </w:r>
      <w:r w:rsidR="004556B8" w:rsidRPr="008D5090">
        <w:rPr>
          <w:rFonts w:ascii="Times New Roman" w:hAnsi="Times New Roman" w:cs="Times New Roman"/>
          <w:spacing w:val="-4"/>
          <w:sz w:val="23"/>
          <w:szCs w:val="23"/>
          <w:lang w:eastAsia="ru-RU"/>
        </w:rPr>
        <w:t xml:space="preserve">При проведении запроса предложений Заказчик вправе установить критерии оценки и сопоставления заявок участников в соответствии с требованиями п. 6.12.1 настоящего Положения. При этом критерий оценки согласно </w:t>
      </w:r>
      <w:proofErr w:type="spellStart"/>
      <w:r w:rsidR="004556B8" w:rsidRPr="008D5090">
        <w:rPr>
          <w:rFonts w:ascii="Times New Roman" w:hAnsi="Times New Roman" w:cs="Times New Roman"/>
          <w:spacing w:val="-4"/>
          <w:sz w:val="23"/>
          <w:szCs w:val="23"/>
          <w:lang w:eastAsia="ru-RU"/>
        </w:rPr>
        <w:t>п</w:t>
      </w:r>
      <w:r w:rsidR="005342AA" w:rsidRPr="008D5090">
        <w:rPr>
          <w:rFonts w:ascii="Times New Roman" w:hAnsi="Times New Roman" w:cs="Times New Roman"/>
          <w:spacing w:val="-4"/>
          <w:sz w:val="23"/>
          <w:szCs w:val="23"/>
          <w:lang w:eastAsia="ru-RU"/>
        </w:rPr>
        <w:t>п</w:t>
      </w:r>
      <w:proofErr w:type="spellEnd"/>
      <w:r w:rsidR="004556B8" w:rsidRPr="008D5090">
        <w:rPr>
          <w:rFonts w:ascii="Times New Roman" w:hAnsi="Times New Roman" w:cs="Times New Roman"/>
          <w:spacing w:val="-4"/>
          <w:sz w:val="23"/>
          <w:szCs w:val="23"/>
          <w:lang w:eastAsia="ru-RU"/>
        </w:rPr>
        <w:t>. 3 п. 6.12.1 Положения может быть установлен только в случае, если оценка и сопоставление заявок участников может потребовать привлечения экспертной комиссии, экспертов, специалистов, иных лиц, обладающих специальными знаниями в области предмета закупки.</w:t>
      </w:r>
    </w:p>
    <w:p w14:paraId="0D537C54"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14:paraId="56D54F9F"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14:paraId="505C6DF0"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52" w:name="_Toc112769285"/>
      <w:r w:rsidRPr="008D5090">
        <w:rPr>
          <w:rFonts w:cs="Times New Roman"/>
          <w:spacing w:val="-4"/>
          <w:sz w:val="23"/>
          <w:szCs w:val="23"/>
          <w:lang w:val="ru-RU"/>
        </w:rPr>
        <w:t>Особенности участия в процедуре закупки коллективного участника</w:t>
      </w:r>
      <w:bookmarkEnd w:id="152"/>
    </w:p>
    <w:p w14:paraId="04F26E9A"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w:t>
      </w:r>
      <w:r w:rsidRPr="008D5090">
        <w:rPr>
          <w:rFonts w:ascii="Times New Roman" w:hAnsi="Times New Roman" w:cs="Times New Roman"/>
          <w:spacing w:val="-4"/>
          <w:sz w:val="23"/>
          <w:szCs w:val="23"/>
        </w:rPr>
        <w:lastRenderedPageBreak/>
        <w:t>поставку продукции, выполнение работ, оказание услуг,</w:t>
      </w:r>
      <w:r w:rsidR="00E149CF" w:rsidRPr="008D5090">
        <w:rPr>
          <w:rFonts w:ascii="Times New Roman" w:hAnsi="Times New Roman" w:cs="Times New Roman"/>
          <w:spacing w:val="-4"/>
          <w:sz w:val="23"/>
          <w:szCs w:val="23"/>
        </w:rPr>
        <w:t xml:space="preserve"> являющихся предметом закупки, </w:t>
      </w:r>
      <w:r w:rsidRPr="008D5090">
        <w:rPr>
          <w:rFonts w:ascii="Times New Roman" w:hAnsi="Times New Roman" w:cs="Times New Roman"/>
          <w:spacing w:val="-4"/>
          <w:sz w:val="23"/>
          <w:szCs w:val="23"/>
        </w:rPr>
        <w:t>которое должно отвечать следующим требованиям:</w:t>
      </w:r>
    </w:p>
    <w:p w14:paraId="6389B853"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соглашение должно соответствовать нормам действующего законодательства;</w:t>
      </w:r>
    </w:p>
    <w:p w14:paraId="357132B4"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14:paraId="52B2E21B"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соглашении должна быть предусмотр</w:t>
      </w:r>
      <w:r w:rsidR="00372484" w:rsidRPr="008D5090">
        <w:rPr>
          <w:rFonts w:ascii="Times New Roman" w:hAnsi="Times New Roman" w:cs="Times New Roman"/>
          <w:spacing w:val="-4"/>
          <w:sz w:val="23"/>
          <w:szCs w:val="23"/>
        </w:rPr>
        <w:t xml:space="preserve">ена гарантия соответствия лиц, </w:t>
      </w:r>
      <w:r w:rsidRPr="008D5090">
        <w:rPr>
          <w:rFonts w:ascii="Times New Roman" w:hAnsi="Times New Roman" w:cs="Times New Roman"/>
          <w:spacing w:val="-4"/>
          <w:sz w:val="23"/>
          <w:szCs w:val="23"/>
        </w:rPr>
        <w:t>выступающих на стороне коллективного участника, требованиям, установленным Заказчиком в документации процедуры закупки;</w:t>
      </w:r>
    </w:p>
    <w:p w14:paraId="339900EC"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14:paraId="0FC532C8"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14:paraId="1B39DC5B"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14:paraId="15C73D4B"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14:paraId="17871C7F" w14:textId="77777777" w:rsidR="00B2395F" w:rsidRPr="008D5090" w:rsidRDefault="00B2395F" w:rsidP="008D5090">
      <w:pPr>
        <w:numPr>
          <w:ilvl w:val="0"/>
          <w:numId w:val="2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иным требованиям, установленным Заказчиком в документации о закупке.</w:t>
      </w:r>
    </w:p>
    <w:p w14:paraId="355CFB18"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sidR="00156F16" w:rsidRPr="008D5090">
        <w:rPr>
          <w:rFonts w:ascii="Times New Roman" w:hAnsi="Times New Roman" w:cs="Times New Roman"/>
          <w:spacing w:val="-4"/>
          <w:sz w:val="23"/>
          <w:szCs w:val="23"/>
        </w:rPr>
        <w:t>3</w:t>
      </w:r>
      <w:r w:rsidRPr="008D5090">
        <w:rPr>
          <w:rFonts w:ascii="Times New Roman" w:hAnsi="Times New Roman" w:cs="Times New Roman"/>
          <w:spacing w:val="-4"/>
          <w:sz w:val="23"/>
          <w:szCs w:val="23"/>
        </w:rPr>
        <w:t>.1 настоящего Положения.</w:t>
      </w:r>
    </w:p>
    <w:p w14:paraId="4B19A215"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14:paraId="316BDBB8"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14:paraId="11D8DE64" w14:textId="77777777" w:rsidR="005852E5" w:rsidRPr="008D5090" w:rsidRDefault="000602F8"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w:t>
      </w:r>
      <w:r w:rsidR="00B2395F" w:rsidRPr="008D5090">
        <w:rPr>
          <w:rFonts w:ascii="Times New Roman" w:hAnsi="Times New Roman" w:cs="Times New Roman"/>
          <w:spacing w:val="-4"/>
          <w:sz w:val="23"/>
          <w:szCs w:val="23"/>
        </w:rPr>
        <w:t xml:space="preserve">аждое лицо, входящее в состав коллективного участника, </w:t>
      </w:r>
      <w:r w:rsidRPr="008D5090">
        <w:rPr>
          <w:rFonts w:ascii="Times New Roman" w:hAnsi="Times New Roman" w:cs="Times New Roman"/>
          <w:spacing w:val="-4"/>
          <w:sz w:val="23"/>
          <w:szCs w:val="23"/>
        </w:rPr>
        <w:t xml:space="preserve">должно соответствовать обязательным требованиям, предусмотренным документацией о закупке </w:t>
      </w:r>
      <w:r w:rsidR="00B2395F" w:rsidRPr="008D5090">
        <w:rPr>
          <w:rFonts w:ascii="Times New Roman" w:hAnsi="Times New Roman" w:cs="Times New Roman"/>
          <w:spacing w:val="-4"/>
          <w:sz w:val="23"/>
          <w:szCs w:val="23"/>
        </w:rPr>
        <w:t>если иное не предусмотрено документацией о закупке.</w:t>
      </w:r>
    </w:p>
    <w:p w14:paraId="47D84CD0"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Коллективный участник в совокупности должен соответствовать всем установленным в п. 6.1</w:t>
      </w:r>
      <w:r w:rsidR="00156F16"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w:t>
      </w:r>
      <w:r w:rsidR="00372484" w:rsidRPr="008D5090">
        <w:rPr>
          <w:rFonts w:ascii="Times New Roman" w:hAnsi="Times New Roman" w:cs="Times New Roman"/>
          <w:spacing w:val="-4"/>
          <w:sz w:val="23"/>
          <w:szCs w:val="23"/>
        </w:rPr>
        <w:t xml:space="preserve">ебуют соответствия </w:t>
      </w:r>
      <w:r w:rsidRPr="008D5090">
        <w:rPr>
          <w:rFonts w:ascii="Times New Roman" w:hAnsi="Times New Roman" w:cs="Times New Roman"/>
          <w:spacing w:val="-4"/>
          <w:sz w:val="23"/>
          <w:szCs w:val="23"/>
        </w:rPr>
        <w:t>участника закупки дополнительным требованиям, указанным в п 6.1</w:t>
      </w:r>
      <w:r w:rsidR="00156F16"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14:paraId="5007A107" w14:textId="77777777" w:rsidR="005852E5"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Коллективный участник в совокупности должен соответствовать всем установленным в п. 6.1</w:t>
      </w:r>
      <w:r w:rsidR="00156F16"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.3 настоящего Положения квалификационным требованиям. Иное может быть установлено Заказчиком в документации процедуры закупки.</w:t>
      </w:r>
    </w:p>
    <w:p w14:paraId="4FB95EBC"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14:paraId="1574404B"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53" w:name="_Toc112769286"/>
      <w:proofErr w:type="spellStart"/>
      <w:r w:rsidRPr="008D5090">
        <w:rPr>
          <w:rFonts w:cs="Times New Roman"/>
          <w:spacing w:val="-4"/>
          <w:sz w:val="23"/>
          <w:szCs w:val="23"/>
        </w:rPr>
        <w:t>Переторжка</w:t>
      </w:r>
      <w:bookmarkEnd w:id="153"/>
      <w:proofErr w:type="spellEnd"/>
    </w:p>
    <w:p w14:paraId="27D3499A" w14:textId="77777777" w:rsidR="005852E5"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14:paraId="6FBB4FF1" w14:textId="77777777" w:rsidR="00411DE6"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Переторжка возможна по решению Заказчика при проведении закупок любым способом, предусмотренным в настоящем Положении. </w:t>
      </w:r>
    </w:p>
    <w:p w14:paraId="7FF6B6D3" w14:textId="77777777" w:rsidR="00411DE6"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Переторжка проводится в режиме реального времени в электронной форме на ЭП с учетом особенностей её функционала и Регламента ЭП. </w:t>
      </w:r>
    </w:p>
    <w:p w14:paraId="36D0BA9C" w14:textId="77777777" w:rsidR="00411DE6"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возможность и условия проведения переторжки устанавливаются Заказчиком в документации о закупке.</w:t>
      </w:r>
    </w:p>
    <w:p w14:paraId="0093B330" w14:textId="77777777" w:rsidR="00411DE6"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14:paraId="3D4DFAF9" w14:textId="77777777" w:rsidR="00411DE6"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переторжке имеют право участвовать все допущенные к участию в закупке участники закупки. </w:t>
      </w:r>
    </w:p>
    <w:p w14:paraId="73A207AF" w14:textId="77777777" w:rsidR="00411DE6"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14:paraId="2A0DB917" w14:textId="77777777" w:rsidR="00411DE6"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14:paraId="6B826C36"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14:paraId="057E510D" w14:textId="77777777" w:rsidR="00B2395F"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14:paraId="59F815E5" w14:textId="77777777" w:rsidR="00B2395F"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w:t>
      </w:r>
      <w:r w:rsidR="00372484" w:rsidRPr="008D5090">
        <w:rPr>
          <w:rFonts w:ascii="Times New Roman" w:hAnsi="Times New Roman" w:cs="Times New Roman"/>
          <w:spacing w:val="-4"/>
          <w:sz w:val="23"/>
          <w:szCs w:val="23"/>
        </w:rPr>
        <w:t xml:space="preserve">том дата проведения переторжки </w:t>
      </w:r>
      <w:r w:rsidRPr="008D5090">
        <w:rPr>
          <w:rFonts w:ascii="Times New Roman" w:hAnsi="Times New Roman" w:cs="Times New Roman"/>
          <w:spacing w:val="-4"/>
          <w:sz w:val="23"/>
          <w:szCs w:val="23"/>
        </w:rPr>
        <w:t>устанавливается не ранее чем через 2 (два) рабочих дня после размещения протокола рассмотрения заявок на участие в процедуре закупки.</w:t>
      </w:r>
    </w:p>
    <w:p w14:paraId="1D6CD88C"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имеет право отменить переторжку в любое время до ее окончания.</w:t>
      </w:r>
    </w:p>
    <w:p w14:paraId="73BC2AFA" w14:textId="77777777" w:rsidR="00B2395F"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14:paraId="14C9BAE6" w14:textId="77777777" w:rsidR="00411DE6"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r w:rsidR="0000383C" w:rsidRPr="008D5090">
        <w:rPr>
          <w:rFonts w:ascii="Times New Roman" w:hAnsi="Times New Roman" w:cs="Times New Roman"/>
          <w:spacing w:val="-4"/>
          <w:sz w:val="23"/>
          <w:szCs w:val="23"/>
        </w:rPr>
        <w:t>.</w:t>
      </w:r>
    </w:p>
    <w:p w14:paraId="1A13C99F"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Результаты проведения переторжки оформляются протоколом, который формируется на ЭП.</w:t>
      </w:r>
    </w:p>
    <w:p w14:paraId="042A97DB" w14:textId="77777777" w:rsidR="00B2395F"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14:paraId="71105DC9" w14:textId="77777777" w:rsidR="00411DE6"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w:t>
      </w:r>
      <w:r w:rsidR="00411DE6" w:rsidRPr="008D5090">
        <w:rPr>
          <w:rFonts w:ascii="Times New Roman" w:hAnsi="Times New Roman" w:cs="Times New Roman"/>
          <w:spacing w:val="-4"/>
          <w:sz w:val="23"/>
          <w:szCs w:val="23"/>
        </w:rPr>
        <w:t>принимал участия в переторжке).</w:t>
      </w:r>
    </w:p>
    <w:p w14:paraId="1BEACED3" w14:textId="77777777" w:rsidR="002C023D"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w:t>
      </w:r>
      <w:r w:rsidRPr="008D5090">
        <w:rPr>
          <w:rFonts w:ascii="Times New Roman" w:hAnsi="Times New Roman" w:cs="Times New Roman"/>
          <w:spacing w:val="-4"/>
          <w:sz w:val="23"/>
          <w:szCs w:val="23"/>
        </w:rPr>
        <w:lastRenderedPageBreak/>
        <w:t>Комиссии в ходе проведения конкретного способа закупки и были признаны лучшими в ходе проведения процедуры закупки.</w:t>
      </w:r>
    </w:p>
    <w:p w14:paraId="1A0D3039"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54" w:name="_Toc112769287"/>
      <w:proofErr w:type="spellStart"/>
      <w:r w:rsidRPr="008D5090">
        <w:rPr>
          <w:rFonts w:cs="Times New Roman"/>
          <w:spacing w:val="-4"/>
          <w:sz w:val="23"/>
          <w:szCs w:val="23"/>
        </w:rPr>
        <w:t>Антидемпинговые</w:t>
      </w:r>
      <w:proofErr w:type="spellEnd"/>
      <w:r w:rsidRPr="008D5090">
        <w:rPr>
          <w:rFonts w:cs="Times New Roman"/>
          <w:spacing w:val="-4"/>
          <w:sz w:val="23"/>
          <w:szCs w:val="23"/>
        </w:rPr>
        <w:t xml:space="preserve"> </w:t>
      </w:r>
      <w:proofErr w:type="spellStart"/>
      <w:r w:rsidRPr="008D5090">
        <w:rPr>
          <w:rFonts w:cs="Times New Roman"/>
          <w:spacing w:val="-4"/>
          <w:sz w:val="23"/>
          <w:szCs w:val="23"/>
        </w:rPr>
        <w:t>меры</w:t>
      </w:r>
      <w:bookmarkEnd w:id="154"/>
      <w:proofErr w:type="spellEnd"/>
      <w:r w:rsidRPr="008D5090">
        <w:rPr>
          <w:rFonts w:cs="Times New Roman"/>
          <w:spacing w:val="-4"/>
          <w:sz w:val="23"/>
          <w:szCs w:val="23"/>
        </w:rPr>
        <w:t xml:space="preserve"> </w:t>
      </w:r>
    </w:p>
    <w:p w14:paraId="06FFBDB2" w14:textId="77777777" w:rsidR="00411DE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w:t>
      </w:r>
      <w:r w:rsidR="00A30091" w:rsidRPr="008D5090">
        <w:rPr>
          <w:rFonts w:ascii="Times New Roman" w:hAnsi="Times New Roman" w:cs="Times New Roman"/>
          <w:spacing w:val="-4"/>
          <w:sz w:val="23"/>
          <w:szCs w:val="23"/>
        </w:rPr>
        <w:t>ры закупки (демпинговая цена).</w:t>
      </w:r>
    </w:p>
    <w:p w14:paraId="1C1D17FA"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вправе применить антидемпинговые меры при проведении любой процедуры закупки, в том числе в случае проведения переторжки. </w:t>
      </w:r>
    </w:p>
    <w:p w14:paraId="232DA225" w14:textId="77777777" w:rsidR="00B2395F" w:rsidRPr="008D5090" w:rsidRDefault="00B2395F" w:rsidP="008D5090">
      <w:pPr>
        <w:tabs>
          <w:tab w:val="left" w:pos="0"/>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Антидемпинговые меры (основания примене</w:t>
      </w:r>
      <w:r w:rsidR="00372484" w:rsidRPr="008D5090">
        <w:rPr>
          <w:rFonts w:ascii="Times New Roman" w:hAnsi="Times New Roman" w:cs="Times New Roman"/>
          <w:spacing w:val="-4"/>
          <w:sz w:val="23"/>
          <w:szCs w:val="23"/>
        </w:rPr>
        <w:t xml:space="preserve">ния, порядок применения, виды) </w:t>
      </w:r>
      <w:r w:rsidRPr="008D5090">
        <w:rPr>
          <w:rFonts w:ascii="Times New Roman" w:hAnsi="Times New Roman" w:cs="Times New Roman"/>
          <w:spacing w:val="-4"/>
          <w:sz w:val="23"/>
          <w:szCs w:val="23"/>
        </w:rPr>
        <w:t>устанавливаются Заказчиком в документации процедуры закупки.</w:t>
      </w:r>
    </w:p>
    <w:p w14:paraId="28B2347E" w14:textId="77777777" w:rsidR="00411DE6" w:rsidRPr="008D5090" w:rsidRDefault="00B2395F"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при проведении процедуры закупки все участники закупки предложили демпинговую цену, антидемпинговые меры к участника</w:t>
      </w:r>
      <w:r w:rsidR="00411DE6" w:rsidRPr="008D5090">
        <w:rPr>
          <w:rFonts w:ascii="Times New Roman" w:hAnsi="Times New Roman" w:cs="Times New Roman"/>
          <w:spacing w:val="-4"/>
          <w:sz w:val="23"/>
          <w:szCs w:val="23"/>
        </w:rPr>
        <w:t>м такой закупки не применяются.</w:t>
      </w:r>
    </w:p>
    <w:p w14:paraId="57949173"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14:paraId="799CD425" w14:textId="77777777" w:rsidR="00B2395F" w:rsidRPr="008D5090" w:rsidRDefault="00B2395F" w:rsidP="008D5090">
      <w:pPr>
        <w:numPr>
          <w:ilvl w:val="1"/>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14:paraId="10839AD0"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14:paraId="23D6CB59"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sidR="00847FF4" w:rsidRPr="008D5090">
        <w:rPr>
          <w:rFonts w:ascii="Times New Roman" w:hAnsi="Times New Roman" w:cs="Times New Roman"/>
          <w:spacing w:val="-4"/>
          <w:sz w:val="23"/>
          <w:szCs w:val="23"/>
        </w:rPr>
        <w:t xml:space="preserve"> от заключения договора</w:t>
      </w:r>
      <w:r w:rsidRPr="008D5090">
        <w:rPr>
          <w:rFonts w:ascii="Times New Roman" w:hAnsi="Times New Roman" w:cs="Times New Roman"/>
          <w:spacing w:val="-4"/>
          <w:sz w:val="23"/>
          <w:szCs w:val="23"/>
        </w:rPr>
        <w:t>.</w:t>
      </w:r>
    </w:p>
    <w:p w14:paraId="0243C823" w14:textId="77777777" w:rsidR="00B2395F" w:rsidRPr="008D5090" w:rsidRDefault="00B2395F" w:rsidP="008D5090">
      <w:pPr>
        <w:numPr>
          <w:ilvl w:val="1"/>
          <w:numId w:val="15"/>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14:paraId="7D61A008" w14:textId="77777777" w:rsidR="00B2395F" w:rsidRPr="008D5090" w:rsidRDefault="00B2395F"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14:paraId="25455164" w14:textId="77777777" w:rsidR="00B2395F" w:rsidRPr="008D5090" w:rsidRDefault="00B2395F" w:rsidP="008D5090">
      <w:pPr>
        <w:tabs>
          <w:tab w:val="left" w:pos="851"/>
          <w:tab w:val="left" w:pos="1701"/>
        </w:tabs>
        <w:spacing w:after="0" w:line="240" w:lineRule="auto"/>
        <w:ind w:firstLine="851"/>
        <w:jc w:val="both"/>
        <w:rPr>
          <w:rFonts w:ascii="Times New Roman" w:hAnsi="Times New Roman" w:cs="Times New Roman"/>
          <w:spacing w:val="-4"/>
          <w:sz w:val="23"/>
          <w:szCs w:val="23"/>
        </w:rPr>
      </w:pPr>
      <w:bookmarkStart w:id="155" w:name="sub_3710"/>
      <w:r w:rsidRPr="008D5090">
        <w:rPr>
          <w:rFonts w:ascii="Times New Roman" w:hAnsi="Times New Roman" w:cs="Times New Roman"/>
          <w:spacing w:val="-4"/>
          <w:sz w:val="23"/>
          <w:szCs w:val="23"/>
        </w:rPr>
        <w:t xml:space="preserve">Обоснование цены договора представляется </w:t>
      </w:r>
      <w:bookmarkStart w:id="156" w:name="sub_37101"/>
      <w:bookmarkEnd w:id="155"/>
      <w:r w:rsidRPr="008D5090">
        <w:rPr>
          <w:rFonts w:ascii="Times New Roman" w:hAnsi="Times New Roman" w:cs="Times New Roman"/>
          <w:spacing w:val="-4"/>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14:paraId="6F5024E5" w14:textId="77777777" w:rsidR="00B2395F" w:rsidRPr="008D5090" w:rsidRDefault="00B2395F"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156"/>
    <w:p w14:paraId="70A44E8A" w14:textId="77777777" w:rsidR="00847FF4" w:rsidRPr="008D5090" w:rsidRDefault="00B2395F"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невыполнения участником данного требования в соответствии с р.</w:t>
      </w:r>
      <w:r w:rsidR="00165E5B"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6.9 настоящего Положения он считается уклонившимся</w:t>
      </w:r>
      <w:r w:rsidR="00847FF4" w:rsidRPr="008D5090">
        <w:rPr>
          <w:rFonts w:ascii="Times New Roman" w:hAnsi="Times New Roman" w:cs="Times New Roman"/>
          <w:spacing w:val="-4"/>
          <w:sz w:val="23"/>
          <w:szCs w:val="23"/>
        </w:rPr>
        <w:t xml:space="preserve"> от заключения договора.</w:t>
      </w:r>
    </w:p>
    <w:p w14:paraId="6A65ECF5"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w:t>
      </w:r>
      <w:r w:rsidR="00BC4906"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иному участнику закупки, в соответствии с п. 7.8.5, п.</w:t>
      </w:r>
      <w:r w:rsidR="005C2AED"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8.8.4, п. 9.</w:t>
      </w:r>
      <w:r w:rsidR="005C2AED" w:rsidRPr="008D5090">
        <w:rPr>
          <w:rFonts w:ascii="Times New Roman" w:hAnsi="Times New Roman" w:cs="Times New Roman"/>
          <w:spacing w:val="-4"/>
          <w:sz w:val="23"/>
          <w:szCs w:val="23"/>
        </w:rPr>
        <w:t>6</w:t>
      </w:r>
      <w:r w:rsidRPr="008D5090">
        <w:rPr>
          <w:rFonts w:ascii="Times New Roman" w:hAnsi="Times New Roman" w:cs="Times New Roman"/>
          <w:spacing w:val="-4"/>
          <w:sz w:val="23"/>
          <w:szCs w:val="23"/>
        </w:rPr>
        <w:t>.3, п. 10.8.2 настоящего Положения.</w:t>
      </w:r>
    </w:p>
    <w:p w14:paraId="63405156" w14:textId="77777777" w:rsidR="006E10DF" w:rsidRPr="008D5090" w:rsidRDefault="006E10DF" w:rsidP="008D5090">
      <w:pPr>
        <w:tabs>
          <w:tab w:val="left" w:pos="0"/>
          <w:tab w:val="left" w:pos="1701"/>
        </w:tabs>
        <w:spacing w:after="0" w:line="240" w:lineRule="auto"/>
        <w:ind w:firstLine="851"/>
        <w:jc w:val="both"/>
        <w:rPr>
          <w:rFonts w:ascii="Times New Roman" w:hAnsi="Times New Roman" w:cs="Times New Roman"/>
          <w:spacing w:val="-4"/>
          <w:sz w:val="23"/>
          <w:szCs w:val="23"/>
        </w:rPr>
      </w:pPr>
    </w:p>
    <w:p w14:paraId="357D4462" w14:textId="77777777" w:rsidR="00B2395F" w:rsidRPr="008D5090" w:rsidRDefault="00B2395F" w:rsidP="008D5090">
      <w:pPr>
        <w:pStyle w:val="1"/>
        <w:numPr>
          <w:ilvl w:val="0"/>
          <w:numId w:val="38"/>
        </w:numPr>
        <w:tabs>
          <w:tab w:val="left" w:pos="0"/>
          <w:tab w:val="left" w:pos="1701"/>
        </w:tabs>
        <w:spacing w:before="0" w:line="240" w:lineRule="auto"/>
        <w:ind w:left="0" w:firstLine="851"/>
        <w:jc w:val="both"/>
        <w:rPr>
          <w:rFonts w:cs="Times New Roman"/>
          <w:spacing w:val="-4"/>
          <w:sz w:val="23"/>
          <w:szCs w:val="23"/>
        </w:rPr>
      </w:pPr>
      <w:bookmarkStart w:id="157" w:name="_Toc112769288"/>
      <w:proofErr w:type="spellStart"/>
      <w:r w:rsidRPr="008D5090">
        <w:rPr>
          <w:rFonts w:cs="Times New Roman"/>
          <w:spacing w:val="-4"/>
          <w:sz w:val="23"/>
          <w:szCs w:val="23"/>
        </w:rPr>
        <w:t>Осуществление</w:t>
      </w:r>
      <w:proofErr w:type="spellEnd"/>
      <w:r w:rsidRPr="008D5090">
        <w:rPr>
          <w:rFonts w:cs="Times New Roman"/>
          <w:spacing w:val="-4"/>
          <w:sz w:val="23"/>
          <w:szCs w:val="23"/>
        </w:rPr>
        <w:t xml:space="preserve"> </w:t>
      </w:r>
      <w:proofErr w:type="spellStart"/>
      <w:r w:rsidRPr="008D5090">
        <w:rPr>
          <w:rFonts w:cs="Times New Roman"/>
          <w:spacing w:val="-4"/>
          <w:sz w:val="23"/>
          <w:szCs w:val="23"/>
        </w:rPr>
        <w:t>закупки</w:t>
      </w:r>
      <w:proofErr w:type="spellEnd"/>
      <w:r w:rsidRPr="008D5090">
        <w:rPr>
          <w:rFonts w:cs="Times New Roman"/>
          <w:spacing w:val="-4"/>
          <w:sz w:val="23"/>
          <w:szCs w:val="23"/>
        </w:rPr>
        <w:t xml:space="preserve"> </w:t>
      </w:r>
      <w:proofErr w:type="spellStart"/>
      <w:r w:rsidRPr="008D5090">
        <w:rPr>
          <w:rFonts w:cs="Times New Roman"/>
          <w:spacing w:val="-4"/>
          <w:sz w:val="23"/>
          <w:szCs w:val="23"/>
        </w:rPr>
        <w:t>путем</w:t>
      </w:r>
      <w:proofErr w:type="spellEnd"/>
      <w:r w:rsidRPr="008D5090">
        <w:rPr>
          <w:rFonts w:cs="Times New Roman"/>
          <w:spacing w:val="-4"/>
          <w:sz w:val="23"/>
          <w:szCs w:val="23"/>
        </w:rPr>
        <w:t xml:space="preserve"> </w:t>
      </w:r>
      <w:proofErr w:type="spellStart"/>
      <w:r w:rsidRPr="008D5090">
        <w:rPr>
          <w:rFonts w:cs="Times New Roman"/>
          <w:spacing w:val="-4"/>
          <w:sz w:val="23"/>
          <w:szCs w:val="23"/>
        </w:rPr>
        <w:t>проведения</w:t>
      </w:r>
      <w:proofErr w:type="spellEnd"/>
      <w:r w:rsidRPr="008D5090">
        <w:rPr>
          <w:rFonts w:cs="Times New Roman"/>
          <w:spacing w:val="-4"/>
          <w:sz w:val="23"/>
          <w:szCs w:val="23"/>
        </w:rPr>
        <w:t xml:space="preserve"> </w:t>
      </w:r>
      <w:proofErr w:type="spellStart"/>
      <w:r w:rsidRPr="008D5090">
        <w:rPr>
          <w:rFonts w:cs="Times New Roman"/>
          <w:spacing w:val="-4"/>
          <w:sz w:val="23"/>
          <w:szCs w:val="23"/>
        </w:rPr>
        <w:t>конкурса</w:t>
      </w:r>
      <w:bookmarkEnd w:id="157"/>
      <w:proofErr w:type="spellEnd"/>
    </w:p>
    <w:p w14:paraId="21B52BE9"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rPr>
      </w:pPr>
      <w:bookmarkStart w:id="158" w:name="_Toc112769289"/>
      <w:proofErr w:type="spellStart"/>
      <w:r w:rsidRPr="008D5090">
        <w:rPr>
          <w:rFonts w:cs="Times New Roman"/>
          <w:spacing w:val="-4"/>
          <w:sz w:val="23"/>
          <w:szCs w:val="23"/>
        </w:rPr>
        <w:t>Конкурс</w:t>
      </w:r>
      <w:bookmarkEnd w:id="158"/>
      <w:proofErr w:type="spellEnd"/>
      <w:r w:rsidRPr="008D5090">
        <w:rPr>
          <w:rFonts w:cs="Times New Roman"/>
          <w:spacing w:val="-4"/>
          <w:sz w:val="23"/>
          <w:szCs w:val="23"/>
        </w:rPr>
        <w:t xml:space="preserve"> </w:t>
      </w:r>
    </w:p>
    <w:p w14:paraId="3E6247FC"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14:paraId="5B706D2E"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59" w:name="_Toc112769290"/>
      <w:proofErr w:type="spellStart"/>
      <w:r w:rsidRPr="008D5090">
        <w:rPr>
          <w:rFonts w:cs="Times New Roman"/>
          <w:spacing w:val="-4"/>
          <w:sz w:val="23"/>
          <w:szCs w:val="23"/>
        </w:rPr>
        <w:lastRenderedPageBreak/>
        <w:t>Извещение</w:t>
      </w:r>
      <w:proofErr w:type="spellEnd"/>
      <w:r w:rsidRPr="008D5090">
        <w:rPr>
          <w:rFonts w:cs="Times New Roman"/>
          <w:spacing w:val="-4"/>
          <w:sz w:val="23"/>
          <w:szCs w:val="23"/>
        </w:rPr>
        <w:t xml:space="preserve"> о </w:t>
      </w:r>
      <w:proofErr w:type="spellStart"/>
      <w:r w:rsidRPr="008D5090">
        <w:rPr>
          <w:rFonts w:cs="Times New Roman"/>
          <w:spacing w:val="-4"/>
          <w:sz w:val="23"/>
          <w:szCs w:val="23"/>
        </w:rPr>
        <w:t>проведении</w:t>
      </w:r>
      <w:proofErr w:type="spellEnd"/>
      <w:r w:rsidRPr="008D5090">
        <w:rPr>
          <w:rFonts w:cs="Times New Roman"/>
          <w:spacing w:val="-4"/>
          <w:sz w:val="23"/>
          <w:szCs w:val="23"/>
        </w:rPr>
        <w:t xml:space="preserve"> </w:t>
      </w:r>
      <w:proofErr w:type="spellStart"/>
      <w:r w:rsidRPr="008D5090">
        <w:rPr>
          <w:rFonts w:cs="Times New Roman"/>
          <w:spacing w:val="-4"/>
          <w:sz w:val="23"/>
          <w:szCs w:val="23"/>
        </w:rPr>
        <w:t>конкурса</w:t>
      </w:r>
      <w:bookmarkEnd w:id="159"/>
      <w:proofErr w:type="spellEnd"/>
    </w:p>
    <w:p w14:paraId="0319675D"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Организатор закупок размещает извещение о проведении конкурса в ЕИС не менее чем за </w:t>
      </w:r>
      <w:r w:rsidR="00955BBE" w:rsidRPr="008D5090">
        <w:rPr>
          <w:rFonts w:ascii="Times New Roman" w:hAnsi="Times New Roman" w:cs="Times New Roman"/>
          <w:spacing w:val="-4"/>
          <w:sz w:val="23"/>
          <w:szCs w:val="23"/>
        </w:rPr>
        <w:t xml:space="preserve">15 </w:t>
      </w:r>
      <w:r w:rsidRPr="008D5090">
        <w:rPr>
          <w:rFonts w:ascii="Times New Roman" w:hAnsi="Times New Roman" w:cs="Times New Roman"/>
          <w:spacing w:val="-4"/>
          <w:sz w:val="23"/>
          <w:szCs w:val="23"/>
        </w:rPr>
        <w:t xml:space="preserve">дней до дня окончания срока подачи заявок на участие в конкурсе. </w:t>
      </w:r>
    </w:p>
    <w:p w14:paraId="009F129C"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60" w:name="_Toc112769291"/>
      <w:proofErr w:type="spellStart"/>
      <w:r w:rsidRPr="008D5090">
        <w:rPr>
          <w:rFonts w:cs="Times New Roman"/>
          <w:spacing w:val="-4"/>
          <w:sz w:val="23"/>
          <w:szCs w:val="23"/>
        </w:rPr>
        <w:t>Конкурсная</w:t>
      </w:r>
      <w:proofErr w:type="spellEnd"/>
      <w:r w:rsidRPr="008D5090">
        <w:rPr>
          <w:rFonts w:cs="Times New Roman"/>
          <w:spacing w:val="-4"/>
          <w:sz w:val="23"/>
          <w:szCs w:val="23"/>
        </w:rPr>
        <w:t xml:space="preserve"> </w:t>
      </w:r>
      <w:proofErr w:type="spellStart"/>
      <w:r w:rsidRPr="008D5090">
        <w:rPr>
          <w:rFonts w:cs="Times New Roman"/>
          <w:spacing w:val="-4"/>
          <w:sz w:val="23"/>
          <w:szCs w:val="23"/>
        </w:rPr>
        <w:t>документация</w:t>
      </w:r>
      <w:bookmarkEnd w:id="160"/>
      <w:proofErr w:type="spellEnd"/>
    </w:p>
    <w:p w14:paraId="7199AA83" w14:textId="77777777" w:rsidR="00525EB4"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Конкурсная документация разрабатывается организатором закупок и размещается в ЕИС и на ЭП в один день с размещением извещения.</w:t>
      </w:r>
    </w:p>
    <w:p w14:paraId="2F2F4B23"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содержащиеся в конкурсной документации, должны соответствовать сведениям, указанным в извещении о проведении конкурса.</w:t>
      </w:r>
    </w:p>
    <w:p w14:paraId="44624592"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61" w:name="_Toc112769292"/>
      <w:r w:rsidRPr="008D5090">
        <w:rPr>
          <w:rFonts w:cs="Times New Roman"/>
          <w:spacing w:val="-4"/>
          <w:sz w:val="23"/>
          <w:szCs w:val="23"/>
          <w:lang w:val="ru-RU"/>
        </w:rPr>
        <w:t>Порядок приема заявок на участие в конкурсе</w:t>
      </w:r>
      <w:bookmarkEnd w:id="161"/>
    </w:p>
    <w:p w14:paraId="0913D34D" w14:textId="77777777" w:rsidR="001D4711"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Заявки на участие в конкурсе подаются на ЭП, на которой проводится процедура закупки, в форме электронных документов.</w:t>
      </w:r>
    </w:p>
    <w:p w14:paraId="589DDB9B" w14:textId="77777777" w:rsidR="001D4711"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14:paraId="3AFEB0B6"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14:paraId="57CE0311" w14:textId="77777777" w:rsidR="00B2395F" w:rsidRPr="008D5090" w:rsidRDefault="00B2395F" w:rsidP="008D5090">
      <w:pPr>
        <w:pStyle w:val="1"/>
        <w:numPr>
          <w:ilvl w:val="1"/>
          <w:numId w:val="38"/>
        </w:numPr>
        <w:tabs>
          <w:tab w:val="left" w:pos="142"/>
          <w:tab w:val="left" w:pos="1701"/>
        </w:tabs>
        <w:spacing w:before="0" w:line="240" w:lineRule="auto"/>
        <w:ind w:left="0" w:firstLine="851"/>
        <w:jc w:val="both"/>
        <w:rPr>
          <w:rFonts w:cs="Times New Roman"/>
          <w:spacing w:val="-4"/>
          <w:sz w:val="23"/>
          <w:szCs w:val="23"/>
          <w:lang w:val="ru-RU"/>
        </w:rPr>
      </w:pPr>
      <w:bookmarkStart w:id="162" w:name="_Toc112769293"/>
      <w:r w:rsidRPr="008D5090">
        <w:rPr>
          <w:rFonts w:cs="Times New Roman"/>
          <w:spacing w:val="-4"/>
          <w:sz w:val="23"/>
          <w:szCs w:val="23"/>
          <w:lang w:val="ru-RU"/>
        </w:rPr>
        <w:t>Порядок открытия доступа к заявкам на участие в конкурсе</w:t>
      </w:r>
      <w:bookmarkEnd w:id="162"/>
    </w:p>
    <w:p w14:paraId="155891EC" w14:textId="77777777" w:rsidR="00B2395F" w:rsidRPr="008D5090" w:rsidRDefault="00B2395F" w:rsidP="008D5090">
      <w:pPr>
        <w:pStyle w:val="a5"/>
        <w:numPr>
          <w:ilvl w:val="2"/>
          <w:numId w:val="38"/>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день и </w:t>
      </w:r>
      <w:proofErr w:type="gramStart"/>
      <w:r w:rsidRPr="008D5090">
        <w:rPr>
          <w:rFonts w:ascii="Times New Roman" w:hAnsi="Times New Roman" w:cs="Times New Roman"/>
          <w:spacing w:val="-4"/>
          <w:sz w:val="23"/>
          <w:szCs w:val="23"/>
        </w:rPr>
        <w:t>во время</w:t>
      </w:r>
      <w:proofErr w:type="gramEnd"/>
      <w:r w:rsidRPr="008D5090">
        <w:rPr>
          <w:rFonts w:ascii="Times New Roman" w:hAnsi="Times New Roman" w:cs="Times New Roman"/>
          <w:spacing w:val="-4"/>
          <w:sz w:val="23"/>
          <w:szCs w:val="23"/>
        </w:rPr>
        <w:t>, указанные в извещении о проведении конкурса, осуществляется открытие доступа к поданным на ЭП заявкам на участие в конкурсе.</w:t>
      </w:r>
    </w:p>
    <w:p w14:paraId="01E2D00C"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63" w:name="_Toc112769294"/>
      <w:r w:rsidRPr="008D5090">
        <w:rPr>
          <w:rFonts w:cs="Times New Roman"/>
          <w:spacing w:val="-4"/>
          <w:sz w:val="23"/>
          <w:szCs w:val="23"/>
          <w:lang w:val="ru-RU"/>
        </w:rPr>
        <w:t>Порядок рассмотрения заявок на участие в конкурсе</w:t>
      </w:r>
      <w:bookmarkEnd w:id="163"/>
    </w:p>
    <w:p w14:paraId="75541082" w14:textId="77777777" w:rsidR="001D4711"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14:paraId="350A3541" w14:textId="77777777" w:rsidR="001D4711"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Срок рассмотрения заявок на участие в конкурсе не может превышать </w:t>
      </w:r>
      <w:r w:rsidR="00143631"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0 дней со дня открытия доступа к поданным заявкам на участие в конкурсе, если иной срок не установлен в конкурсной документации.</w:t>
      </w:r>
    </w:p>
    <w:p w14:paraId="63A9C9EA"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14:paraId="03B404E8"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64" w:name="_Toc112769295"/>
      <w:r w:rsidRPr="008D5090">
        <w:rPr>
          <w:rFonts w:cs="Times New Roman"/>
          <w:spacing w:val="-4"/>
          <w:sz w:val="23"/>
          <w:szCs w:val="23"/>
          <w:lang w:val="ru-RU"/>
        </w:rPr>
        <w:t>Оценка и сопоставление заявок на участие в конкурсе</w:t>
      </w:r>
      <w:bookmarkEnd w:id="164"/>
    </w:p>
    <w:p w14:paraId="4B16685B" w14:textId="15EED4BF" w:rsidR="005C0B22"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sidR="00143631" w:rsidRPr="008D5090">
        <w:rPr>
          <w:rFonts w:ascii="Times New Roman" w:hAnsi="Times New Roman" w:cs="Times New Roman"/>
          <w:spacing w:val="-4"/>
          <w:sz w:val="23"/>
          <w:szCs w:val="23"/>
        </w:rPr>
        <w:t>5</w:t>
      </w:r>
      <w:r w:rsidRPr="008D5090">
        <w:rPr>
          <w:rFonts w:ascii="Times New Roman" w:hAnsi="Times New Roman" w:cs="Times New Roman"/>
          <w:spacing w:val="-4"/>
          <w:sz w:val="23"/>
          <w:szCs w:val="23"/>
        </w:rPr>
        <w:t xml:space="preserve"> дней со дня публикации протокола, указанного в пункте 7.6.3 настоящего Положения в ЕИС, если иной срок не указан в конкурсной документации.</w:t>
      </w:r>
      <w:r w:rsidR="0022585B" w:rsidRPr="008D5090">
        <w:rPr>
          <w:rFonts w:ascii="Times New Roman" w:hAnsi="Times New Roman" w:cs="Times New Roman"/>
          <w:spacing w:val="-4"/>
          <w:sz w:val="23"/>
          <w:szCs w:val="23"/>
        </w:rPr>
        <w:t xml:space="preserve"> </w:t>
      </w:r>
    </w:p>
    <w:p w14:paraId="51604E87" w14:textId="4E06545A" w:rsidR="0022585B" w:rsidRPr="008D5090" w:rsidRDefault="005C0B22"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если в отношении товаров, работ, услуг, являющихся предметом конкурса,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оценка и сопоставление заявок на участие в конкурсе осуществляется в соответствии с п. 14.1 Положения о закупке. </w:t>
      </w:r>
    </w:p>
    <w:p w14:paraId="76B17BD0"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Оценка и сопоставление заявок на участие в конкурсе осуществляются Комиссией в целях выявления лучших условий исполнения </w:t>
      </w:r>
      <w:r w:rsidR="00BC4906"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в соответствии с критериями и в порядке, которые установлены конкурсной документацией. </w:t>
      </w:r>
    </w:p>
    <w:p w14:paraId="11E7D48D" w14:textId="77777777" w:rsidR="002C12C9" w:rsidRPr="008D5090" w:rsidRDefault="00E81430"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этом в случае, е</w:t>
      </w:r>
      <w:r w:rsidR="002C12C9" w:rsidRPr="008D5090">
        <w:rPr>
          <w:rFonts w:ascii="Times New Roman" w:hAnsi="Times New Roman" w:cs="Times New Roman"/>
          <w:spacing w:val="-4"/>
          <w:sz w:val="23"/>
          <w:szCs w:val="23"/>
        </w:rPr>
        <w:t>сли участником конкурса является коллективный участник, конкурсной документацией может быть предусмотрен следующий порядок оценки заявки коллективного участника:</w:t>
      </w:r>
    </w:p>
    <w:p w14:paraId="05D1CD9D" w14:textId="77777777" w:rsidR="00BA211D" w:rsidRPr="008D5090" w:rsidRDefault="00BA211D" w:rsidP="008D5090">
      <w:pPr>
        <w:pStyle w:val="a5"/>
        <w:numPr>
          <w:ilvl w:val="0"/>
          <w:numId w:val="35"/>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 </w:t>
      </w:r>
      <w:r w:rsidR="000724AE" w:rsidRPr="008D5090">
        <w:rPr>
          <w:rFonts w:ascii="Times New Roman" w:hAnsi="Times New Roman" w:cs="Times New Roman"/>
          <w:spacing w:val="-4"/>
          <w:sz w:val="23"/>
          <w:szCs w:val="23"/>
        </w:rPr>
        <w:t>отдельным</w:t>
      </w:r>
      <w:r w:rsidRPr="008D5090">
        <w:rPr>
          <w:rFonts w:ascii="Times New Roman" w:hAnsi="Times New Roman" w:cs="Times New Roman"/>
          <w:spacing w:val="-4"/>
          <w:sz w:val="23"/>
          <w:szCs w:val="23"/>
        </w:rPr>
        <w:t xml:space="preserve"> критери</w:t>
      </w:r>
      <w:r w:rsidR="000724AE" w:rsidRPr="008D5090">
        <w:rPr>
          <w:rFonts w:ascii="Times New Roman" w:hAnsi="Times New Roman" w:cs="Times New Roman"/>
          <w:spacing w:val="-4"/>
          <w:sz w:val="23"/>
          <w:szCs w:val="23"/>
        </w:rPr>
        <w:t>ям</w:t>
      </w:r>
      <w:r w:rsidRPr="008D5090">
        <w:rPr>
          <w:rFonts w:ascii="Times New Roman" w:hAnsi="Times New Roman" w:cs="Times New Roman"/>
          <w:spacing w:val="-4"/>
          <w:sz w:val="23"/>
          <w:szCs w:val="23"/>
        </w:rPr>
        <w:t xml:space="preserve"> оценки лиц</w:t>
      </w:r>
      <w:r w:rsidR="000724AE" w:rsidRPr="008D5090">
        <w:rPr>
          <w:rFonts w:ascii="Times New Roman" w:hAnsi="Times New Roman" w:cs="Times New Roman"/>
          <w:spacing w:val="-4"/>
          <w:sz w:val="23"/>
          <w:szCs w:val="23"/>
        </w:rPr>
        <w:t>ам</w:t>
      </w:r>
      <w:r w:rsidRPr="008D5090">
        <w:rPr>
          <w:rFonts w:ascii="Times New Roman" w:hAnsi="Times New Roman" w:cs="Times New Roman"/>
          <w:spacing w:val="-4"/>
          <w:sz w:val="23"/>
          <w:szCs w:val="23"/>
        </w:rPr>
        <w:t>, входящ</w:t>
      </w:r>
      <w:r w:rsidR="000724AE" w:rsidRPr="008D5090">
        <w:rPr>
          <w:rFonts w:ascii="Times New Roman" w:hAnsi="Times New Roman" w:cs="Times New Roman"/>
          <w:spacing w:val="-4"/>
          <w:sz w:val="23"/>
          <w:szCs w:val="23"/>
        </w:rPr>
        <w:t>и</w:t>
      </w:r>
      <w:r w:rsidRPr="008D5090">
        <w:rPr>
          <w:rFonts w:ascii="Times New Roman" w:hAnsi="Times New Roman" w:cs="Times New Roman"/>
          <w:spacing w:val="-4"/>
          <w:sz w:val="23"/>
          <w:szCs w:val="23"/>
        </w:rPr>
        <w:t xml:space="preserve">м в состав коллективного участника, присваивается количество баллов </w:t>
      </w:r>
      <w:r w:rsidR="000724AE" w:rsidRPr="008D5090">
        <w:rPr>
          <w:rFonts w:ascii="Times New Roman" w:hAnsi="Times New Roman" w:cs="Times New Roman"/>
          <w:spacing w:val="-4"/>
          <w:sz w:val="23"/>
          <w:szCs w:val="23"/>
        </w:rPr>
        <w:t xml:space="preserve">пропорционально значению </w:t>
      </w:r>
      <w:r w:rsidRPr="008D5090">
        <w:rPr>
          <w:rFonts w:ascii="Times New Roman" w:hAnsi="Times New Roman" w:cs="Times New Roman"/>
          <w:spacing w:val="-4"/>
          <w:sz w:val="23"/>
          <w:szCs w:val="23"/>
        </w:rPr>
        <w:t>объем</w:t>
      </w:r>
      <w:r w:rsidR="000724AE" w:rsidRPr="008D5090">
        <w:rPr>
          <w:rFonts w:ascii="Times New Roman" w:hAnsi="Times New Roman" w:cs="Times New Roman"/>
          <w:spacing w:val="-4"/>
          <w:sz w:val="23"/>
          <w:szCs w:val="23"/>
        </w:rPr>
        <w:t>а</w:t>
      </w:r>
      <w:r w:rsidRPr="008D5090">
        <w:rPr>
          <w:rFonts w:ascii="Times New Roman" w:hAnsi="Times New Roman" w:cs="Times New Roman"/>
          <w:spacing w:val="-4"/>
          <w:sz w:val="23"/>
          <w:szCs w:val="23"/>
        </w:rPr>
        <w:t xml:space="preserve"> обязательств, установленном в соглашении между лицами, входящими в состав коллективного участника;</w:t>
      </w:r>
    </w:p>
    <w:p w14:paraId="5CC9AFD7" w14:textId="77777777" w:rsidR="002C12C9" w:rsidRPr="008D5090" w:rsidRDefault="00BA211D" w:rsidP="008D5090">
      <w:pPr>
        <w:pStyle w:val="a5"/>
        <w:numPr>
          <w:ilvl w:val="0"/>
          <w:numId w:val="35"/>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14:paraId="406BA099" w14:textId="77777777" w:rsidR="0006691A" w:rsidRPr="008D5090" w:rsidRDefault="00BA211D"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14:paraId="7BFCF115" w14:textId="77777777" w:rsidR="001D4711"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w:t>
      </w:r>
      <w:r w:rsidRPr="008D5090">
        <w:rPr>
          <w:rFonts w:ascii="Times New Roman" w:hAnsi="Times New Roman" w:cs="Times New Roman"/>
          <w:spacing w:val="-4"/>
          <w:sz w:val="23"/>
          <w:szCs w:val="23"/>
        </w:rPr>
        <w:lastRenderedPageBreak/>
        <w:t>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sidR="00783350"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14:paraId="31B9BB39" w14:textId="77777777" w:rsidR="001D4711"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14:paraId="3D5058A4" w14:textId="77777777" w:rsidR="001D4711"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14:paraId="4E656ABD"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14:paraId="23BCA25D"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65" w:name="_Toc112769296"/>
      <w:r w:rsidRPr="008D5090">
        <w:rPr>
          <w:rFonts w:cs="Times New Roman"/>
          <w:spacing w:val="-4"/>
          <w:sz w:val="23"/>
          <w:szCs w:val="23"/>
          <w:lang w:val="ru-RU"/>
        </w:rPr>
        <w:t xml:space="preserve">Заключение </w:t>
      </w:r>
      <w:r w:rsidR="00BC4906" w:rsidRPr="008D5090">
        <w:rPr>
          <w:rFonts w:cs="Times New Roman"/>
          <w:spacing w:val="-4"/>
          <w:sz w:val="23"/>
          <w:szCs w:val="23"/>
          <w:lang w:val="ru-RU"/>
        </w:rPr>
        <w:t>д</w:t>
      </w:r>
      <w:r w:rsidRPr="008D5090">
        <w:rPr>
          <w:rFonts w:cs="Times New Roman"/>
          <w:spacing w:val="-4"/>
          <w:sz w:val="23"/>
          <w:szCs w:val="23"/>
          <w:lang w:val="ru-RU"/>
        </w:rPr>
        <w:t>оговора по результатам проведения конкурса</w:t>
      </w:r>
      <w:bookmarkEnd w:id="165"/>
    </w:p>
    <w:p w14:paraId="16AD8B20" w14:textId="77777777" w:rsidR="001D4711"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14:paraId="1ABF0D17" w14:textId="77777777" w:rsidR="001D4711"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Договор заключается на условиях, указанных в заявке, поданной участником конкурса, с которым заключается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 и в конкурсной документации. При заключении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цена такого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не может превышать начальную (максимальную) цену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указанную в извещении о проведении конкурса. </w:t>
      </w:r>
    </w:p>
    <w:p w14:paraId="2E65E341" w14:textId="77777777" w:rsidR="001D4711"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14:paraId="15CBFB6C" w14:textId="77777777" w:rsidR="001D4711"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w:t>
      </w:r>
    </w:p>
    <w:p w14:paraId="4D792AA9" w14:textId="77777777" w:rsidR="001D4711"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В случае если победитель конкурса признан уклонившимся от заключения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Заказчик вправе направить проект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участнику конкурса, заявке на участие которого присвоен второй номер. В таком случае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 заключается на условиях, предложенных участником конкурса, заявке которого присвоен второй номер.</w:t>
      </w:r>
    </w:p>
    <w:p w14:paraId="3C6679B9"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14:paraId="4258905D"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66" w:name="_Toc112769297"/>
      <w:r w:rsidRPr="008D5090">
        <w:rPr>
          <w:rFonts w:cs="Times New Roman"/>
          <w:spacing w:val="-4"/>
          <w:sz w:val="23"/>
          <w:szCs w:val="23"/>
          <w:lang w:val="ru-RU"/>
        </w:rPr>
        <w:t>Особенности осуществления закупки путем проведения конкурса с предварительным квалификационным отбором</w:t>
      </w:r>
      <w:bookmarkEnd w:id="166"/>
      <w:r w:rsidRPr="008D5090">
        <w:rPr>
          <w:rFonts w:cs="Times New Roman"/>
          <w:spacing w:val="-4"/>
          <w:sz w:val="23"/>
          <w:szCs w:val="23"/>
          <w:lang w:val="ru-RU"/>
        </w:rPr>
        <w:t xml:space="preserve"> </w:t>
      </w:r>
    </w:p>
    <w:p w14:paraId="5AA717AD" w14:textId="77777777" w:rsidR="003236AC"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14:paraId="57442429" w14:textId="77777777" w:rsidR="003236AC"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Под конкурсом с предварительным квалификационным отбором</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понимается конкурс, при котором информация о закупке сообщается Заказчиком неограниченному кр</w:t>
      </w:r>
      <w:r w:rsidR="00372484" w:rsidRPr="008D5090">
        <w:rPr>
          <w:rFonts w:ascii="Times New Roman" w:hAnsi="Times New Roman" w:cs="Times New Roman"/>
          <w:spacing w:val="-4"/>
          <w:sz w:val="23"/>
          <w:szCs w:val="23"/>
        </w:rPr>
        <w:t xml:space="preserve">угу лиц путем размещения в ЕИС </w:t>
      </w:r>
      <w:r w:rsidRPr="008D5090">
        <w:rPr>
          <w:rFonts w:ascii="Times New Roman" w:hAnsi="Times New Roman" w:cs="Times New Roman"/>
          <w:spacing w:val="-4"/>
          <w:sz w:val="23"/>
          <w:szCs w:val="23"/>
        </w:rPr>
        <w:t>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14:paraId="6C2C0A57" w14:textId="77777777" w:rsidR="003236AC"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14:paraId="70959673" w14:textId="77777777" w:rsidR="003236AC"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14:paraId="35B9BAE1" w14:textId="77777777" w:rsidR="00B2395F"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Заказчик вправе осуществлять закупки путем проведения конкурса с предварительным квалификационным отбором в следующих случаях:</w:t>
      </w:r>
    </w:p>
    <w:p w14:paraId="31432261" w14:textId="77777777" w:rsidR="00B2395F" w:rsidRPr="008D5090" w:rsidRDefault="00B2395F" w:rsidP="008D5090">
      <w:pPr>
        <w:numPr>
          <w:ilvl w:val="0"/>
          <w:numId w:val="23"/>
        </w:numPr>
        <w:tabs>
          <w:tab w:val="clear"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w:t>
      </w:r>
      <w:r w:rsidR="00372484" w:rsidRPr="008D5090">
        <w:rPr>
          <w:rFonts w:ascii="Times New Roman" w:hAnsi="Times New Roman" w:cs="Times New Roman"/>
          <w:spacing w:val="-4"/>
          <w:sz w:val="23"/>
          <w:szCs w:val="23"/>
        </w:rPr>
        <w:t xml:space="preserve">ации (перечень такой продукции </w:t>
      </w:r>
      <w:r w:rsidRPr="008D5090">
        <w:rPr>
          <w:rFonts w:ascii="Times New Roman" w:hAnsi="Times New Roman" w:cs="Times New Roman"/>
          <w:spacing w:val="-4"/>
          <w:sz w:val="23"/>
          <w:szCs w:val="23"/>
        </w:rPr>
        <w:t>утверждается внутренним документом Заказчика и размещается на официальном сайте Заказчика);</w:t>
      </w:r>
    </w:p>
    <w:p w14:paraId="778AB881" w14:textId="77777777" w:rsidR="00B2395F" w:rsidRPr="008D5090" w:rsidRDefault="00B2395F" w:rsidP="008D5090">
      <w:pPr>
        <w:numPr>
          <w:ilvl w:val="0"/>
          <w:numId w:val="2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закупках научно-исследовательских работ, проектно-изыскательских работ, опытно-конструкторских работ;</w:t>
      </w:r>
    </w:p>
    <w:p w14:paraId="1FD521D4" w14:textId="77777777" w:rsidR="00B2395F" w:rsidRPr="008D5090" w:rsidRDefault="00B2395F" w:rsidP="008D5090">
      <w:pPr>
        <w:numPr>
          <w:ilvl w:val="0"/>
          <w:numId w:val="2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14:paraId="4E7F8A52" w14:textId="77777777" w:rsidR="00B2395F" w:rsidRPr="008D5090" w:rsidRDefault="00B2395F" w:rsidP="008D5090">
      <w:pPr>
        <w:numPr>
          <w:ilvl w:val="0"/>
          <w:numId w:val="2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14:paraId="0DEA507F" w14:textId="77777777" w:rsidR="009D5359"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Порядок </w:t>
      </w:r>
      <w:r w:rsidRPr="008D5090">
        <w:rPr>
          <w:rFonts w:ascii="Times New Roman" w:hAnsi="Times New Roman" w:cs="Times New Roman"/>
          <w:iCs/>
          <w:spacing w:val="-4"/>
          <w:sz w:val="23"/>
          <w:szCs w:val="23"/>
        </w:rPr>
        <w:t xml:space="preserve">и сроки </w:t>
      </w:r>
      <w:r w:rsidRPr="008D5090">
        <w:rPr>
          <w:rFonts w:ascii="Times New Roman" w:hAnsi="Times New Roman" w:cs="Times New Roman"/>
          <w:spacing w:val="-4"/>
          <w:sz w:val="23"/>
          <w:szCs w:val="23"/>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14:paraId="711ED068" w14:textId="77777777" w:rsidR="009D5359"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Помимо требований, указанных в п. 6.1</w:t>
      </w:r>
      <w:r w:rsidR="00286C29"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sidR="00286C29"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.2, 6.1</w:t>
      </w:r>
      <w:r w:rsidR="00286C29"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14:paraId="462E0F6E" w14:textId="77777777" w:rsidR="009D5359"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14:paraId="7012CD4B" w14:textId="77777777" w:rsidR="009D5359"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14:paraId="1C5AAA63" w14:textId="77777777" w:rsidR="009D5359" w:rsidRPr="008D5090" w:rsidRDefault="00B2395F" w:rsidP="008D5090">
      <w:pPr>
        <w:pStyle w:val="a5"/>
        <w:numPr>
          <w:ilvl w:val="2"/>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Извещение о</w:t>
      </w:r>
      <w:r w:rsidR="0033394D"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33394D" w:rsidRPr="008D5090">
        <w:rPr>
          <w:rFonts w:ascii="Times New Roman" w:hAnsi="Times New Roman" w:cs="Times New Roman"/>
          <w:spacing w:val="-4"/>
          <w:sz w:val="23"/>
          <w:szCs w:val="23"/>
        </w:rPr>
        <w:t xml:space="preserve">осуществлении </w:t>
      </w:r>
      <w:r w:rsidRPr="008D5090">
        <w:rPr>
          <w:rFonts w:ascii="Times New Roman" w:hAnsi="Times New Roman" w:cs="Times New Roman"/>
          <w:spacing w:val="-4"/>
          <w:sz w:val="23"/>
          <w:szCs w:val="23"/>
        </w:rPr>
        <w:t>закупк</w:t>
      </w:r>
      <w:r w:rsidR="0033394D" w:rsidRPr="008D5090">
        <w:rPr>
          <w:rFonts w:ascii="Times New Roman" w:hAnsi="Times New Roman" w:cs="Times New Roman"/>
          <w:spacing w:val="-4"/>
          <w:sz w:val="23"/>
          <w:szCs w:val="23"/>
        </w:rPr>
        <w:t>и</w:t>
      </w:r>
      <w:r w:rsidRPr="008D5090">
        <w:rPr>
          <w:rFonts w:ascii="Times New Roman" w:hAnsi="Times New Roman" w:cs="Times New Roman"/>
          <w:spacing w:val="-4"/>
          <w:sz w:val="23"/>
          <w:szCs w:val="23"/>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14:paraId="5D47606B"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14:paraId="164ADB84"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14:paraId="50D406FB" w14:textId="77777777" w:rsidR="002C023D"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14:paraId="711CB594" w14:textId="77777777" w:rsidR="002C023D"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67" w:name="_Toc112769298"/>
      <w:r w:rsidRPr="008D5090">
        <w:rPr>
          <w:rFonts w:cs="Times New Roman"/>
          <w:spacing w:val="-4"/>
          <w:sz w:val="23"/>
          <w:szCs w:val="23"/>
          <w:lang w:val="ru-RU"/>
        </w:rPr>
        <w:t>Особенности осуществления закупки путем проведения двухэтапного конкурса</w:t>
      </w:r>
      <w:bookmarkEnd w:id="167"/>
      <w:r w:rsidRPr="008D5090">
        <w:rPr>
          <w:rFonts w:cs="Times New Roman"/>
          <w:spacing w:val="-4"/>
          <w:sz w:val="23"/>
          <w:szCs w:val="23"/>
          <w:lang w:val="ru-RU"/>
        </w:rPr>
        <w:t xml:space="preserve"> </w:t>
      </w:r>
    </w:p>
    <w:p w14:paraId="756EEC45"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осуществить закупку посредством проведения двухэтапного конкурса в случаях и в порядке, предусмотренных настоящим разделом.</w:t>
      </w:r>
    </w:p>
    <w:p w14:paraId="3B6AF67F"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w:t>
      </w:r>
      <w:r w:rsidRPr="008D5090">
        <w:rPr>
          <w:rFonts w:ascii="Times New Roman" w:hAnsi="Times New Roman" w:cs="Times New Roman"/>
          <w:spacing w:val="-4"/>
          <w:sz w:val="23"/>
          <w:szCs w:val="23"/>
        </w:rPr>
        <w:lastRenderedPageBreak/>
        <w:t>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14:paraId="117F417A"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Организатор закупок размещает извещение о проведении двухэтапного конкурса в ЕИС не менее чем за </w:t>
      </w:r>
      <w:r w:rsidR="00604C62" w:rsidRPr="008D5090">
        <w:rPr>
          <w:rFonts w:ascii="Times New Roman" w:hAnsi="Times New Roman" w:cs="Times New Roman"/>
          <w:spacing w:val="-4"/>
          <w:sz w:val="23"/>
          <w:szCs w:val="23"/>
        </w:rPr>
        <w:t>15</w:t>
      </w:r>
      <w:r w:rsidRPr="008D5090">
        <w:rPr>
          <w:rFonts w:ascii="Times New Roman" w:hAnsi="Times New Roman" w:cs="Times New Roman"/>
          <w:spacing w:val="-4"/>
          <w:sz w:val="23"/>
          <w:szCs w:val="23"/>
        </w:rPr>
        <w:t xml:space="preserve"> дней до дня окончания срока подачи заявок на участие в первом этапе двухэтапного конкурса.</w:t>
      </w:r>
    </w:p>
    <w:p w14:paraId="59FFA8E8"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осуществлять закупку путем проведения двухэтапного конкурса в следующих случаях:</w:t>
      </w:r>
    </w:p>
    <w:p w14:paraId="3FFF9FFA" w14:textId="77777777" w:rsidR="00B2395F" w:rsidRPr="008D5090" w:rsidRDefault="00B2395F" w:rsidP="008D5090">
      <w:pPr>
        <w:numPr>
          <w:ilvl w:val="0"/>
          <w:numId w:val="24"/>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14:paraId="4CA90F8A" w14:textId="77777777" w:rsidR="00B2395F" w:rsidRPr="008D5090" w:rsidRDefault="00B2395F" w:rsidP="008D5090">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закупках научно-исследовательских работ, проектно-изыскательских работ, опытно-конструкторских работ;</w:t>
      </w:r>
    </w:p>
    <w:p w14:paraId="0CC5F32F" w14:textId="77777777" w:rsidR="009D5359" w:rsidRPr="008D5090" w:rsidRDefault="00B2395F" w:rsidP="008D5090">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целях заключения договора, предметом которого является создание результатов интеллектуальной деятельности;</w:t>
      </w:r>
    </w:p>
    <w:p w14:paraId="210F0195" w14:textId="77777777" w:rsidR="00B2395F" w:rsidRPr="008D5090" w:rsidRDefault="00B2395F" w:rsidP="008D5090">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14:paraId="57BC6ABF"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Двухэтапный конкурс проводится в порядке, указанном в настоящем Положении для проведения конкурса (р.7.1-7.8), с учетом особенностей настоящего раздела.</w:t>
      </w:r>
    </w:p>
    <w:p w14:paraId="7258155F"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14:paraId="3838E49C"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и сроки проведения двухэтапного конкурса устанавливаются в документации.</w:t>
      </w:r>
    </w:p>
    <w:p w14:paraId="79A6FB53"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sidR="00B306F6" w:rsidRPr="008D5090">
        <w:rPr>
          <w:rFonts w:ascii="Times New Roman" w:hAnsi="Times New Roman" w:cs="Times New Roman"/>
          <w:spacing w:val="-4"/>
          <w:sz w:val="23"/>
          <w:szCs w:val="23"/>
        </w:rPr>
        <w:t>, если документацией о закупке не установлено иное</w:t>
      </w:r>
      <w:r w:rsidRPr="008D5090">
        <w:rPr>
          <w:rFonts w:ascii="Times New Roman" w:hAnsi="Times New Roman" w:cs="Times New Roman"/>
          <w:spacing w:val="-4"/>
          <w:sz w:val="23"/>
          <w:szCs w:val="23"/>
        </w:rPr>
        <w:t xml:space="preserve">). Предоставление обеспечения заявки на участие в таком конкурсе на первом этапе не требуется. </w:t>
      </w:r>
    </w:p>
    <w:p w14:paraId="1604AA5F"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14:paraId="4C08C4DE"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14:paraId="077567FF" w14:textId="77777777" w:rsidR="009D5359"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14:paraId="3E2351F7"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14:paraId="6C0C50A3" w14:textId="77777777" w:rsidR="00B2395F" w:rsidRPr="008D5090" w:rsidRDefault="00B2395F" w:rsidP="008D5090">
      <w:pPr>
        <w:pStyle w:val="a5"/>
        <w:numPr>
          <w:ilvl w:val="0"/>
          <w:numId w:val="4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14:paraId="2F7E6A3D" w14:textId="77777777" w:rsidR="00B2395F" w:rsidRPr="008D5090" w:rsidRDefault="00B2395F" w:rsidP="008D5090">
      <w:pPr>
        <w:pStyle w:val="a5"/>
        <w:numPr>
          <w:ilvl w:val="0"/>
          <w:numId w:val="4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1FBE64BA" w14:textId="77777777" w:rsidR="00B2395F" w:rsidRPr="008D5090" w:rsidRDefault="00B2395F" w:rsidP="008D5090">
      <w:pPr>
        <w:pStyle w:val="a5"/>
        <w:numPr>
          <w:ilvl w:val="0"/>
          <w:numId w:val="42"/>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662B00BF"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Любые уточнения, внесённые в соответствии с настоящим пунктом, от</w:t>
      </w:r>
      <w:r w:rsidR="00372484" w:rsidRPr="008D5090">
        <w:rPr>
          <w:rFonts w:ascii="Times New Roman" w:hAnsi="Times New Roman" w:cs="Times New Roman"/>
          <w:spacing w:val="-4"/>
          <w:sz w:val="23"/>
          <w:szCs w:val="23"/>
        </w:rPr>
        <w:t xml:space="preserve">ражаются в решении Заказчика о </w:t>
      </w:r>
      <w:r w:rsidRPr="008D5090">
        <w:rPr>
          <w:rFonts w:ascii="Times New Roman" w:hAnsi="Times New Roman" w:cs="Times New Roman"/>
          <w:spacing w:val="-4"/>
          <w:sz w:val="23"/>
          <w:szCs w:val="23"/>
        </w:rPr>
        <w:t>внесении изменений в конкурсную документацию, которое размещается на ЭП и в ЕИС.</w:t>
      </w:r>
    </w:p>
    <w:p w14:paraId="1AC87CAD" w14:textId="77777777" w:rsidR="009D5359"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По результатам первого этапа Заказчик принимает решение о сроках проведения следующего этапа. Решение отражается в прот</w:t>
      </w:r>
      <w:r w:rsidR="00372484" w:rsidRPr="008D5090">
        <w:rPr>
          <w:rFonts w:ascii="Times New Roman" w:hAnsi="Times New Roman" w:cs="Times New Roman"/>
          <w:spacing w:val="-4"/>
          <w:sz w:val="23"/>
          <w:szCs w:val="23"/>
        </w:rPr>
        <w:t xml:space="preserve">околе первого этапа конкурса </w:t>
      </w:r>
      <w:r w:rsidRPr="008D5090">
        <w:rPr>
          <w:rFonts w:ascii="Times New Roman" w:hAnsi="Times New Roman" w:cs="Times New Roman"/>
          <w:spacing w:val="-4"/>
          <w:sz w:val="23"/>
          <w:szCs w:val="23"/>
        </w:rPr>
        <w:t xml:space="preserve">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14:paraId="1863B1CC" w14:textId="77777777" w:rsidR="009D5359"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Срок подачи окончательных заявок не должен быть менее </w:t>
      </w:r>
      <w:r w:rsidR="002476F2" w:rsidRPr="008D5090">
        <w:rPr>
          <w:rFonts w:ascii="Times New Roman" w:hAnsi="Times New Roman" w:cs="Times New Roman"/>
          <w:spacing w:val="-4"/>
          <w:sz w:val="23"/>
          <w:szCs w:val="23"/>
        </w:rPr>
        <w:t>15</w:t>
      </w:r>
      <w:r w:rsidRPr="008D5090">
        <w:rPr>
          <w:rFonts w:ascii="Times New Roman" w:hAnsi="Times New Roman" w:cs="Times New Roman"/>
          <w:spacing w:val="-4"/>
          <w:sz w:val="23"/>
          <w:szCs w:val="23"/>
        </w:rPr>
        <w:t xml:space="preserve"> дней с момента размещения решения о проведении второго этапа конкурса.</w:t>
      </w:r>
    </w:p>
    <w:p w14:paraId="43A89462"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14:paraId="35515310"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Участвовать во втором этапе двухэтапного конкурса имеют право только участники, подававшие первоначальные заявки.</w:t>
      </w:r>
    </w:p>
    <w:p w14:paraId="0BEC5007"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Участники закупки, </w:t>
      </w:r>
      <w:r w:rsidR="008931C2" w:rsidRPr="008D5090">
        <w:rPr>
          <w:rFonts w:ascii="Times New Roman" w:hAnsi="Times New Roman" w:cs="Times New Roman"/>
          <w:spacing w:val="-4"/>
          <w:sz w:val="23"/>
          <w:szCs w:val="23"/>
        </w:rPr>
        <w:t>не прошедшие или не проходившие первый этап двухэтапного конкурса или предварительный квалификационный отбор, в случае если он установлен в качестве перв</w:t>
      </w:r>
      <w:r w:rsidR="00372484" w:rsidRPr="008D5090">
        <w:rPr>
          <w:rFonts w:ascii="Times New Roman" w:hAnsi="Times New Roman" w:cs="Times New Roman"/>
          <w:spacing w:val="-4"/>
          <w:sz w:val="23"/>
          <w:szCs w:val="23"/>
        </w:rPr>
        <w:t>ого этапа двухэтапного конкурса</w:t>
      </w:r>
      <w:r w:rsidRPr="008D5090">
        <w:rPr>
          <w:rFonts w:ascii="Times New Roman" w:hAnsi="Times New Roman" w:cs="Times New Roman"/>
          <w:spacing w:val="-4"/>
          <w:sz w:val="23"/>
          <w:szCs w:val="23"/>
        </w:rPr>
        <w:t>,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14:paraId="03C6CD66" w14:textId="77777777" w:rsidR="009D5359"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14:paraId="7CC28603" w14:textId="77777777" w:rsidR="009D5359"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14:paraId="4D9C17A0" w14:textId="77777777" w:rsidR="009D5359"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14:paraId="78433CBF" w14:textId="77777777" w:rsidR="009D5359"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14:paraId="467E739B" w14:textId="77777777" w:rsidR="009D5359"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Альтернативные предложения допускаются только в отношении тех условий документации о закупке, которые прямо определены в документации.</w:t>
      </w:r>
    </w:p>
    <w:p w14:paraId="7C25E3D6"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Право подачи альтернативных предложений, количество возмож</w:t>
      </w:r>
      <w:r w:rsidR="00372484" w:rsidRPr="008D5090">
        <w:rPr>
          <w:rFonts w:ascii="Times New Roman" w:hAnsi="Times New Roman" w:cs="Times New Roman"/>
          <w:spacing w:val="-4"/>
          <w:sz w:val="23"/>
          <w:szCs w:val="23"/>
        </w:rPr>
        <w:t xml:space="preserve">ных альтернативных предложений, а также </w:t>
      </w:r>
      <w:r w:rsidRPr="008D5090">
        <w:rPr>
          <w:rFonts w:ascii="Times New Roman" w:hAnsi="Times New Roman" w:cs="Times New Roman"/>
          <w:spacing w:val="-4"/>
          <w:sz w:val="23"/>
          <w:szCs w:val="23"/>
        </w:rPr>
        <w:t>правила подготовки и подачи альтернативных предложений устанавливаются в</w:t>
      </w:r>
      <w:r w:rsidRPr="008D5090">
        <w:rPr>
          <w:rFonts w:ascii="Times New Roman" w:hAnsi="Times New Roman" w:cs="Times New Roman"/>
          <w:i/>
          <w:spacing w:val="-4"/>
          <w:sz w:val="23"/>
          <w:szCs w:val="23"/>
        </w:rPr>
        <w:t xml:space="preserve"> </w:t>
      </w:r>
      <w:r w:rsidRPr="008D5090">
        <w:rPr>
          <w:rFonts w:ascii="Times New Roman" w:hAnsi="Times New Roman" w:cs="Times New Roman"/>
          <w:spacing w:val="-4"/>
          <w:sz w:val="23"/>
          <w:szCs w:val="23"/>
        </w:rPr>
        <w:t xml:space="preserve">документации о закупке. </w:t>
      </w:r>
    </w:p>
    <w:p w14:paraId="54A28379" w14:textId="77777777" w:rsidR="009D5359"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Если условиями закупки представление альтернативных предложений не предусмотрено, подача альтернативных предл</w:t>
      </w:r>
      <w:r w:rsidR="009D5359" w:rsidRPr="008D5090">
        <w:rPr>
          <w:rFonts w:ascii="Times New Roman" w:hAnsi="Times New Roman" w:cs="Times New Roman"/>
          <w:spacing w:val="-4"/>
          <w:sz w:val="23"/>
          <w:szCs w:val="23"/>
        </w:rPr>
        <w:t>ожений не допускается.</w:t>
      </w:r>
    </w:p>
    <w:p w14:paraId="799AA72C"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Альтернативные предложения принимаются и рассматриваются только при наличии основного предложения и в сроки, предусмотренные для подачи заявок.</w:t>
      </w:r>
    </w:p>
    <w:p w14:paraId="3D0C4A9B" w14:textId="77777777" w:rsidR="00E17C76" w:rsidRPr="008D5090" w:rsidRDefault="00E17C76" w:rsidP="008D5090">
      <w:pPr>
        <w:pStyle w:val="a5"/>
        <w:tabs>
          <w:tab w:val="left" w:pos="0"/>
        </w:tabs>
        <w:spacing w:after="0" w:line="240" w:lineRule="auto"/>
        <w:ind w:left="0" w:firstLine="851"/>
        <w:jc w:val="both"/>
        <w:rPr>
          <w:rFonts w:ascii="Times New Roman" w:hAnsi="Times New Roman" w:cs="Times New Roman"/>
          <w:spacing w:val="-4"/>
          <w:sz w:val="23"/>
          <w:szCs w:val="23"/>
        </w:rPr>
      </w:pPr>
    </w:p>
    <w:p w14:paraId="1B96ED75"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lang w:val="ru-RU"/>
        </w:rPr>
      </w:pPr>
      <w:bookmarkStart w:id="168" w:name="_Toc112769299"/>
      <w:r w:rsidRPr="008D5090">
        <w:rPr>
          <w:rFonts w:cs="Times New Roman"/>
          <w:spacing w:val="-4"/>
          <w:sz w:val="23"/>
          <w:szCs w:val="23"/>
          <w:lang w:val="ru-RU"/>
        </w:rPr>
        <w:t>Осуществление закупки путем проведения аукциона</w:t>
      </w:r>
      <w:bookmarkEnd w:id="168"/>
    </w:p>
    <w:p w14:paraId="0820707B"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69" w:name="_Toc112769300"/>
      <w:r w:rsidRPr="008D5090">
        <w:rPr>
          <w:rFonts w:cs="Times New Roman"/>
          <w:spacing w:val="-4"/>
          <w:sz w:val="23"/>
          <w:szCs w:val="23"/>
          <w:lang w:val="ru-RU"/>
        </w:rPr>
        <w:t>Аукцион</w:t>
      </w:r>
      <w:bookmarkEnd w:id="169"/>
      <w:r w:rsidRPr="008D5090">
        <w:rPr>
          <w:rFonts w:cs="Times New Roman"/>
          <w:spacing w:val="-4"/>
          <w:sz w:val="23"/>
          <w:szCs w:val="23"/>
          <w:lang w:val="ru-RU"/>
        </w:rPr>
        <w:t xml:space="preserve"> </w:t>
      </w:r>
    </w:p>
    <w:p w14:paraId="5F87E364"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Общий срок проведения аукциона (с момента публикации извещения на ЭП до размещения на ЭП итогового протокола) не должен превышать 60 дней.</w:t>
      </w:r>
    </w:p>
    <w:p w14:paraId="7B2B62D1"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70" w:name="_Toc112769301"/>
      <w:proofErr w:type="spellStart"/>
      <w:r w:rsidRPr="008D5090">
        <w:rPr>
          <w:rFonts w:cs="Times New Roman"/>
          <w:spacing w:val="-4"/>
          <w:sz w:val="23"/>
          <w:szCs w:val="23"/>
        </w:rPr>
        <w:t>Извещение</w:t>
      </w:r>
      <w:proofErr w:type="spellEnd"/>
      <w:r w:rsidRPr="008D5090">
        <w:rPr>
          <w:rFonts w:cs="Times New Roman"/>
          <w:spacing w:val="-4"/>
          <w:sz w:val="23"/>
          <w:szCs w:val="23"/>
        </w:rPr>
        <w:t xml:space="preserve"> о </w:t>
      </w:r>
      <w:proofErr w:type="spellStart"/>
      <w:r w:rsidRPr="008D5090">
        <w:rPr>
          <w:rFonts w:cs="Times New Roman"/>
          <w:spacing w:val="-4"/>
          <w:sz w:val="23"/>
          <w:szCs w:val="23"/>
        </w:rPr>
        <w:t>проведении</w:t>
      </w:r>
      <w:proofErr w:type="spellEnd"/>
      <w:r w:rsidRPr="008D5090">
        <w:rPr>
          <w:rFonts w:cs="Times New Roman"/>
          <w:spacing w:val="-4"/>
          <w:sz w:val="23"/>
          <w:szCs w:val="23"/>
        </w:rPr>
        <w:t xml:space="preserve"> </w:t>
      </w:r>
      <w:proofErr w:type="spellStart"/>
      <w:r w:rsidRPr="008D5090">
        <w:rPr>
          <w:rFonts w:cs="Times New Roman"/>
          <w:spacing w:val="-4"/>
          <w:sz w:val="23"/>
          <w:szCs w:val="23"/>
        </w:rPr>
        <w:t>аукциона</w:t>
      </w:r>
      <w:bookmarkEnd w:id="170"/>
      <w:proofErr w:type="spellEnd"/>
    </w:p>
    <w:p w14:paraId="4A7AF6EB" w14:textId="77777777" w:rsidR="005A7F04"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Организатор закупок размещает извещение о проведении аукциона в ЕИС не менее чем за 15 дней до дня окончания срока подачи заявок на участие в аукционе. </w:t>
      </w:r>
    </w:p>
    <w:p w14:paraId="6A5F6D1C"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71" w:name="_Toc112769302"/>
      <w:proofErr w:type="spellStart"/>
      <w:r w:rsidRPr="008D5090">
        <w:rPr>
          <w:rFonts w:cs="Times New Roman"/>
          <w:spacing w:val="-4"/>
          <w:sz w:val="23"/>
          <w:szCs w:val="23"/>
        </w:rPr>
        <w:t>Документация</w:t>
      </w:r>
      <w:proofErr w:type="spellEnd"/>
      <w:r w:rsidRPr="008D5090">
        <w:rPr>
          <w:rFonts w:cs="Times New Roman"/>
          <w:spacing w:val="-4"/>
          <w:sz w:val="23"/>
          <w:szCs w:val="23"/>
        </w:rPr>
        <w:t xml:space="preserve"> </w:t>
      </w:r>
      <w:proofErr w:type="spellStart"/>
      <w:r w:rsidRPr="008D5090">
        <w:rPr>
          <w:rFonts w:cs="Times New Roman"/>
          <w:spacing w:val="-4"/>
          <w:sz w:val="23"/>
          <w:szCs w:val="23"/>
        </w:rPr>
        <w:t>об</w:t>
      </w:r>
      <w:proofErr w:type="spellEnd"/>
      <w:r w:rsidRPr="008D5090">
        <w:rPr>
          <w:rFonts w:cs="Times New Roman"/>
          <w:spacing w:val="-4"/>
          <w:sz w:val="23"/>
          <w:szCs w:val="23"/>
        </w:rPr>
        <w:t xml:space="preserve"> </w:t>
      </w:r>
      <w:proofErr w:type="spellStart"/>
      <w:r w:rsidRPr="008D5090">
        <w:rPr>
          <w:rFonts w:cs="Times New Roman"/>
          <w:spacing w:val="-4"/>
          <w:sz w:val="23"/>
          <w:szCs w:val="23"/>
        </w:rPr>
        <w:t>аукционе</w:t>
      </w:r>
      <w:bookmarkEnd w:id="171"/>
      <w:proofErr w:type="spellEnd"/>
      <w:r w:rsidRPr="008D5090">
        <w:rPr>
          <w:rFonts w:cs="Times New Roman"/>
          <w:spacing w:val="-4"/>
          <w:sz w:val="23"/>
          <w:szCs w:val="23"/>
        </w:rPr>
        <w:t xml:space="preserve"> </w:t>
      </w:r>
    </w:p>
    <w:p w14:paraId="69E9BFE8"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Документация об аукционе разрабатывается организатором закупок и размещается в ЕИС и на ЭП в один день с размещением извещения.</w:t>
      </w:r>
    </w:p>
    <w:p w14:paraId="47742755"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содержащиеся в документации об аукционе, должны соответствовать сведениям, указанным в извещении о проведении аукциона.</w:t>
      </w:r>
    </w:p>
    <w:p w14:paraId="4E15D1FA"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72" w:name="_Toc112769303"/>
      <w:r w:rsidRPr="008D5090">
        <w:rPr>
          <w:rFonts w:cs="Times New Roman"/>
          <w:spacing w:val="-4"/>
          <w:sz w:val="23"/>
          <w:szCs w:val="23"/>
          <w:lang w:val="ru-RU"/>
        </w:rPr>
        <w:t>Порядок подачи заявок на участие в аукционе</w:t>
      </w:r>
      <w:bookmarkEnd w:id="172"/>
    </w:p>
    <w:p w14:paraId="36254574"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Заявки на участие в аукционе подаются на ЭП, на которой проводится процедура закупки.</w:t>
      </w:r>
    </w:p>
    <w:p w14:paraId="4EE6409E"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14:paraId="7249C031"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73" w:name="_Toc112769304"/>
      <w:r w:rsidRPr="008D5090">
        <w:rPr>
          <w:rFonts w:cs="Times New Roman"/>
          <w:spacing w:val="-4"/>
          <w:sz w:val="23"/>
          <w:szCs w:val="23"/>
          <w:lang w:val="ru-RU"/>
        </w:rPr>
        <w:t>Порядок открытия доступа к заявкам на участие в аукционе</w:t>
      </w:r>
      <w:bookmarkEnd w:id="173"/>
    </w:p>
    <w:p w14:paraId="125F0CFE" w14:textId="77777777" w:rsidR="002C023D"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день и </w:t>
      </w:r>
      <w:proofErr w:type="gramStart"/>
      <w:r w:rsidRPr="008D5090">
        <w:rPr>
          <w:rFonts w:ascii="Times New Roman" w:hAnsi="Times New Roman" w:cs="Times New Roman"/>
          <w:spacing w:val="-4"/>
          <w:sz w:val="23"/>
          <w:szCs w:val="23"/>
        </w:rPr>
        <w:t>во время</w:t>
      </w:r>
      <w:proofErr w:type="gramEnd"/>
      <w:r w:rsidRPr="008D5090">
        <w:rPr>
          <w:rFonts w:ascii="Times New Roman" w:hAnsi="Times New Roman" w:cs="Times New Roman"/>
          <w:spacing w:val="-4"/>
          <w:sz w:val="23"/>
          <w:szCs w:val="23"/>
        </w:rPr>
        <w:t>, указанные в извещении о проведении аукциона, осуществляется открытие доступа к поданным на ЭП заявкам на участие в аукционе.</w:t>
      </w:r>
    </w:p>
    <w:p w14:paraId="6382230B"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74" w:name="_Toc112769305"/>
      <w:r w:rsidRPr="008D5090">
        <w:rPr>
          <w:rFonts w:cs="Times New Roman"/>
          <w:spacing w:val="-4"/>
          <w:sz w:val="23"/>
          <w:szCs w:val="23"/>
          <w:lang w:val="ru-RU"/>
        </w:rPr>
        <w:t>Порядок рассмотрения заявок на участие в аукционе</w:t>
      </w:r>
      <w:bookmarkEnd w:id="174"/>
    </w:p>
    <w:p w14:paraId="6CCA6DD0" w14:textId="7D96550E" w:rsidR="00FE0704"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14:paraId="2CE3A346"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Срок рассмотрения заявок на участие в аукционе не может превышать </w:t>
      </w:r>
      <w:r w:rsidR="002476F2"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14:paraId="33FB7EAF"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14:paraId="5237D9A3"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Протокол рассмотрения заявок на участие в аукционе размещается организатором закупок в ЕИС и на ЭП.</w:t>
      </w:r>
    </w:p>
    <w:p w14:paraId="43A528CB"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75" w:name="_Toc112769306"/>
      <w:proofErr w:type="spellStart"/>
      <w:r w:rsidRPr="008D5090">
        <w:rPr>
          <w:rFonts w:cs="Times New Roman"/>
          <w:spacing w:val="-4"/>
          <w:sz w:val="23"/>
          <w:szCs w:val="23"/>
        </w:rPr>
        <w:t>Порядок</w:t>
      </w:r>
      <w:proofErr w:type="spellEnd"/>
      <w:r w:rsidRPr="008D5090">
        <w:rPr>
          <w:rFonts w:cs="Times New Roman"/>
          <w:spacing w:val="-4"/>
          <w:sz w:val="23"/>
          <w:szCs w:val="23"/>
        </w:rPr>
        <w:t xml:space="preserve"> </w:t>
      </w:r>
      <w:proofErr w:type="spellStart"/>
      <w:r w:rsidRPr="008D5090">
        <w:rPr>
          <w:rFonts w:cs="Times New Roman"/>
          <w:spacing w:val="-4"/>
          <w:sz w:val="23"/>
          <w:szCs w:val="23"/>
        </w:rPr>
        <w:t>проведения</w:t>
      </w:r>
      <w:proofErr w:type="spellEnd"/>
      <w:r w:rsidRPr="008D5090">
        <w:rPr>
          <w:rFonts w:cs="Times New Roman"/>
          <w:spacing w:val="-4"/>
          <w:sz w:val="23"/>
          <w:szCs w:val="23"/>
        </w:rPr>
        <w:t xml:space="preserve"> </w:t>
      </w:r>
      <w:proofErr w:type="spellStart"/>
      <w:r w:rsidRPr="008D5090">
        <w:rPr>
          <w:rFonts w:cs="Times New Roman"/>
          <w:spacing w:val="-4"/>
          <w:sz w:val="23"/>
          <w:szCs w:val="23"/>
        </w:rPr>
        <w:t>аукциона</w:t>
      </w:r>
      <w:bookmarkEnd w:id="175"/>
      <w:proofErr w:type="spellEnd"/>
    </w:p>
    <w:p w14:paraId="321AC0C6"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аукционе могут принимать участие только участники закупки, признанные участниками аукциона.</w:t>
      </w:r>
    </w:p>
    <w:p w14:paraId="47623B47"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14:paraId="1E88FA59"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Аукцион проводится путем снижения начальной (максимальной) цены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указанной в извещении о проведении аукциона, на «шаг аукциона».</w:t>
      </w:r>
    </w:p>
    <w:p w14:paraId="07F8DCDC"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проведении аукциона участники аукциона подают предложения о цене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предусматривающие снижение текущего минимального предложения о цене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на величину «шага аукциона».</w:t>
      </w:r>
    </w:p>
    <w:p w14:paraId="713DA40F" w14:textId="5825A94A"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Участник аукциона, который предложил наиболее низкую цену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и заявка на участие в аукционе которого соответствует требованиям документации об аукционе, признается победителем аукциона. </w:t>
      </w:r>
    </w:p>
    <w:p w14:paraId="37DC6A67" w14:textId="78F70867" w:rsidR="002968C5" w:rsidRPr="008D5090" w:rsidRDefault="002968C5"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w:t>
      </w:r>
      <w:r w:rsidR="003C16CD" w:rsidRPr="008D5090">
        <w:rPr>
          <w:rFonts w:ascii="Times New Roman" w:hAnsi="Times New Roman" w:cs="Times New Roman"/>
          <w:spacing w:val="-4"/>
          <w:sz w:val="23"/>
          <w:szCs w:val="23"/>
        </w:rPr>
        <w:t xml:space="preserve"> случае, если в отношении товаров, работ, услуг, являющихся предметом </w:t>
      </w:r>
      <w:r w:rsidR="00B67D20" w:rsidRPr="008D5090">
        <w:rPr>
          <w:rFonts w:ascii="Times New Roman" w:hAnsi="Times New Roman" w:cs="Times New Roman"/>
          <w:spacing w:val="-4"/>
          <w:sz w:val="23"/>
          <w:szCs w:val="23"/>
        </w:rPr>
        <w:t>аукциона</w:t>
      </w:r>
      <w:r w:rsidR="003C16CD" w:rsidRPr="008D5090">
        <w:rPr>
          <w:rFonts w:ascii="Times New Roman" w:hAnsi="Times New Roman" w:cs="Times New Roman"/>
          <w:spacing w:val="-4"/>
          <w:sz w:val="23"/>
          <w:szCs w:val="23"/>
        </w:rPr>
        <w:t xml:space="preserve">,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w:t>
      </w:r>
      <w:r w:rsidR="008E3803" w:rsidRPr="008D5090">
        <w:rPr>
          <w:rFonts w:ascii="Times New Roman" w:hAnsi="Times New Roman" w:cs="Times New Roman"/>
          <w:spacing w:val="-4"/>
          <w:sz w:val="23"/>
          <w:szCs w:val="23"/>
        </w:rPr>
        <w:t>при подведении итогов аукциона</w:t>
      </w:r>
      <w:r w:rsidRPr="008D5090">
        <w:rPr>
          <w:rFonts w:ascii="Times New Roman" w:hAnsi="Times New Roman" w:cs="Times New Roman"/>
          <w:spacing w:val="-4"/>
          <w:sz w:val="23"/>
          <w:szCs w:val="23"/>
        </w:rPr>
        <w:t xml:space="preserve"> </w:t>
      </w:r>
      <w:r w:rsidR="008E3803" w:rsidRPr="008D5090">
        <w:rPr>
          <w:rFonts w:ascii="Times New Roman" w:hAnsi="Times New Roman" w:cs="Times New Roman"/>
          <w:spacing w:val="-4"/>
          <w:sz w:val="23"/>
          <w:szCs w:val="23"/>
        </w:rPr>
        <w:t>заказчик учитывает правила, предусмотренные</w:t>
      </w:r>
      <w:r w:rsidRPr="008D5090">
        <w:rPr>
          <w:rFonts w:ascii="Times New Roman" w:hAnsi="Times New Roman" w:cs="Times New Roman"/>
          <w:spacing w:val="-4"/>
          <w:sz w:val="23"/>
          <w:szCs w:val="23"/>
        </w:rPr>
        <w:t xml:space="preserve"> п. 14.1 Положения о закупке.</w:t>
      </w:r>
    </w:p>
    <w:p w14:paraId="64CBBFDE"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Результаты проведения аукциона оформляются итоговым протоколом, который формируется автоматически на ЭП.</w:t>
      </w:r>
    </w:p>
    <w:p w14:paraId="778CA18E"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76" w:name="_Toc112769307"/>
      <w:r w:rsidRPr="008D5090">
        <w:rPr>
          <w:rFonts w:cs="Times New Roman"/>
          <w:spacing w:val="-4"/>
          <w:sz w:val="23"/>
          <w:szCs w:val="23"/>
          <w:lang w:val="ru-RU"/>
        </w:rPr>
        <w:t xml:space="preserve">Заключение </w:t>
      </w:r>
      <w:r w:rsidR="00CA0EF8" w:rsidRPr="008D5090">
        <w:rPr>
          <w:rFonts w:cs="Times New Roman"/>
          <w:spacing w:val="-4"/>
          <w:sz w:val="23"/>
          <w:szCs w:val="23"/>
          <w:lang w:val="ru-RU"/>
        </w:rPr>
        <w:t>д</w:t>
      </w:r>
      <w:r w:rsidRPr="008D5090">
        <w:rPr>
          <w:rFonts w:cs="Times New Roman"/>
          <w:spacing w:val="-4"/>
          <w:sz w:val="23"/>
          <w:szCs w:val="23"/>
          <w:lang w:val="ru-RU"/>
        </w:rPr>
        <w:t>оговора по результатам аукциона</w:t>
      </w:r>
      <w:bookmarkEnd w:id="176"/>
    </w:p>
    <w:p w14:paraId="691EB2BA" w14:textId="77777777" w:rsidR="00457C16"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14:paraId="59BB8A5F" w14:textId="77777777" w:rsidR="00457C16" w:rsidRPr="008D5090" w:rsidRDefault="00B2395F" w:rsidP="008D5090">
      <w:pPr>
        <w:pStyle w:val="a5"/>
        <w:numPr>
          <w:ilvl w:val="2"/>
          <w:numId w:val="38"/>
        </w:numPr>
        <w:tabs>
          <w:tab w:val="left" w:pos="1701"/>
        </w:tabs>
        <w:spacing w:after="0" w:line="240" w:lineRule="auto"/>
        <w:ind w:left="0" w:firstLine="709"/>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14:paraId="0AB84192" w14:textId="77777777" w:rsidR="00457C16" w:rsidRPr="008D5090" w:rsidRDefault="00B2395F" w:rsidP="008D5090">
      <w:pPr>
        <w:pStyle w:val="a5"/>
        <w:numPr>
          <w:ilvl w:val="2"/>
          <w:numId w:val="38"/>
        </w:numPr>
        <w:tabs>
          <w:tab w:val="left" w:pos="1701"/>
        </w:tabs>
        <w:spacing w:after="0" w:line="240" w:lineRule="auto"/>
        <w:ind w:left="0" w:firstLine="709"/>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если победитель аукциона в срок, указанный в документации об аукционе, не предоставил Заказчику подписанный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 победитель аукциона признается уклонившимся от заключения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w:t>
      </w:r>
    </w:p>
    <w:p w14:paraId="59B83675" w14:textId="77777777" w:rsidR="00457C16" w:rsidRPr="008D5090" w:rsidRDefault="00B2395F" w:rsidP="008D5090">
      <w:pPr>
        <w:pStyle w:val="a5"/>
        <w:numPr>
          <w:ilvl w:val="2"/>
          <w:numId w:val="38"/>
        </w:numPr>
        <w:tabs>
          <w:tab w:val="left" w:pos="1701"/>
        </w:tabs>
        <w:spacing w:after="0" w:line="240" w:lineRule="auto"/>
        <w:ind w:left="0" w:firstLine="709"/>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если победитель аукциона признан уклонившимся от заключения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Заказчик вправе направить проект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участнику аукциона, сделавшему предпоследнее предложение о цене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w:t>
      </w:r>
      <w:r w:rsidRPr="008D5090">
        <w:rPr>
          <w:rFonts w:ascii="Times New Roman" w:hAnsi="Times New Roman" w:cs="Times New Roman"/>
          <w:spacing w:val="-4"/>
          <w:sz w:val="23"/>
          <w:szCs w:val="23"/>
        </w:rPr>
        <w:lastRenderedPageBreak/>
        <w:t xml:space="preserve">аукциона, который сделал предпоследнее (лучшее после победителя) предложение о цене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перед победителем аукциона.</w:t>
      </w:r>
    </w:p>
    <w:p w14:paraId="0B0E1E18" w14:textId="77777777" w:rsidR="00755C84" w:rsidRPr="008D5090" w:rsidRDefault="00B2395F" w:rsidP="008D5090">
      <w:pPr>
        <w:pStyle w:val="a5"/>
        <w:numPr>
          <w:ilvl w:val="2"/>
          <w:numId w:val="38"/>
        </w:numPr>
        <w:tabs>
          <w:tab w:val="left" w:pos="1701"/>
        </w:tabs>
        <w:spacing w:after="0" w:line="240" w:lineRule="auto"/>
        <w:ind w:left="0" w:firstLine="709"/>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14:paraId="37A52E4D" w14:textId="77777777" w:rsidR="009C49F4" w:rsidRPr="008D5090" w:rsidRDefault="009C49F4" w:rsidP="008D5090">
      <w:pPr>
        <w:pStyle w:val="a5"/>
        <w:tabs>
          <w:tab w:val="left" w:pos="1701"/>
        </w:tabs>
        <w:spacing w:after="0" w:line="240" w:lineRule="auto"/>
        <w:ind w:left="0" w:firstLine="851"/>
        <w:jc w:val="both"/>
        <w:rPr>
          <w:rFonts w:ascii="Times New Roman" w:hAnsi="Times New Roman" w:cs="Times New Roman"/>
          <w:spacing w:val="-4"/>
          <w:sz w:val="23"/>
          <w:szCs w:val="23"/>
        </w:rPr>
      </w:pPr>
    </w:p>
    <w:p w14:paraId="56EE008F"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lang w:val="ru-RU"/>
        </w:rPr>
      </w:pPr>
      <w:bookmarkStart w:id="177" w:name="_Toc112769308"/>
      <w:r w:rsidRPr="008D5090">
        <w:rPr>
          <w:rFonts w:cs="Times New Roman"/>
          <w:spacing w:val="-4"/>
          <w:sz w:val="23"/>
          <w:szCs w:val="23"/>
          <w:lang w:val="ru-RU"/>
        </w:rPr>
        <w:t>Осуществление закупки путем проведения запроса котировок</w:t>
      </w:r>
      <w:bookmarkEnd w:id="177"/>
    </w:p>
    <w:p w14:paraId="03985DD2"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78" w:name="_Toc112769309"/>
      <w:proofErr w:type="spellStart"/>
      <w:r w:rsidRPr="008D5090">
        <w:rPr>
          <w:rFonts w:cs="Times New Roman"/>
          <w:spacing w:val="-4"/>
          <w:sz w:val="23"/>
          <w:szCs w:val="23"/>
        </w:rPr>
        <w:t>Запрос</w:t>
      </w:r>
      <w:proofErr w:type="spellEnd"/>
      <w:r w:rsidRPr="008D5090">
        <w:rPr>
          <w:rFonts w:cs="Times New Roman"/>
          <w:spacing w:val="-4"/>
          <w:sz w:val="23"/>
          <w:szCs w:val="23"/>
        </w:rPr>
        <w:t xml:space="preserve"> </w:t>
      </w:r>
      <w:proofErr w:type="spellStart"/>
      <w:r w:rsidRPr="008D5090">
        <w:rPr>
          <w:rFonts w:cs="Times New Roman"/>
          <w:spacing w:val="-4"/>
          <w:sz w:val="23"/>
          <w:szCs w:val="23"/>
        </w:rPr>
        <w:t>котировок</w:t>
      </w:r>
      <w:bookmarkEnd w:id="178"/>
      <w:proofErr w:type="spellEnd"/>
    </w:p>
    <w:p w14:paraId="0753FC09" w14:textId="77777777" w:rsidR="00B2602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14:paraId="3BF8A855"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79" w:name="_Toc112769310"/>
      <w:r w:rsidRPr="008D5090">
        <w:rPr>
          <w:rFonts w:cs="Times New Roman"/>
          <w:spacing w:val="-4"/>
          <w:sz w:val="23"/>
          <w:szCs w:val="23"/>
          <w:lang w:val="ru-RU"/>
        </w:rPr>
        <w:t>Извещение о проведении запроса котировок</w:t>
      </w:r>
      <w:bookmarkEnd w:id="179"/>
    </w:p>
    <w:p w14:paraId="4D5E8E29"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Организатор закупок размещает в ЕИС извещение о проведении запроса котировок не менее чем за 5 рабочих дней до дня окончания срока подачи заявок на участие в запросе котировок.</w:t>
      </w:r>
    </w:p>
    <w:p w14:paraId="3F808719"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80" w:name="_Toc112769311"/>
      <w:r w:rsidRPr="008D5090">
        <w:rPr>
          <w:rFonts w:cs="Times New Roman"/>
          <w:spacing w:val="-4"/>
          <w:sz w:val="23"/>
          <w:szCs w:val="23"/>
          <w:lang w:val="ru-RU"/>
        </w:rPr>
        <w:t>Порядок приема заявок на участие в запросе котировок</w:t>
      </w:r>
      <w:bookmarkEnd w:id="180"/>
    </w:p>
    <w:p w14:paraId="40CB9982" w14:textId="77777777" w:rsidR="00332BF8"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Любой участник закупки вправе подать только одну котировочную заявку.</w:t>
      </w:r>
    </w:p>
    <w:p w14:paraId="5DCCD862" w14:textId="77777777" w:rsidR="00332BF8"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Прием заявок на участие в запросе котировок прекращается в день открытия на ЭП доступа к заявкам на участие в запросе котировок.</w:t>
      </w:r>
    </w:p>
    <w:p w14:paraId="1695FE5F"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14:paraId="134C4307"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81" w:name="_Toc112769312"/>
      <w:r w:rsidRPr="008D5090">
        <w:rPr>
          <w:rFonts w:cs="Times New Roman"/>
          <w:spacing w:val="-4"/>
          <w:sz w:val="23"/>
          <w:szCs w:val="23"/>
          <w:lang w:val="ru-RU"/>
        </w:rPr>
        <w:t>Порядок рассмотрения заявок на участие в запросе котировок</w:t>
      </w:r>
      <w:bookmarkEnd w:id="181"/>
    </w:p>
    <w:p w14:paraId="6FB42614" w14:textId="77777777" w:rsidR="00332BF8"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Комиссия рассматривает заявки на участие в запросе котировок на соответствие требованиям, установленным </w:t>
      </w:r>
      <w:r w:rsidR="00EA115C" w:rsidRPr="008D5090">
        <w:rPr>
          <w:rFonts w:ascii="Times New Roman" w:hAnsi="Times New Roman" w:cs="Times New Roman"/>
          <w:spacing w:val="-4"/>
          <w:sz w:val="23"/>
          <w:szCs w:val="23"/>
        </w:rPr>
        <w:t xml:space="preserve">извещением о проведении </w:t>
      </w:r>
      <w:r w:rsidRPr="008D5090">
        <w:rPr>
          <w:rFonts w:ascii="Times New Roman" w:hAnsi="Times New Roman" w:cs="Times New Roman"/>
          <w:spacing w:val="-4"/>
          <w:sz w:val="23"/>
          <w:szCs w:val="23"/>
        </w:rPr>
        <w:t>запроса котировок</w:t>
      </w:r>
      <w:r w:rsidR="00EA115C" w:rsidRPr="008D5090">
        <w:rPr>
          <w:rFonts w:ascii="Times New Roman" w:hAnsi="Times New Roman" w:cs="Times New Roman"/>
          <w:spacing w:val="-4"/>
          <w:sz w:val="23"/>
          <w:szCs w:val="23"/>
        </w:rPr>
        <w:t xml:space="preserve">. </w:t>
      </w:r>
    </w:p>
    <w:p w14:paraId="6D25B27E" w14:textId="77777777" w:rsidR="00332BF8"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sidR="00EA115C" w:rsidRPr="008D5090">
        <w:rPr>
          <w:rFonts w:ascii="Times New Roman" w:hAnsi="Times New Roman" w:cs="Times New Roman"/>
          <w:spacing w:val="-4"/>
          <w:sz w:val="23"/>
          <w:szCs w:val="23"/>
        </w:rPr>
        <w:t xml:space="preserve">извещении о проведении </w:t>
      </w:r>
      <w:r w:rsidRPr="008D5090">
        <w:rPr>
          <w:rFonts w:ascii="Times New Roman" w:hAnsi="Times New Roman" w:cs="Times New Roman"/>
          <w:spacing w:val="-4"/>
          <w:sz w:val="23"/>
          <w:szCs w:val="23"/>
        </w:rPr>
        <w:t>запроса котировок.</w:t>
      </w:r>
    </w:p>
    <w:p w14:paraId="5A3D74E6" w14:textId="77777777" w:rsidR="00332BF8"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14:paraId="02BA6F67" w14:textId="77777777" w:rsidR="002C023D"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45507FB6"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rPr>
      </w:pPr>
      <w:bookmarkStart w:id="182" w:name="_Toc112769313"/>
      <w:proofErr w:type="spellStart"/>
      <w:r w:rsidRPr="008D5090">
        <w:rPr>
          <w:rFonts w:cs="Times New Roman"/>
          <w:spacing w:val="-4"/>
          <w:sz w:val="23"/>
          <w:szCs w:val="23"/>
        </w:rPr>
        <w:t>Оценка</w:t>
      </w:r>
      <w:proofErr w:type="spellEnd"/>
      <w:r w:rsidRPr="008D5090">
        <w:rPr>
          <w:rFonts w:cs="Times New Roman"/>
          <w:spacing w:val="-4"/>
          <w:sz w:val="23"/>
          <w:szCs w:val="23"/>
        </w:rPr>
        <w:t xml:space="preserve"> </w:t>
      </w:r>
      <w:proofErr w:type="spellStart"/>
      <w:r w:rsidRPr="008D5090">
        <w:rPr>
          <w:rFonts w:cs="Times New Roman"/>
          <w:spacing w:val="-4"/>
          <w:sz w:val="23"/>
          <w:szCs w:val="23"/>
        </w:rPr>
        <w:t>котировочных</w:t>
      </w:r>
      <w:proofErr w:type="spellEnd"/>
      <w:r w:rsidRPr="008D5090">
        <w:rPr>
          <w:rFonts w:cs="Times New Roman"/>
          <w:spacing w:val="-4"/>
          <w:sz w:val="23"/>
          <w:szCs w:val="23"/>
        </w:rPr>
        <w:t xml:space="preserve"> </w:t>
      </w:r>
      <w:proofErr w:type="spellStart"/>
      <w:r w:rsidRPr="008D5090">
        <w:rPr>
          <w:rFonts w:cs="Times New Roman"/>
          <w:spacing w:val="-4"/>
          <w:sz w:val="23"/>
          <w:szCs w:val="23"/>
        </w:rPr>
        <w:t>заявок</w:t>
      </w:r>
      <w:bookmarkEnd w:id="182"/>
      <w:proofErr w:type="spellEnd"/>
    </w:p>
    <w:p w14:paraId="3C4032ED" w14:textId="77777777" w:rsidR="00332BF8"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3F21E8" w:rsidRPr="008D5090">
        <w:rPr>
          <w:rFonts w:ascii="Times New Roman" w:hAnsi="Times New Roman" w:cs="Times New Roman"/>
          <w:spacing w:val="-4"/>
          <w:sz w:val="23"/>
          <w:szCs w:val="23"/>
        </w:rPr>
        <w:t xml:space="preserve"> </w:t>
      </w:r>
    </w:p>
    <w:p w14:paraId="05EE755C" w14:textId="6CF8C72B" w:rsidR="003F21E8" w:rsidRPr="008D5090" w:rsidRDefault="003F21E8"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w:t>
      </w:r>
      <w:r w:rsidR="0027145B" w:rsidRPr="008D5090">
        <w:rPr>
          <w:rFonts w:ascii="Times New Roman" w:hAnsi="Times New Roman" w:cs="Times New Roman"/>
          <w:spacing w:val="-4"/>
          <w:sz w:val="23"/>
          <w:szCs w:val="23"/>
        </w:rPr>
        <w:t>случае, если в отношении товаров, работ, услуг, являющихся предметом запроса котировок,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оценка и сопоставление котировочных заявок осуществляется в соответствии с п. 14.1 Положения о закупке</w:t>
      </w:r>
      <w:r w:rsidRPr="008D5090">
        <w:rPr>
          <w:rFonts w:ascii="Times New Roman" w:hAnsi="Times New Roman" w:cs="Times New Roman"/>
          <w:spacing w:val="-4"/>
          <w:sz w:val="23"/>
          <w:szCs w:val="23"/>
        </w:rPr>
        <w:t>.</w:t>
      </w:r>
    </w:p>
    <w:p w14:paraId="2818F3EF" w14:textId="77777777" w:rsidR="00332B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14:paraId="6052E36D" w14:textId="77777777" w:rsidR="00332B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14:paraId="66EBB100"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14:paraId="7AF2361F"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83" w:name="_Toc112769314"/>
      <w:r w:rsidRPr="008D5090">
        <w:rPr>
          <w:rFonts w:cs="Times New Roman"/>
          <w:spacing w:val="-4"/>
          <w:sz w:val="23"/>
          <w:szCs w:val="23"/>
          <w:lang w:val="ru-RU"/>
        </w:rPr>
        <w:lastRenderedPageBreak/>
        <w:t xml:space="preserve">Заключение </w:t>
      </w:r>
      <w:r w:rsidR="00CA0EF8" w:rsidRPr="008D5090">
        <w:rPr>
          <w:rFonts w:cs="Times New Roman"/>
          <w:spacing w:val="-4"/>
          <w:sz w:val="23"/>
          <w:szCs w:val="23"/>
          <w:lang w:val="ru-RU"/>
        </w:rPr>
        <w:t>д</w:t>
      </w:r>
      <w:r w:rsidRPr="008D5090">
        <w:rPr>
          <w:rFonts w:cs="Times New Roman"/>
          <w:spacing w:val="-4"/>
          <w:sz w:val="23"/>
          <w:szCs w:val="23"/>
          <w:lang w:val="ru-RU"/>
        </w:rPr>
        <w:t>оговора по результатам запроса котировок</w:t>
      </w:r>
      <w:bookmarkEnd w:id="183"/>
    </w:p>
    <w:p w14:paraId="39133D65" w14:textId="77777777" w:rsidR="00332B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14:paraId="32272887" w14:textId="77777777" w:rsidR="00332BF8"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Договор заключается в редакции, соответствующей редакции проекта договора, приложенного к </w:t>
      </w:r>
      <w:r w:rsidR="0033178E" w:rsidRPr="008D5090">
        <w:rPr>
          <w:rFonts w:ascii="Times New Roman" w:hAnsi="Times New Roman" w:cs="Times New Roman"/>
          <w:spacing w:val="-4"/>
          <w:sz w:val="23"/>
          <w:szCs w:val="23"/>
        </w:rPr>
        <w:t xml:space="preserve">извещению </w:t>
      </w:r>
      <w:r w:rsidRPr="008D5090">
        <w:rPr>
          <w:rFonts w:ascii="Times New Roman" w:hAnsi="Times New Roman" w:cs="Times New Roman"/>
          <w:spacing w:val="-4"/>
          <w:sz w:val="23"/>
          <w:szCs w:val="23"/>
        </w:rPr>
        <w:t xml:space="preserve">о </w:t>
      </w:r>
      <w:r w:rsidR="0033178E" w:rsidRPr="008D5090">
        <w:rPr>
          <w:rFonts w:ascii="Times New Roman" w:hAnsi="Times New Roman" w:cs="Times New Roman"/>
          <w:spacing w:val="-4"/>
          <w:sz w:val="23"/>
          <w:szCs w:val="23"/>
        </w:rPr>
        <w:t xml:space="preserve">проведении </w:t>
      </w:r>
      <w:r w:rsidRPr="008D5090">
        <w:rPr>
          <w:rFonts w:ascii="Times New Roman" w:hAnsi="Times New Roman" w:cs="Times New Roman"/>
          <w:spacing w:val="-4"/>
          <w:sz w:val="23"/>
          <w:szCs w:val="23"/>
        </w:rPr>
        <w:t>запрос</w:t>
      </w:r>
      <w:r w:rsidR="0033178E" w:rsidRPr="008D5090">
        <w:rPr>
          <w:rFonts w:ascii="Times New Roman" w:hAnsi="Times New Roman" w:cs="Times New Roman"/>
          <w:spacing w:val="-4"/>
          <w:sz w:val="23"/>
          <w:szCs w:val="23"/>
        </w:rPr>
        <w:t>а</w:t>
      </w:r>
      <w:r w:rsidRPr="008D5090">
        <w:rPr>
          <w:rFonts w:ascii="Times New Roman" w:hAnsi="Times New Roman" w:cs="Times New Roman"/>
          <w:spacing w:val="-4"/>
          <w:sz w:val="23"/>
          <w:szCs w:val="23"/>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sidR="0033178E" w:rsidRPr="008D5090">
        <w:rPr>
          <w:rFonts w:ascii="Times New Roman" w:hAnsi="Times New Roman" w:cs="Times New Roman"/>
          <w:spacing w:val="-4"/>
          <w:sz w:val="23"/>
          <w:szCs w:val="23"/>
        </w:rPr>
        <w:t xml:space="preserve">извещением о проведении </w:t>
      </w:r>
      <w:r w:rsidRPr="008D5090">
        <w:rPr>
          <w:rFonts w:ascii="Times New Roman" w:hAnsi="Times New Roman" w:cs="Times New Roman"/>
          <w:spacing w:val="-4"/>
          <w:sz w:val="23"/>
          <w:szCs w:val="23"/>
        </w:rPr>
        <w:t>запрос</w:t>
      </w:r>
      <w:r w:rsidR="0033178E" w:rsidRPr="008D5090">
        <w:rPr>
          <w:rFonts w:ascii="Times New Roman" w:hAnsi="Times New Roman" w:cs="Times New Roman"/>
          <w:spacing w:val="-4"/>
          <w:sz w:val="23"/>
          <w:szCs w:val="23"/>
        </w:rPr>
        <w:t>а</w:t>
      </w:r>
      <w:r w:rsidRPr="008D5090">
        <w:rPr>
          <w:rFonts w:ascii="Times New Roman" w:hAnsi="Times New Roman" w:cs="Times New Roman"/>
          <w:spacing w:val="-4"/>
          <w:sz w:val="23"/>
          <w:szCs w:val="23"/>
        </w:rPr>
        <w:t xml:space="preserve"> котировок.</w:t>
      </w:r>
    </w:p>
    <w:p w14:paraId="234A9EE8" w14:textId="77777777" w:rsidR="00B2395F"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участник запроса котировок, в заявке на участие которого с</w:t>
      </w:r>
      <w:r w:rsidR="00372484" w:rsidRPr="008D5090">
        <w:rPr>
          <w:rFonts w:ascii="Times New Roman" w:hAnsi="Times New Roman" w:cs="Times New Roman"/>
          <w:spacing w:val="-4"/>
          <w:sz w:val="23"/>
          <w:szCs w:val="23"/>
        </w:rPr>
        <w:t xml:space="preserve">одержится лучшее предложение и </w:t>
      </w:r>
      <w:r w:rsidRPr="008D5090">
        <w:rPr>
          <w:rFonts w:ascii="Times New Roman" w:hAnsi="Times New Roman" w:cs="Times New Roman"/>
          <w:spacing w:val="-4"/>
          <w:sz w:val="23"/>
          <w:szCs w:val="23"/>
        </w:rPr>
        <w:t xml:space="preserve">которой присвоен первый номер, в срок, указанный в </w:t>
      </w:r>
      <w:r w:rsidR="0033178E" w:rsidRPr="008D5090">
        <w:rPr>
          <w:rFonts w:ascii="Times New Roman" w:hAnsi="Times New Roman" w:cs="Times New Roman"/>
          <w:spacing w:val="-4"/>
          <w:sz w:val="23"/>
          <w:szCs w:val="23"/>
        </w:rPr>
        <w:t xml:space="preserve">извещении о проведении </w:t>
      </w:r>
      <w:r w:rsidRPr="008D5090">
        <w:rPr>
          <w:rFonts w:ascii="Times New Roman" w:hAnsi="Times New Roman" w:cs="Times New Roman"/>
          <w:spacing w:val="-4"/>
          <w:sz w:val="23"/>
          <w:szCs w:val="23"/>
        </w:rPr>
        <w:t xml:space="preserve">запроса котировок, не предоставил Заказчику подписанный договор, такой участник считается уклонившимся от заключения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w:t>
      </w:r>
    </w:p>
    <w:p w14:paraId="00BEF849"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если </w:t>
      </w:r>
      <w:r w:rsidR="00761350" w:rsidRPr="008D5090">
        <w:rPr>
          <w:rFonts w:ascii="Times New Roman" w:hAnsi="Times New Roman" w:cs="Times New Roman"/>
          <w:spacing w:val="-4"/>
          <w:sz w:val="23"/>
          <w:szCs w:val="23"/>
        </w:rPr>
        <w:t xml:space="preserve">победитель </w:t>
      </w:r>
      <w:r w:rsidRPr="008D5090">
        <w:rPr>
          <w:rFonts w:ascii="Times New Roman" w:hAnsi="Times New Roman" w:cs="Times New Roman"/>
          <w:spacing w:val="-4"/>
          <w:sz w:val="23"/>
          <w:szCs w:val="23"/>
        </w:rPr>
        <w:t xml:space="preserve">запроса котировок признан уклонившимся от заключения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Заказчик вправе направить проект </w:t>
      </w:r>
      <w:r w:rsidR="00CA0EF8"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участнику запроса котировок, заявке на участие которого присвоен второй номер, или провести повторную конкурентную процедуру. </w:t>
      </w:r>
    </w:p>
    <w:p w14:paraId="3947BF5E"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направления проекта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участнику запроса котировок, заявке на участие которого присвоен второй номер,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 заключается на условиях, предложенных участником запроса котировок, заявке которого присвоен второй номер.</w:t>
      </w:r>
    </w:p>
    <w:p w14:paraId="1085517E" w14:textId="77777777" w:rsidR="002C023D"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14:paraId="659413A1" w14:textId="77777777" w:rsidR="006F5A49" w:rsidRPr="008D5090" w:rsidRDefault="006F5A49" w:rsidP="008D5090">
      <w:pPr>
        <w:pStyle w:val="a5"/>
        <w:tabs>
          <w:tab w:val="left" w:pos="0"/>
          <w:tab w:val="left" w:pos="1701"/>
        </w:tabs>
        <w:spacing w:after="0" w:line="240" w:lineRule="auto"/>
        <w:ind w:left="0" w:firstLine="851"/>
        <w:jc w:val="both"/>
        <w:rPr>
          <w:rFonts w:ascii="Times New Roman" w:hAnsi="Times New Roman" w:cs="Times New Roman"/>
          <w:spacing w:val="-4"/>
          <w:sz w:val="23"/>
          <w:szCs w:val="23"/>
        </w:rPr>
      </w:pPr>
    </w:p>
    <w:p w14:paraId="7CC204EA" w14:textId="77777777" w:rsidR="00B2395F" w:rsidRPr="008D5090" w:rsidRDefault="00B2395F" w:rsidP="008D5090">
      <w:pPr>
        <w:pStyle w:val="1"/>
        <w:numPr>
          <w:ilvl w:val="0"/>
          <w:numId w:val="38"/>
        </w:numPr>
        <w:tabs>
          <w:tab w:val="left" w:pos="0"/>
          <w:tab w:val="left" w:pos="1701"/>
        </w:tabs>
        <w:spacing w:before="0" w:line="240" w:lineRule="auto"/>
        <w:ind w:left="0" w:firstLine="851"/>
        <w:jc w:val="both"/>
        <w:rPr>
          <w:rFonts w:cs="Times New Roman"/>
          <w:spacing w:val="-4"/>
          <w:sz w:val="23"/>
          <w:szCs w:val="23"/>
          <w:lang w:val="ru-RU"/>
        </w:rPr>
      </w:pPr>
      <w:bookmarkStart w:id="184" w:name="_Toc112769315"/>
      <w:r w:rsidRPr="008D5090">
        <w:rPr>
          <w:rFonts w:cs="Times New Roman"/>
          <w:spacing w:val="-4"/>
          <w:sz w:val="23"/>
          <w:szCs w:val="23"/>
          <w:lang w:val="ru-RU"/>
        </w:rPr>
        <w:t>Осуществление закупки путем проведения запроса предложений</w:t>
      </w:r>
      <w:bookmarkEnd w:id="184"/>
    </w:p>
    <w:p w14:paraId="3A4387C2"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rPr>
      </w:pPr>
      <w:bookmarkStart w:id="185" w:name="_Toc112769316"/>
      <w:proofErr w:type="spellStart"/>
      <w:r w:rsidRPr="008D5090">
        <w:rPr>
          <w:rFonts w:cs="Times New Roman"/>
          <w:spacing w:val="-4"/>
          <w:sz w:val="23"/>
          <w:szCs w:val="23"/>
        </w:rPr>
        <w:t>Запрос</w:t>
      </w:r>
      <w:proofErr w:type="spellEnd"/>
      <w:r w:rsidRPr="008D5090">
        <w:rPr>
          <w:rFonts w:cs="Times New Roman"/>
          <w:spacing w:val="-4"/>
          <w:sz w:val="23"/>
          <w:szCs w:val="23"/>
        </w:rPr>
        <w:t xml:space="preserve"> </w:t>
      </w:r>
      <w:proofErr w:type="spellStart"/>
      <w:r w:rsidRPr="008D5090">
        <w:rPr>
          <w:rFonts w:cs="Times New Roman"/>
          <w:spacing w:val="-4"/>
          <w:sz w:val="23"/>
          <w:szCs w:val="23"/>
        </w:rPr>
        <w:t>предложений</w:t>
      </w:r>
      <w:bookmarkEnd w:id="185"/>
      <w:proofErr w:type="spellEnd"/>
    </w:p>
    <w:p w14:paraId="4BBBF5F7"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14:paraId="04D7F26E"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86" w:name="_Toc112769317"/>
      <w:r w:rsidRPr="008D5090">
        <w:rPr>
          <w:rFonts w:cs="Times New Roman"/>
          <w:spacing w:val="-4"/>
          <w:sz w:val="23"/>
          <w:szCs w:val="23"/>
          <w:lang w:val="ru-RU"/>
        </w:rPr>
        <w:t>Извещение о проведении запроса предложений</w:t>
      </w:r>
      <w:bookmarkEnd w:id="186"/>
    </w:p>
    <w:p w14:paraId="6B7C1670"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Организатор закупок размещает в ЕИС извещение о проведении запроса предложений не менее чем за 7 рабочих дней до дня окончания срока подачи заявок на участие в запросе предложений.</w:t>
      </w:r>
    </w:p>
    <w:p w14:paraId="1275B489"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rPr>
      </w:pPr>
      <w:bookmarkStart w:id="187" w:name="_Toc112769318"/>
      <w:proofErr w:type="spellStart"/>
      <w:r w:rsidRPr="008D5090">
        <w:rPr>
          <w:rFonts w:cs="Times New Roman"/>
          <w:spacing w:val="-4"/>
          <w:sz w:val="23"/>
          <w:szCs w:val="23"/>
        </w:rPr>
        <w:t>Документация</w:t>
      </w:r>
      <w:proofErr w:type="spellEnd"/>
      <w:r w:rsidRPr="008D5090">
        <w:rPr>
          <w:rFonts w:cs="Times New Roman"/>
          <w:spacing w:val="-4"/>
          <w:sz w:val="23"/>
          <w:szCs w:val="23"/>
        </w:rPr>
        <w:t xml:space="preserve"> о </w:t>
      </w:r>
      <w:proofErr w:type="spellStart"/>
      <w:r w:rsidRPr="008D5090">
        <w:rPr>
          <w:rFonts w:cs="Times New Roman"/>
          <w:spacing w:val="-4"/>
          <w:sz w:val="23"/>
          <w:szCs w:val="23"/>
        </w:rPr>
        <w:t>запросе</w:t>
      </w:r>
      <w:proofErr w:type="spellEnd"/>
      <w:r w:rsidRPr="008D5090">
        <w:rPr>
          <w:rFonts w:cs="Times New Roman"/>
          <w:spacing w:val="-4"/>
          <w:sz w:val="23"/>
          <w:szCs w:val="23"/>
        </w:rPr>
        <w:t xml:space="preserve"> </w:t>
      </w:r>
      <w:proofErr w:type="spellStart"/>
      <w:r w:rsidRPr="008D5090">
        <w:rPr>
          <w:rFonts w:cs="Times New Roman"/>
          <w:spacing w:val="-4"/>
          <w:sz w:val="23"/>
          <w:szCs w:val="23"/>
        </w:rPr>
        <w:t>предложений</w:t>
      </w:r>
      <w:bookmarkEnd w:id="187"/>
      <w:proofErr w:type="spellEnd"/>
    </w:p>
    <w:p w14:paraId="489BAA56"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Документация о запросе предложений разрабатывается организатором закупок и размещается в ЕИС и на ЭП в один день с размещением извещения.</w:t>
      </w:r>
    </w:p>
    <w:p w14:paraId="16E2726C" w14:textId="77777777" w:rsidR="00B2395F" w:rsidRPr="008D5090" w:rsidRDefault="00B2395F" w:rsidP="008D5090">
      <w:pPr>
        <w:tabs>
          <w:tab w:val="left" w:pos="0"/>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14:paraId="084C5029"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88" w:name="_Toc112769319"/>
      <w:r w:rsidRPr="008D5090">
        <w:rPr>
          <w:rFonts w:cs="Times New Roman"/>
          <w:spacing w:val="-4"/>
          <w:sz w:val="23"/>
          <w:szCs w:val="23"/>
          <w:lang w:val="ru-RU"/>
        </w:rPr>
        <w:t>Порядок приема заявок на участие в запросе предложений</w:t>
      </w:r>
      <w:bookmarkEnd w:id="188"/>
    </w:p>
    <w:p w14:paraId="72ABEDD6"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Любой участник закупки вправе подать только одну заявку на участие в запросе предложений.</w:t>
      </w:r>
    </w:p>
    <w:p w14:paraId="48D02CBE" w14:textId="77777777" w:rsidR="008D6A2C" w:rsidRPr="008D5090" w:rsidRDefault="00B2395F" w:rsidP="008D5090">
      <w:pPr>
        <w:tabs>
          <w:tab w:val="left" w:pos="0"/>
          <w:tab w:val="left" w:pos="851"/>
          <w:tab w:val="left" w:pos="1701"/>
        </w:tabs>
        <w:spacing w:after="0" w:line="240" w:lineRule="auto"/>
        <w:ind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Прием заявок на участие в запросе предложений прекращается в день открытия на ЭП доступа к заявкам на участие в запросе предложений.</w:t>
      </w:r>
    </w:p>
    <w:p w14:paraId="7551548E"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14:paraId="4C25BC21"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89" w:name="_Toc112769320"/>
      <w:r w:rsidRPr="008D5090">
        <w:rPr>
          <w:rFonts w:cs="Times New Roman"/>
          <w:spacing w:val="-4"/>
          <w:sz w:val="23"/>
          <w:szCs w:val="23"/>
          <w:lang w:val="ru-RU"/>
        </w:rPr>
        <w:t>Порядок открытия доступа к заявкам на участие в запросе предложений</w:t>
      </w:r>
      <w:bookmarkEnd w:id="189"/>
    </w:p>
    <w:p w14:paraId="5EAF113B"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 xml:space="preserve">В день и </w:t>
      </w:r>
      <w:proofErr w:type="gramStart"/>
      <w:r w:rsidRPr="008D5090">
        <w:rPr>
          <w:rFonts w:ascii="Times New Roman" w:hAnsi="Times New Roman" w:cs="Times New Roman"/>
          <w:spacing w:val="-4"/>
          <w:sz w:val="23"/>
          <w:szCs w:val="23"/>
        </w:rPr>
        <w:t>во время</w:t>
      </w:r>
      <w:proofErr w:type="gramEnd"/>
      <w:r w:rsidRPr="008D5090">
        <w:rPr>
          <w:rFonts w:ascii="Times New Roman" w:hAnsi="Times New Roman" w:cs="Times New Roman"/>
          <w:spacing w:val="-4"/>
          <w:sz w:val="23"/>
          <w:szCs w:val="23"/>
        </w:rPr>
        <w:t>,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14:paraId="7D34FD11" w14:textId="77777777" w:rsidR="00B2395F" w:rsidRPr="008D5090" w:rsidRDefault="00B2395F" w:rsidP="008D5090">
      <w:pPr>
        <w:pStyle w:val="1"/>
        <w:numPr>
          <w:ilvl w:val="1"/>
          <w:numId w:val="38"/>
        </w:numPr>
        <w:tabs>
          <w:tab w:val="left" w:pos="0"/>
          <w:tab w:val="left" w:pos="1701"/>
        </w:tabs>
        <w:spacing w:before="0" w:line="240" w:lineRule="auto"/>
        <w:ind w:left="0" w:firstLine="851"/>
        <w:jc w:val="both"/>
        <w:rPr>
          <w:rFonts w:cs="Times New Roman"/>
          <w:spacing w:val="-4"/>
          <w:sz w:val="23"/>
          <w:szCs w:val="23"/>
          <w:lang w:val="ru-RU"/>
        </w:rPr>
      </w:pPr>
      <w:bookmarkStart w:id="190" w:name="_Toc112769321"/>
      <w:r w:rsidRPr="008D5090">
        <w:rPr>
          <w:rFonts w:cs="Times New Roman"/>
          <w:spacing w:val="-4"/>
          <w:sz w:val="23"/>
          <w:szCs w:val="23"/>
          <w:lang w:val="ru-RU"/>
        </w:rPr>
        <w:t>Порядок рассмотрения заявок на участие в запросе предложений</w:t>
      </w:r>
      <w:bookmarkEnd w:id="190"/>
    </w:p>
    <w:p w14:paraId="74DD5FF2" w14:textId="77777777" w:rsidR="008D6A2C"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14:paraId="6BB6C0F8" w14:textId="77777777" w:rsidR="008D6A2C"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14:paraId="5D15E640" w14:textId="77777777" w:rsidR="008D6A2C"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w:t>
      </w:r>
      <w:r w:rsidRPr="008D5090">
        <w:rPr>
          <w:rFonts w:ascii="Times New Roman" w:hAnsi="Times New Roman" w:cs="Times New Roman"/>
          <w:spacing w:val="-4"/>
          <w:sz w:val="23"/>
          <w:szCs w:val="23"/>
        </w:rPr>
        <w:lastRenderedPageBreak/>
        <w:t>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14:paraId="2C2EFE57" w14:textId="77777777" w:rsidR="00B2395F" w:rsidRPr="008D5090" w:rsidRDefault="00B2395F" w:rsidP="008D5090">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21E02853" w14:textId="77777777" w:rsidR="00B2395F" w:rsidRPr="008D5090" w:rsidRDefault="00B2395F"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91" w:name="_Toc112769322"/>
      <w:r w:rsidRPr="008D5090">
        <w:rPr>
          <w:rFonts w:cs="Times New Roman"/>
          <w:spacing w:val="-4"/>
          <w:sz w:val="23"/>
          <w:szCs w:val="23"/>
          <w:lang w:val="ru-RU"/>
        </w:rPr>
        <w:t>Оценка и сопоставление заявок на участие в запросе предложений</w:t>
      </w:r>
      <w:bookmarkEnd w:id="191"/>
    </w:p>
    <w:p w14:paraId="2F77AE07" w14:textId="77777777" w:rsidR="008D6A2C"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14:paraId="1D5C0D06" w14:textId="77777777" w:rsidR="00B2395F"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Оценка и сопоставление заявок на участие в запросе предложений осуществляются Комиссией в целях выявления лучших условий исполнения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в соответствии с критериями и в порядке, которые установлены в документации запроса предложений. </w:t>
      </w:r>
    </w:p>
    <w:p w14:paraId="6F6C67C8" w14:textId="1A506388" w:rsidR="001C4319" w:rsidRPr="008D5090" w:rsidRDefault="001C4319"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w:t>
      </w:r>
      <w:r w:rsidR="0082236E" w:rsidRPr="008D5090">
        <w:rPr>
          <w:rFonts w:ascii="Times New Roman" w:hAnsi="Times New Roman" w:cs="Times New Roman"/>
          <w:spacing w:val="-4"/>
          <w:sz w:val="23"/>
          <w:szCs w:val="23"/>
        </w:rPr>
        <w:t xml:space="preserve"> случае, если в отношении товаров, работ, услуг, являющихся предметом запроса предложений, действуют меры Правительства Российской Федерации, устанавливающие ограничения в отношении иностранных товаров, работ, услуг, выполняемых, оказываемых иностранными лицами или преимущества для товаров российского происхождения, оценка и сопоставление </w:t>
      </w:r>
      <w:r w:rsidRPr="008D5090">
        <w:rPr>
          <w:rFonts w:ascii="Times New Roman" w:hAnsi="Times New Roman" w:cs="Times New Roman"/>
          <w:spacing w:val="-4"/>
          <w:sz w:val="23"/>
          <w:szCs w:val="23"/>
        </w:rPr>
        <w:t>заявок на участие в запросе предложений осуществляется в соответствии с правилами п. 14.1 Положения о закупке.</w:t>
      </w:r>
    </w:p>
    <w:p w14:paraId="2CD6643C" w14:textId="77777777" w:rsidR="00B2395F" w:rsidRPr="008D5090" w:rsidRDefault="00B2395F"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14:paraId="37D01FF3" w14:textId="77777777" w:rsidR="008D6A2C"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w:t>
      </w:r>
      <w:proofErr w:type="gramStart"/>
      <w:r w:rsidRPr="008D5090">
        <w:rPr>
          <w:rFonts w:ascii="Times New Roman" w:hAnsi="Times New Roman" w:cs="Times New Roman"/>
          <w:spacing w:val="-4"/>
          <w:sz w:val="23"/>
          <w:szCs w:val="23"/>
        </w:rPr>
        <w:t>запроса предложений</w:t>
      </w:r>
      <w:proofErr w:type="gramEnd"/>
      <w:r w:rsidRPr="008D5090">
        <w:rPr>
          <w:rFonts w:ascii="Times New Roman" w:hAnsi="Times New Roman" w:cs="Times New Roman"/>
          <w:spacing w:val="-4"/>
          <w:sz w:val="23"/>
          <w:szCs w:val="23"/>
        </w:rPr>
        <w:t xml:space="preserve">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14:paraId="46667210" w14:textId="77777777" w:rsidR="008D6A2C"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14:paraId="63329FE9" w14:textId="77777777" w:rsidR="008D6A2C" w:rsidRPr="008D5090" w:rsidRDefault="00B2395F" w:rsidP="008D5090">
      <w:pPr>
        <w:pStyle w:val="a5"/>
        <w:numPr>
          <w:ilvl w:val="2"/>
          <w:numId w:val="38"/>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sidR="008A3407"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Заказчик в сроки, указанные в настоящем Положении</w:t>
      </w:r>
      <w:r w:rsidR="008A3407"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передает такому участнику запроса предложений проект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который составляется путем включения условий исполнения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прилагаемый к документации запроса предложений.</w:t>
      </w:r>
    </w:p>
    <w:p w14:paraId="282D8E27" w14:textId="77777777" w:rsidR="003C0C6B" w:rsidRPr="008D5090" w:rsidRDefault="00B2395F"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14:paraId="76B34635" w14:textId="77777777" w:rsidR="003C0C6B" w:rsidRPr="008D5090" w:rsidRDefault="003C0C6B" w:rsidP="008D5090">
      <w:pPr>
        <w:pStyle w:val="1"/>
        <w:numPr>
          <w:ilvl w:val="1"/>
          <w:numId w:val="38"/>
        </w:numPr>
        <w:tabs>
          <w:tab w:val="left" w:pos="1701"/>
        </w:tabs>
        <w:spacing w:before="0" w:line="240" w:lineRule="auto"/>
        <w:ind w:left="0" w:firstLine="851"/>
        <w:jc w:val="both"/>
        <w:rPr>
          <w:rFonts w:cs="Times New Roman"/>
          <w:spacing w:val="-4"/>
          <w:sz w:val="23"/>
          <w:szCs w:val="23"/>
          <w:lang w:val="ru-RU"/>
        </w:rPr>
      </w:pPr>
      <w:bookmarkStart w:id="192" w:name="_Toc112769323"/>
      <w:r w:rsidRPr="008D5090">
        <w:rPr>
          <w:rFonts w:cs="Times New Roman"/>
          <w:spacing w:val="-4"/>
          <w:sz w:val="23"/>
          <w:szCs w:val="23"/>
          <w:lang w:val="ru-RU"/>
        </w:rPr>
        <w:t xml:space="preserve">Заключение </w:t>
      </w:r>
      <w:r w:rsidR="005836BE" w:rsidRPr="008D5090">
        <w:rPr>
          <w:rFonts w:cs="Times New Roman"/>
          <w:spacing w:val="-4"/>
          <w:sz w:val="23"/>
          <w:szCs w:val="23"/>
          <w:lang w:val="ru-RU"/>
        </w:rPr>
        <w:t>д</w:t>
      </w:r>
      <w:r w:rsidRPr="008D5090">
        <w:rPr>
          <w:rFonts w:cs="Times New Roman"/>
          <w:spacing w:val="-4"/>
          <w:sz w:val="23"/>
          <w:szCs w:val="23"/>
          <w:lang w:val="ru-RU"/>
        </w:rPr>
        <w:t>оговора по результатам запроса предложений</w:t>
      </w:r>
      <w:bookmarkEnd w:id="192"/>
    </w:p>
    <w:p w14:paraId="56994980" w14:textId="77777777" w:rsidR="003C0C6B" w:rsidRPr="008D5090" w:rsidRDefault="003C0C6B"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14:paraId="51A5A338" w14:textId="77777777" w:rsidR="008D6A2C" w:rsidRPr="008D5090" w:rsidRDefault="003C0C6B"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w:t>
      </w:r>
      <w:r w:rsidRPr="008D5090">
        <w:rPr>
          <w:rFonts w:ascii="Times New Roman" w:hAnsi="Times New Roman" w:cs="Times New Roman"/>
          <w:spacing w:val="-4"/>
          <w:sz w:val="23"/>
          <w:szCs w:val="23"/>
        </w:rPr>
        <w:lastRenderedPageBreak/>
        <w:t>договора и в соответствии с требованиями документации запроса предложений были предложены участником запроса предложений,</w:t>
      </w:r>
      <w:r w:rsidR="008D6A2C" w:rsidRPr="008D5090">
        <w:rPr>
          <w:rFonts w:ascii="Times New Roman" w:hAnsi="Times New Roman" w:cs="Times New Roman"/>
          <w:spacing w:val="-4"/>
          <w:sz w:val="23"/>
          <w:szCs w:val="23"/>
        </w:rPr>
        <w:t xml:space="preserve"> с которым заключается договор.</w:t>
      </w:r>
    </w:p>
    <w:p w14:paraId="5A736E83" w14:textId="77777777" w:rsidR="003C0C6B" w:rsidRPr="008D5090" w:rsidRDefault="003C0C6B"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если участник запроса предложений, в заявке на участие которого </w:t>
      </w:r>
      <w:r w:rsidR="00372484" w:rsidRPr="008D5090">
        <w:rPr>
          <w:rFonts w:ascii="Times New Roman" w:hAnsi="Times New Roman" w:cs="Times New Roman"/>
          <w:spacing w:val="-4"/>
          <w:sz w:val="23"/>
          <w:szCs w:val="23"/>
        </w:rPr>
        <w:t>содержится лучшее предложение и</w:t>
      </w:r>
      <w:r w:rsidRPr="008D5090">
        <w:rPr>
          <w:rFonts w:ascii="Times New Roman" w:hAnsi="Times New Roman" w:cs="Times New Roman"/>
          <w:spacing w:val="-4"/>
          <w:sz w:val="23"/>
          <w:szCs w:val="23"/>
        </w:rPr>
        <w:t xml:space="preserve">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уклонившимся от заключения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w:t>
      </w:r>
      <w:r w:rsidRPr="008D5090">
        <w:rPr>
          <w:rFonts w:ascii="Times New Roman" w:hAnsi="Times New Roman" w:cs="Times New Roman"/>
          <w:b/>
          <w:spacing w:val="-4"/>
          <w:sz w:val="23"/>
          <w:szCs w:val="23"/>
        </w:rPr>
        <w:t xml:space="preserve"> </w:t>
      </w:r>
    </w:p>
    <w:p w14:paraId="19638942" w14:textId="77777777" w:rsidR="003C0C6B" w:rsidRPr="008D5090" w:rsidRDefault="003C0C6B"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если победитель запроса предложений признан </w:t>
      </w:r>
      <w:r w:rsidR="007A2362" w:rsidRPr="008D5090">
        <w:rPr>
          <w:rFonts w:ascii="Times New Roman" w:hAnsi="Times New Roman" w:cs="Times New Roman"/>
          <w:spacing w:val="-4"/>
          <w:sz w:val="23"/>
          <w:szCs w:val="23"/>
        </w:rPr>
        <w:t>уклонившимся</w:t>
      </w:r>
      <w:r w:rsidRPr="008D5090">
        <w:rPr>
          <w:rFonts w:ascii="Times New Roman" w:hAnsi="Times New Roman" w:cs="Times New Roman"/>
          <w:spacing w:val="-4"/>
          <w:sz w:val="23"/>
          <w:szCs w:val="23"/>
        </w:rPr>
        <w:t xml:space="preserve"> от заключения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Заказчик вправе направить проект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участнику запроса предложений, заявке на участие которого присвоен второй номер, или провести повторную конкурентную процедуру. </w:t>
      </w:r>
    </w:p>
    <w:p w14:paraId="1A957182" w14:textId="77777777" w:rsidR="003C0C6B" w:rsidRPr="008D5090" w:rsidRDefault="003C0C6B"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направления проекта </w:t>
      </w:r>
      <w:r w:rsidR="005836BE" w:rsidRPr="008D5090">
        <w:rPr>
          <w:rFonts w:ascii="Times New Roman" w:hAnsi="Times New Roman" w:cs="Times New Roman"/>
          <w:spacing w:val="-4"/>
          <w:sz w:val="23"/>
          <w:szCs w:val="23"/>
        </w:rPr>
        <w:t>д</w:t>
      </w:r>
      <w:r w:rsidR="00372484" w:rsidRPr="008D5090">
        <w:rPr>
          <w:rFonts w:ascii="Times New Roman" w:hAnsi="Times New Roman" w:cs="Times New Roman"/>
          <w:spacing w:val="-4"/>
          <w:sz w:val="23"/>
          <w:szCs w:val="23"/>
        </w:rPr>
        <w:t xml:space="preserve">оговора </w:t>
      </w:r>
      <w:r w:rsidRPr="008D5090">
        <w:rPr>
          <w:rFonts w:ascii="Times New Roman" w:hAnsi="Times New Roman" w:cs="Times New Roman"/>
          <w:spacing w:val="-4"/>
          <w:sz w:val="23"/>
          <w:szCs w:val="23"/>
        </w:rPr>
        <w:t xml:space="preserve">участнику запроса предложений, заявке на участие которого присвоен второй номер,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 заключается на условиях, предложенных участником запроса предложений, заявке которого присвоен второй номер.</w:t>
      </w:r>
    </w:p>
    <w:p w14:paraId="72305B78" w14:textId="77777777" w:rsidR="0063304A" w:rsidRPr="008D5090" w:rsidRDefault="003C0C6B" w:rsidP="008D5090">
      <w:pPr>
        <w:pStyle w:val="a5"/>
        <w:numPr>
          <w:ilvl w:val="2"/>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w:t>
      </w:r>
      <w:r w:rsidR="005A7F04" w:rsidRPr="008D5090">
        <w:rPr>
          <w:rFonts w:ascii="Times New Roman" w:hAnsi="Times New Roman" w:cs="Times New Roman"/>
          <w:spacing w:val="-4"/>
          <w:sz w:val="23"/>
          <w:szCs w:val="23"/>
        </w:rPr>
        <w:t>ументации запроса предложений.</w:t>
      </w:r>
    </w:p>
    <w:p w14:paraId="4432033A" w14:textId="77777777" w:rsidR="00A731C3" w:rsidRPr="008D5090" w:rsidRDefault="00A731C3" w:rsidP="008D5090">
      <w:pPr>
        <w:tabs>
          <w:tab w:val="left" w:pos="1701"/>
        </w:tabs>
        <w:spacing w:after="0" w:line="240" w:lineRule="auto"/>
        <w:ind w:firstLine="851"/>
        <w:jc w:val="both"/>
        <w:rPr>
          <w:rFonts w:ascii="Times New Roman" w:hAnsi="Times New Roman" w:cs="Times New Roman"/>
          <w:spacing w:val="-4"/>
          <w:sz w:val="23"/>
          <w:szCs w:val="23"/>
        </w:rPr>
      </w:pPr>
    </w:p>
    <w:p w14:paraId="4DB2B2FE" w14:textId="77777777" w:rsidR="00B2395F" w:rsidRPr="008D5090" w:rsidRDefault="004556B8" w:rsidP="008D5090">
      <w:pPr>
        <w:pStyle w:val="1"/>
        <w:numPr>
          <w:ilvl w:val="0"/>
          <w:numId w:val="38"/>
        </w:numPr>
        <w:tabs>
          <w:tab w:val="left" w:pos="1701"/>
        </w:tabs>
        <w:spacing w:before="0" w:line="240" w:lineRule="auto"/>
        <w:ind w:left="0" w:firstLine="851"/>
        <w:jc w:val="both"/>
        <w:rPr>
          <w:rFonts w:cs="Times New Roman"/>
          <w:spacing w:val="-4"/>
          <w:sz w:val="23"/>
          <w:szCs w:val="23"/>
          <w:lang w:val="ru-RU"/>
        </w:rPr>
      </w:pPr>
      <w:bookmarkStart w:id="193" w:name="_Toc112769324"/>
      <w:r w:rsidRPr="008D5090">
        <w:rPr>
          <w:rFonts w:cs="Times New Roman"/>
          <w:spacing w:val="-4"/>
          <w:sz w:val="23"/>
          <w:szCs w:val="23"/>
          <w:lang w:val="ru-RU"/>
        </w:rPr>
        <w:t>Осуществление закупки неконкурентными способами</w:t>
      </w:r>
      <w:bookmarkEnd w:id="193"/>
    </w:p>
    <w:p w14:paraId="5B899BD4"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осуществить закупку у единственного поставщика в следующих случаях:</w:t>
      </w:r>
    </w:p>
    <w:p w14:paraId="492C00E3" w14:textId="77777777" w:rsidR="00063B40" w:rsidRPr="008D5090" w:rsidRDefault="00682880"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Стоимость закупаемой продукции не превышает </w:t>
      </w:r>
      <w:r w:rsidR="00583565" w:rsidRPr="008D5090">
        <w:rPr>
          <w:rFonts w:ascii="Times New Roman" w:hAnsi="Times New Roman" w:cs="Times New Roman"/>
          <w:spacing w:val="-4"/>
          <w:sz w:val="23"/>
          <w:szCs w:val="23"/>
        </w:rPr>
        <w:t>один миллион</w:t>
      </w:r>
      <w:r w:rsidR="006C21B0" w:rsidRPr="008D5090">
        <w:rPr>
          <w:rFonts w:ascii="Times New Roman" w:hAnsi="Times New Roman" w:cs="Times New Roman"/>
          <w:spacing w:val="-4"/>
          <w:sz w:val="23"/>
          <w:szCs w:val="23"/>
        </w:rPr>
        <w:t xml:space="preserve"> рублей.</w:t>
      </w:r>
      <w:r w:rsidR="00326181" w:rsidRPr="008D5090">
        <w:rPr>
          <w:rFonts w:ascii="Times New Roman" w:hAnsi="Times New Roman" w:cs="Times New Roman"/>
          <w:spacing w:val="-4"/>
          <w:sz w:val="23"/>
          <w:szCs w:val="23"/>
        </w:rPr>
        <w:t xml:space="preserve"> </w:t>
      </w:r>
    </w:p>
    <w:p w14:paraId="382ADB62"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sidR="0007172F" w:rsidRPr="008D5090">
        <w:rPr>
          <w:rFonts w:ascii="Times New Roman" w:hAnsi="Times New Roman" w:cs="Times New Roman"/>
          <w:spacing w:val="-4"/>
          <w:sz w:val="23"/>
          <w:szCs w:val="23"/>
        </w:rPr>
        <w:t xml:space="preserve"> аффилированных лиц</w:t>
      </w:r>
      <w:r w:rsidRPr="008D5090">
        <w:rPr>
          <w:rFonts w:ascii="Times New Roman" w:hAnsi="Times New Roman" w:cs="Times New Roman"/>
          <w:spacing w:val="-4"/>
          <w:sz w:val="23"/>
          <w:szCs w:val="23"/>
        </w:rPr>
        <w:t>, в силу того, что указанные лица являются единым хозяйствующим субъектом.</w:t>
      </w:r>
    </w:p>
    <w:p w14:paraId="5F2F0D0D" w14:textId="77777777" w:rsidR="00B2395F"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14:paraId="2B148C62" w14:textId="77777777" w:rsidR="00B2395F" w:rsidRPr="008D5090" w:rsidRDefault="00B2395F"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w:t>
      </w:r>
      <w:r w:rsidR="00552A24"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14:paraId="4E5A4B37" w14:textId="77777777" w:rsidR="00B2395F" w:rsidRPr="008D5090" w:rsidRDefault="00552A24"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ab/>
      </w:r>
      <w:r w:rsidR="00B2395F" w:rsidRPr="008D5090">
        <w:rPr>
          <w:rFonts w:ascii="Times New Roman" w:hAnsi="Times New Roman" w:cs="Times New Roman"/>
          <w:spacing w:val="-4"/>
          <w:sz w:val="23"/>
          <w:szCs w:val="23"/>
        </w:rPr>
        <w:t>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14:paraId="79045EFC"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14:paraId="37BCD9DD" w14:textId="77777777" w:rsidR="004D562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14:paraId="62FED7E9" w14:textId="77777777" w:rsidR="004F7965"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14:paraId="65AE03AC" w14:textId="77777777" w:rsidR="00B2395F"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14:paraId="5FCFCB41" w14:textId="77777777" w:rsidR="00B2395F" w:rsidRPr="008D5090" w:rsidRDefault="00B2395F" w:rsidP="008D5090">
      <w:pPr>
        <w:pStyle w:val="a5"/>
        <w:numPr>
          <w:ilvl w:val="0"/>
          <w:numId w:val="4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14:paraId="41B55A6C" w14:textId="77777777" w:rsidR="00B2395F" w:rsidRPr="008D5090" w:rsidRDefault="00B2395F" w:rsidP="008D5090">
      <w:pPr>
        <w:pStyle w:val="a5"/>
        <w:numPr>
          <w:ilvl w:val="0"/>
          <w:numId w:val="4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14:paraId="655ACAF5"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14:paraId="6728FE28" w14:textId="77777777" w:rsidR="00063B40" w:rsidRPr="008D5090" w:rsidRDefault="00B2395F" w:rsidP="008D5090">
      <w:pPr>
        <w:pStyle w:val="a5"/>
        <w:numPr>
          <w:ilvl w:val="0"/>
          <w:numId w:val="5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14:paraId="2AAB269D" w14:textId="77777777" w:rsidR="00063B40" w:rsidRPr="008D5090" w:rsidRDefault="00B2395F" w:rsidP="008D5090">
      <w:pPr>
        <w:pStyle w:val="a5"/>
        <w:numPr>
          <w:ilvl w:val="0"/>
          <w:numId w:val="5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Победитель конкурентной процедуры закупки признан уклонившимся от заключения договора, и участник процедуры закупки, с которым Заказчик заключает договор в случае признания победителя уклонившимся от заключения договора, тоже признан уклонившимся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14:paraId="02F525F6" w14:textId="77777777" w:rsidR="00063B40" w:rsidRPr="008D5090" w:rsidRDefault="00B2395F" w:rsidP="008D5090">
      <w:pPr>
        <w:pStyle w:val="a5"/>
        <w:numPr>
          <w:ilvl w:val="0"/>
          <w:numId w:val="5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Поставка товаров, выполнение работ, оказание услуг относится к сфере деятельности субъектов естественных монополий в соответствии с Фе</w:t>
      </w:r>
      <w:r w:rsidR="00E56212" w:rsidRPr="008D5090">
        <w:rPr>
          <w:rFonts w:ascii="Times New Roman" w:hAnsi="Times New Roman" w:cs="Times New Roman"/>
          <w:spacing w:val="-4"/>
          <w:sz w:val="23"/>
          <w:szCs w:val="23"/>
        </w:rPr>
        <w:t>деральным законом от 17.08.1995</w:t>
      </w:r>
      <w:r w:rsidRPr="008D5090">
        <w:rPr>
          <w:rFonts w:ascii="Times New Roman" w:hAnsi="Times New Roman" w:cs="Times New Roman"/>
          <w:spacing w:val="-4"/>
          <w:sz w:val="23"/>
          <w:szCs w:val="23"/>
        </w:rPr>
        <w:t xml:space="preserve">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14:paraId="11BE0871" w14:textId="77777777" w:rsidR="00C74647"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r w:rsidR="00C74647" w:rsidRPr="008D5090">
        <w:rPr>
          <w:rFonts w:ascii="Times New Roman" w:hAnsi="Times New Roman" w:cs="Times New Roman"/>
          <w:spacing w:val="-4"/>
          <w:sz w:val="23"/>
          <w:szCs w:val="23"/>
          <w:lang w:eastAsia="zh-CN"/>
        </w:rPr>
        <w:t>.</w:t>
      </w:r>
    </w:p>
    <w:p w14:paraId="425681C3"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Возникла потребность в </w:t>
      </w:r>
      <w:r w:rsidR="00EE15C5" w:rsidRPr="008D5090">
        <w:rPr>
          <w:rFonts w:ascii="Times New Roman" w:hAnsi="Times New Roman" w:cs="Times New Roman"/>
          <w:spacing w:val="-4"/>
          <w:sz w:val="23"/>
          <w:szCs w:val="23"/>
        </w:rPr>
        <w:t xml:space="preserve">товарах, работах, </w:t>
      </w:r>
      <w:r w:rsidRPr="008D5090">
        <w:rPr>
          <w:rFonts w:ascii="Times New Roman" w:hAnsi="Times New Roman" w:cs="Times New Roman"/>
          <w:spacing w:val="-4"/>
          <w:sz w:val="23"/>
          <w:szCs w:val="23"/>
        </w:rPr>
        <w:t>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14:paraId="0BBCF4DA"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w:t>
      </w:r>
      <w:r w:rsidR="00B354C3" w:rsidRPr="008D5090">
        <w:rPr>
          <w:rFonts w:ascii="Times New Roman" w:hAnsi="Times New Roman" w:cs="Times New Roman"/>
          <w:spacing w:val="-4"/>
          <w:sz w:val="23"/>
          <w:szCs w:val="23"/>
        </w:rPr>
        <w:t xml:space="preserve"> техническим перевооружением,</w:t>
      </w:r>
      <w:r w:rsidRPr="008D5090">
        <w:rPr>
          <w:rFonts w:ascii="Times New Roman" w:hAnsi="Times New Roman" w:cs="Times New Roman"/>
          <w:spacing w:val="-4"/>
          <w:sz w:val="23"/>
          <w:szCs w:val="23"/>
        </w:rPr>
        <w:t xml:space="preserve">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14:paraId="6B0A0EF5"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7BECBCF2"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14:paraId="44197824"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Заключается сделка, предметом которой является посещение выставки, музея, театра, кинотеатра, цирка, концерта, зоопарка, спортивных мероприятий</w:t>
      </w:r>
      <w:r w:rsidR="003E740A" w:rsidRPr="008D5090">
        <w:rPr>
          <w:rFonts w:ascii="Times New Roman" w:hAnsi="Times New Roman" w:cs="Times New Roman"/>
          <w:spacing w:val="-4"/>
          <w:sz w:val="23"/>
          <w:szCs w:val="23"/>
        </w:rPr>
        <w:t xml:space="preserve">, </w:t>
      </w:r>
      <w:r w:rsidR="003E740A" w:rsidRPr="008D5090">
        <w:rPr>
          <w:rFonts w:ascii="Times New Roman" w:eastAsia="Times New Roman" w:hAnsi="Times New Roman" w:cs="Times New Roman"/>
          <w:spacing w:val="-4"/>
          <w:sz w:val="23"/>
          <w:szCs w:val="23"/>
          <w:lang w:eastAsia="ru-RU"/>
        </w:rPr>
        <w:t>бассейна, экскурсий (туры выходного дня и т.п.)</w:t>
      </w:r>
      <w:r w:rsidRPr="008D5090">
        <w:rPr>
          <w:rFonts w:ascii="Times New Roman" w:hAnsi="Times New Roman" w:cs="Times New Roman"/>
          <w:spacing w:val="-4"/>
          <w:sz w:val="23"/>
          <w:szCs w:val="23"/>
        </w:rPr>
        <w:t xml:space="preserve"> 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профессиональное обучение, целевое обучение, участие в ином мероприятии Заказчика, работников Заказчика или работников организаций, входящих в одну группу лиц с Заказчиком, </w:t>
      </w:r>
      <w:r w:rsidR="001E0E30" w:rsidRPr="008D5090">
        <w:rPr>
          <w:rFonts w:ascii="Times New Roman" w:hAnsi="Times New Roman" w:cs="Times New Roman"/>
          <w:spacing w:val="-4"/>
          <w:sz w:val="23"/>
          <w:szCs w:val="23"/>
        </w:rPr>
        <w:t>членов семей</w:t>
      </w:r>
      <w:r w:rsidR="00265291" w:rsidRPr="008D5090">
        <w:rPr>
          <w:rFonts w:ascii="Times New Roman" w:hAnsi="Times New Roman" w:cs="Times New Roman"/>
          <w:spacing w:val="-4"/>
          <w:sz w:val="23"/>
          <w:szCs w:val="23"/>
        </w:rPr>
        <w:t xml:space="preserve"> работников Заказчика или</w:t>
      </w:r>
      <w:r w:rsidR="001E0E30" w:rsidRPr="008D5090">
        <w:rPr>
          <w:rFonts w:ascii="Times New Roman" w:hAnsi="Times New Roman" w:cs="Times New Roman"/>
          <w:spacing w:val="-4"/>
          <w:sz w:val="23"/>
          <w:szCs w:val="23"/>
        </w:rPr>
        <w:t xml:space="preserve"> членов семей</w:t>
      </w:r>
      <w:r w:rsidR="00265291" w:rsidRPr="008D5090">
        <w:rPr>
          <w:rFonts w:ascii="Times New Roman" w:hAnsi="Times New Roman" w:cs="Times New Roman"/>
          <w:spacing w:val="-4"/>
          <w:sz w:val="23"/>
          <w:szCs w:val="23"/>
        </w:rPr>
        <w:t xml:space="preserve"> работников организаций, входящих в одну группу лиц с Заказчиком, </w:t>
      </w:r>
      <w:r w:rsidR="003E740A" w:rsidRPr="008D5090">
        <w:rPr>
          <w:rFonts w:ascii="Times New Roman" w:hAnsi="Times New Roman" w:cs="Times New Roman"/>
          <w:spacing w:val="-4"/>
          <w:sz w:val="23"/>
          <w:szCs w:val="23"/>
        </w:rPr>
        <w:t>а также бывших работников Заказчика, достигших пенсионного возраста, в соответствии с коллективным договором или иным локальным нормативным актом Заказчика</w:t>
      </w:r>
      <w:r w:rsidR="003E740A" w:rsidRPr="008D5090">
        <w:rPr>
          <w:rFonts w:ascii="Times New Roman" w:eastAsia="Times New Roman" w:hAnsi="Times New Roman" w:cs="Times New Roman"/>
          <w:spacing w:val="-4"/>
          <w:sz w:val="23"/>
          <w:szCs w:val="23"/>
          <w:lang w:eastAsia="ru-RU"/>
        </w:rPr>
        <w:t xml:space="preserve">, </w:t>
      </w:r>
      <w:r w:rsidRPr="008D5090">
        <w:rPr>
          <w:rFonts w:ascii="Times New Roman" w:hAnsi="Times New Roman" w:cs="Times New Roman"/>
          <w:spacing w:val="-4"/>
          <w:sz w:val="23"/>
          <w:szCs w:val="23"/>
        </w:rPr>
        <w:t>при условии, что вышеуказанные сделки заключаются с лицом, которое является организатором либо уполномочено организатором соответствующих мероприятий.</w:t>
      </w:r>
    </w:p>
    <w:p w14:paraId="2022CA08"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71AD5D49"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Закупка осуществляется в целях приобретения путевок для обеспечения лечения или отдыха работников </w:t>
      </w:r>
      <w:r w:rsidR="003B61F2" w:rsidRPr="008D5090">
        <w:rPr>
          <w:rFonts w:ascii="Times New Roman" w:hAnsi="Times New Roman" w:cs="Times New Roman"/>
          <w:spacing w:val="-4"/>
          <w:sz w:val="23"/>
          <w:szCs w:val="23"/>
        </w:rPr>
        <w:t>Заказчика</w:t>
      </w:r>
      <w:r w:rsidR="003B61F2" w:rsidRPr="008D5090">
        <w:rPr>
          <w:rFonts w:ascii="Times New Roman" w:hAnsi="Times New Roman" w:cs="Times New Roman"/>
          <w:spacing w:val="-4"/>
          <w:sz w:val="23"/>
          <w:szCs w:val="23"/>
          <w:lang w:eastAsia="ru-RU"/>
        </w:rPr>
        <w:t xml:space="preserve"> </w:t>
      </w:r>
      <w:r w:rsidR="006C13F6" w:rsidRPr="008D5090">
        <w:rPr>
          <w:rFonts w:ascii="Times New Roman" w:hAnsi="Times New Roman" w:cs="Times New Roman"/>
          <w:spacing w:val="-4"/>
          <w:sz w:val="23"/>
          <w:szCs w:val="23"/>
          <w:lang w:eastAsia="ru-RU"/>
        </w:rPr>
        <w:t xml:space="preserve">и/или членов </w:t>
      </w:r>
      <w:r w:rsidR="001E0E30" w:rsidRPr="008D5090">
        <w:rPr>
          <w:rFonts w:ascii="Times New Roman" w:hAnsi="Times New Roman" w:cs="Times New Roman"/>
          <w:spacing w:val="-4"/>
          <w:sz w:val="23"/>
          <w:szCs w:val="23"/>
          <w:lang w:eastAsia="ru-RU"/>
        </w:rPr>
        <w:t xml:space="preserve">их </w:t>
      </w:r>
      <w:r w:rsidR="00643580" w:rsidRPr="008D5090">
        <w:rPr>
          <w:rFonts w:ascii="Times New Roman" w:hAnsi="Times New Roman" w:cs="Times New Roman"/>
          <w:spacing w:val="-4"/>
          <w:sz w:val="23"/>
          <w:szCs w:val="23"/>
          <w:lang w:eastAsia="ru-RU"/>
        </w:rPr>
        <w:t>семей</w:t>
      </w:r>
      <w:r w:rsidR="00A61A1A" w:rsidRPr="008D5090">
        <w:rPr>
          <w:rFonts w:ascii="Times New Roman" w:hAnsi="Times New Roman" w:cs="Times New Roman"/>
          <w:spacing w:val="-4"/>
          <w:sz w:val="23"/>
          <w:szCs w:val="23"/>
        </w:rPr>
        <w:t xml:space="preserve">, </w:t>
      </w:r>
      <w:r w:rsidR="00A61A1A" w:rsidRPr="008D5090">
        <w:rPr>
          <w:rFonts w:ascii="Times New Roman" w:hAnsi="Times New Roman" w:cs="Times New Roman"/>
          <w:spacing w:val="-4"/>
          <w:sz w:val="23"/>
          <w:szCs w:val="23"/>
          <w:lang w:eastAsia="ru-RU"/>
        </w:rPr>
        <w:t>бывших работников Заказчика, достигших пенсионного возраста,</w:t>
      </w:r>
      <w:r w:rsidR="00A61A1A"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w:t>
      </w:r>
      <w:r w:rsidR="003B61F2" w:rsidRPr="008D5090">
        <w:rPr>
          <w:rFonts w:ascii="Times New Roman" w:hAnsi="Times New Roman" w:cs="Times New Roman"/>
          <w:spacing w:val="-4"/>
          <w:sz w:val="23"/>
          <w:szCs w:val="23"/>
        </w:rPr>
        <w:t>Заказчика</w:t>
      </w:r>
      <w:r w:rsidR="003B61F2" w:rsidRPr="008D5090">
        <w:rPr>
          <w:rFonts w:ascii="Times New Roman" w:hAnsi="Times New Roman" w:cs="Times New Roman"/>
          <w:spacing w:val="-4"/>
          <w:sz w:val="23"/>
          <w:szCs w:val="23"/>
          <w:lang w:eastAsia="ru-RU"/>
        </w:rPr>
        <w:t xml:space="preserve"> </w:t>
      </w:r>
      <w:r w:rsidR="006C13F6" w:rsidRPr="008D5090">
        <w:rPr>
          <w:rFonts w:ascii="Times New Roman" w:hAnsi="Times New Roman" w:cs="Times New Roman"/>
          <w:spacing w:val="-4"/>
          <w:sz w:val="23"/>
          <w:szCs w:val="23"/>
          <w:lang w:eastAsia="ru-RU"/>
        </w:rPr>
        <w:t xml:space="preserve">и/или членов </w:t>
      </w:r>
      <w:r w:rsidR="001E0E30" w:rsidRPr="008D5090">
        <w:rPr>
          <w:rFonts w:ascii="Times New Roman" w:hAnsi="Times New Roman" w:cs="Times New Roman"/>
          <w:spacing w:val="-4"/>
          <w:sz w:val="23"/>
          <w:szCs w:val="23"/>
          <w:lang w:eastAsia="ru-RU"/>
        </w:rPr>
        <w:t xml:space="preserve">их </w:t>
      </w:r>
      <w:r w:rsidR="00643580" w:rsidRPr="008D5090">
        <w:rPr>
          <w:rFonts w:ascii="Times New Roman" w:hAnsi="Times New Roman" w:cs="Times New Roman"/>
          <w:spacing w:val="-4"/>
          <w:sz w:val="23"/>
          <w:szCs w:val="23"/>
          <w:lang w:eastAsia="ru-RU"/>
        </w:rPr>
        <w:t>семей</w:t>
      </w:r>
      <w:r w:rsidR="00A61A1A" w:rsidRPr="008D5090">
        <w:rPr>
          <w:rFonts w:ascii="Times New Roman" w:hAnsi="Times New Roman" w:cs="Times New Roman"/>
          <w:spacing w:val="-4"/>
          <w:sz w:val="23"/>
          <w:szCs w:val="23"/>
        </w:rPr>
        <w:t>,</w:t>
      </w:r>
      <w:r w:rsidR="00303CD4"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в такой санаторий (в том числе базу отдыха, летний лагерь), </w:t>
      </w:r>
      <w:r w:rsidR="0007027D" w:rsidRPr="008D5090">
        <w:rPr>
          <w:rFonts w:ascii="Times New Roman" w:hAnsi="Times New Roman" w:cs="Times New Roman"/>
          <w:spacing w:val="-4"/>
          <w:sz w:val="23"/>
          <w:szCs w:val="23"/>
        </w:rPr>
        <w:t>и коллективным договором</w:t>
      </w:r>
      <w:r w:rsidR="004F41CE" w:rsidRPr="008D5090">
        <w:rPr>
          <w:rFonts w:ascii="Times New Roman" w:hAnsi="Times New Roman" w:cs="Times New Roman"/>
          <w:spacing w:val="-4"/>
          <w:sz w:val="23"/>
          <w:szCs w:val="23"/>
        </w:rPr>
        <w:t xml:space="preserve">, </w:t>
      </w:r>
      <w:r w:rsidR="00A90B46" w:rsidRPr="008D5090">
        <w:rPr>
          <w:rFonts w:ascii="Times New Roman" w:hAnsi="Times New Roman" w:cs="Times New Roman"/>
          <w:spacing w:val="-4"/>
          <w:sz w:val="23"/>
          <w:szCs w:val="23"/>
        </w:rPr>
        <w:t>иным согл</w:t>
      </w:r>
      <w:r w:rsidR="008666BB" w:rsidRPr="008D5090">
        <w:rPr>
          <w:rFonts w:ascii="Times New Roman" w:hAnsi="Times New Roman" w:cs="Times New Roman"/>
          <w:spacing w:val="-4"/>
          <w:sz w:val="23"/>
          <w:szCs w:val="23"/>
        </w:rPr>
        <w:t>аш</w:t>
      </w:r>
      <w:r w:rsidR="00A90B46" w:rsidRPr="008D5090">
        <w:rPr>
          <w:rFonts w:ascii="Times New Roman" w:hAnsi="Times New Roman" w:cs="Times New Roman"/>
          <w:spacing w:val="-4"/>
          <w:sz w:val="23"/>
          <w:szCs w:val="23"/>
        </w:rPr>
        <w:t>ением</w:t>
      </w:r>
      <w:r w:rsidR="0007027D" w:rsidRPr="008D5090">
        <w:rPr>
          <w:rFonts w:ascii="Times New Roman" w:hAnsi="Times New Roman" w:cs="Times New Roman"/>
          <w:spacing w:val="-4"/>
          <w:sz w:val="23"/>
          <w:szCs w:val="23"/>
        </w:rPr>
        <w:t xml:space="preserve"> </w:t>
      </w:r>
      <w:r w:rsidR="004F41CE" w:rsidRPr="008D5090">
        <w:rPr>
          <w:rFonts w:ascii="Times New Roman" w:hAnsi="Times New Roman" w:cs="Times New Roman"/>
          <w:spacing w:val="-4"/>
          <w:sz w:val="23"/>
          <w:szCs w:val="23"/>
        </w:rPr>
        <w:t xml:space="preserve">или локальным нормативным актом </w:t>
      </w:r>
      <w:r w:rsidR="0007027D" w:rsidRPr="008D5090">
        <w:rPr>
          <w:rFonts w:ascii="Times New Roman" w:hAnsi="Times New Roman" w:cs="Times New Roman"/>
          <w:spacing w:val="-4"/>
          <w:sz w:val="23"/>
          <w:szCs w:val="23"/>
        </w:rPr>
        <w:t xml:space="preserve">Заказчика предусмотрено </w:t>
      </w:r>
      <w:r w:rsidR="00124321" w:rsidRPr="008D5090">
        <w:rPr>
          <w:rFonts w:ascii="Times New Roman" w:hAnsi="Times New Roman" w:cs="Times New Roman"/>
          <w:spacing w:val="-4"/>
          <w:sz w:val="23"/>
          <w:szCs w:val="23"/>
        </w:rPr>
        <w:t xml:space="preserve">санаторно-курортное лечение </w:t>
      </w:r>
      <w:r w:rsidR="0007027D" w:rsidRPr="008D5090">
        <w:rPr>
          <w:rFonts w:ascii="Times New Roman" w:hAnsi="Times New Roman" w:cs="Times New Roman"/>
          <w:spacing w:val="-4"/>
          <w:sz w:val="23"/>
          <w:szCs w:val="23"/>
          <w:lang w:eastAsia="ru-RU"/>
        </w:rPr>
        <w:t>бывших работников Заказчика, достигших пенсионного возраста,</w:t>
      </w:r>
      <w:r w:rsidR="0007027D"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14:paraId="22E0A532"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14:paraId="1F2E2364"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 xml:space="preserve">Предметом </w:t>
      </w:r>
      <w:r w:rsidR="009B2D95" w:rsidRPr="008D5090">
        <w:rPr>
          <w:rFonts w:ascii="Times New Roman" w:hAnsi="Times New Roman" w:cs="Times New Roman"/>
          <w:spacing w:val="-4"/>
          <w:sz w:val="23"/>
          <w:szCs w:val="23"/>
        </w:rPr>
        <w:t>закупки является приобретение (заказ) полиграфической продукции,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издание книг и журналов, производство документальных фильмов, изготовление мультимедийной продукции, а также оказание рекламных услуг, в том числе, изготовление (застройка) стендов на рекламно-выставочных мероприятиях,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(уполномоченного распространителя).</w:t>
      </w:r>
    </w:p>
    <w:p w14:paraId="48107DF5"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Заключается сделка, предметом которой является оказание услуг банком (в том числе кредитные соглашения, соглашения о выдаче</w:t>
      </w:r>
      <w:r w:rsidR="00565E34" w:rsidRPr="008D5090">
        <w:rPr>
          <w:rFonts w:ascii="Times New Roman" w:hAnsi="Times New Roman" w:cs="Times New Roman"/>
          <w:spacing w:val="-4"/>
          <w:sz w:val="23"/>
          <w:szCs w:val="23"/>
        </w:rPr>
        <w:t xml:space="preserve"> независимых (</w:t>
      </w:r>
      <w:r w:rsidRPr="008D5090">
        <w:rPr>
          <w:rFonts w:ascii="Times New Roman" w:hAnsi="Times New Roman" w:cs="Times New Roman"/>
          <w:spacing w:val="-4"/>
          <w:sz w:val="23"/>
          <w:szCs w:val="23"/>
        </w:rPr>
        <w:t>банковских</w:t>
      </w:r>
      <w:r w:rsidR="00565E34"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гарантий, выдача </w:t>
      </w:r>
      <w:r w:rsidR="00565E34" w:rsidRPr="008D5090">
        <w:rPr>
          <w:rFonts w:ascii="Times New Roman" w:hAnsi="Times New Roman" w:cs="Times New Roman"/>
          <w:spacing w:val="-4"/>
          <w:sz w:val="23"/>
          <w:szCs w:val="23"/>
        </w:rPr>
        <w:t>независимой (</w:t>
      </w:r>
      <w:r w:rsidRPr="008D5090">
        <w:rPr>
          <w:rFonts w:ascii="Times New Roman" w:hAnsi="Times New Roman" w:cs="Times New Roman"/>
          <w:spacing w:val="-4"/>
          <w:sz w:val="23"/>
          <w:szCs w:val="23"/>
        </w:rPr>
        <w:t>банковской</w:t>
      </w:r>
      <w:r w:rsidR="00565E34"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14:paraId="3BBCF68C" w14:textId="77777777" w:rsidR="00B2395F" w:rsidRPr="008D5090" w:rsidRDefault="00B2395F" w:rsidP="008D5090">
      <w:pPr>
        <w:pStyle w:val="a5"/>
        <w:numPr>
          <w:ilvl w:val="0"/>
          <w:numId w:val="53"/>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Заключается договор в рамках исполнения государственного оборонного заказа, исполнения контракта, заключенного с государственным Заказчиком</w:t>
      </w:r>
      <w:r w:rsidR="006D5AE0"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(далее в настоящем пункте – контракт),</w:t>
      </w:r>
      <w:r w:rsidR="00EB3CBF" w:rsidRPr="008D5090">
        <w:rPr>
          <w:rFonts w:ascii="Times New Roman" w:hAnsi="Times New Roman" w:cs="Times New Roman"/>
          <w:spacing w:val="-4"/>
          <w:sz w:val="23"/>
          <w:szCs w:val="23"/>
        </w:rPr>
        <w:t xml:space="preserve"> во исполнение обязательств по договорам, заключенным во исполнение договоров, заключенных с государственным заказчиком, иным заказчиком, </w:t>
      </w:r>
      <w:r w:rsidRPr="008D5090">
        <w:rPr>
          <w:rFonts w:ascii="Times New Roman" w:hAnsi="Times New Roman" w:cs="Times New Roman"/>
          <w:spacing w:val="-4"/>
          <w:sz w:val="23"/>
          <w:szCs w:val="23"/>
        </w:rPr>
        <w:t>а также в целях формирования страхового запаса продукции, сырья, материалов, полуфабрикатов, комплектующих изделий</w:t>
      </w:r>
      <w:r w:rsidR="00270492" w:rsidRPr="008D5090">
        <w:rPr>
          <w:rFonts w:ascii="Times New Roman" w:hAnsi="Times New Roman" w:cs="Times New Roman"/>
          <w:spacing w:val="-4"/>
          <w:sz w:val="23"/>
          <w:szCs w:val="23"/>
        </w:rPr>
        <w:t xml:space="preserve"> длительного цикла изготовления</w:t>
      </w:r>
      <w:r w:rsidRPr="008D5090">
        <w:rPr>
          <w:rFonts w:ascii="Times New Roman" w:hAnsi="Times New Roman" w:cs="Times New Roman"/>
          <w:spacing w:val="-4"/>
          <w:sz w:val="23"/>
          <w:szCs w:val="23"/>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sidR="009005B4" w:rsidRPr="008D5090">
        <w:rPr>
          <w:rFonts w:ascii="Times New Roman" w:hAnsi="Times New Roman" w:cs="Times New Roman"/>
          <w:spacing w:val="-4"/>
          <w:sz w:val="23"/>
          <w:szCs w:val="23"/>
        </w:rPr>
        <w:t xml:space="preserve"> в том числе в период согласования таких договоров</w:t>
      </w:r>
      <w:r w:rsidRPr="008D5090">
        <w:rPr>
          <w:rFonts w:ascii="Times New Roman" w:hAnsi="Times New Roman" w:cs="Times New Roman"/>
          <w:spacing w:val="-4"/>
          <w:sz w:val="23"/>
          <w:szCs w:val="23"/>
        </w:rPr>
        <w:t xml:space="preserve">, </w:t>
      </w:r>
      <w:r w:rsidR="00132619" w:rsidRPr="008D5090">
        <w:rPr>
          <w:rFonts w:ascii="Times New Roman" w:hAnsi="Times New Roman" w:cs="Times New Roman"/>
          <w:spacing w:val="-4"/>
          <w:sz w:val="23"/>
          <w:szCs w:val="23"/>
        </w:rPr>
        <w:t>либо в целях обеспечения проведения В</w:t>
      </w:r>
      <w:r w:rsidR="00966E1C" w:rsidRPr="008D5090">
        <w:rPr>
          <w:rFonts w:ascii="Times New Roman" w:hAnsi="Times New Roman" w:cs="Times New Roman"/>
          <w:spacing w:val="-4"/>
          <w:sz w:val="23"/>
          <w:szCs w:val="23"/>
        </w:rPr>
        <w:t>ооруженными С</w:t>
      </w:r>
      <w:r w:rsidR="00132619" w:rsidRPr="008D5090">
        <w:rPr>
          <w:rFonts w:ascii="Times New Roman" w:hAnsi="Times New Roman" w:cs="Times New Roman"/>
          <w:spacing w:val="-4"/>
          <w:sz w:val="23"/>
          <w:szCs w:val="23"/>
        </w:rPr>
        <w:t xml:space="preserve">илами </w:t>
      </w:r>
      <w:r w:rsidR="00C16CBB" w:rsidRPr="008D5090">
        <w:rPr>
          <w:rFonts w:ascii="Times New Roman" w:hAnsi="Times New Roman" w:cs="Times New Roman"/>
          <w:spacing w:val="-4"/>
          <w:sz w:val="23"/>
          <w:szCs w:val="23"/>
        </w:rPr>
        <w:t>Российской Федерации</w:t>
      </w:r>
      <w:r w:rsidR="00132619" w:rsidRPr="008D5090">
        <w:rPr>
          <w:rFonts w:ascii="Times New Roman" w:hAnsi="Times New Roman" w:cs="Times New Roman"/>
          <w:spacing w:val="-4"/>
          <w:sz w:val="23"/>
          <w:szCs w:val="23"/>
        </w:rPr>
        <w:t xml:space="preserve">, другими войсками, воинскими формированиями и органами контртеррористических и иных операций за пределами </w:t>
      </w:r>
      <w:r w:rsidR="00A746CF" w:rsidRPr="008D5090">
        <w:rPr>
          <w:rFonts w:ascii="Times New Roman" w:hAnsi="Times New Roman" w:cs="Times New Roman"/>
          <w:spacing w:val="-4"/>
          <w:sz w:val="23"/>
          <w:szCs w:val="23"/>
        </w:rPr>
        <w:t xml:space="preserve">территории </w:t>
      </w:r>
      <w:r w:rsidR="00C16CBB" w:rsidRPr="008D5090">
        <w:rPr>
          <w:rFonts w:ascii="Times New Roman" w:hAnsi="Times New Roman" w:cs="Times New Roman"/>
          <w:spacing w:val="-4"/>
          <w:sz w:val="23"/>
          <w:szCs w:val="23"/>
        </w:rPr>
        <w:t>Российской Федерации</w:t>
      </w:r>
      <w:r w:rsidR="00132619" w:rsidRPr="008D5090">
        <w:rPr>
          <w:rFonts w:ascii="Times New Roman" w:hAnsi="Times New Roman" w:cs="Times New Roman"/>
          <w:spacing w:val="-4"/>
          <w:sz w:val="23"/>
          <w:szCs w:val="23"/>
        </w:rPr>
        <w:t xml:space="preserve">, </w:t>
      </w:r>
      <w:r w:rsidR="008D7E2D" w:rsidRPr="008D5090">
        <w:rPr>
          <w:rFonts w:ascii="Times New Roman" w:hAnsi="Times New Roman" w:cs="Times New Roman"/>
          <w:spacing w:val="-4"/>
          <w:sz w:val="23"/>
          <w:szCs w:val="23"/>
        </w:rPr>
        <w:t>а также</w:t>
      </w:r>
      <w:r w:rsidR="00207465" w:rsidRPr="008D5090">
        <w:rPr>
          <w:rFonts w:ascii="Times New Roman" w:hAnsi="Times New Roman" w:cs="Times New Roman"/>
          <w:spacing w:val="-4"/>
          <w:sz w:val="23"/>
          <w:szCs w:val="23"/>
        </w:rPr>
        <w:t xml:space="preserve"> договор,</w:t>
      </w:r>
      <w:r w:rsidR="008D7E2D" w:rsidRPr="008D5090">
        <w:rPr>
          <w:rFonts w:ascii="Times New Roman" w:hAnsi="Times New Roman" w:cs="Times New Roman"/>
          <w:spacing w:val="-4"/>
          <w:sz w:val="23"/>
          <w:szCs w:val="23"/>
        </w:rPr>
        <w:t xml:space="preserve"> источником фин</w:t>
      </w:r>
      <w:r w:rsidR="00207465" w:rsidRPr="008D5090">
        <w:rPr>
          <w:rFonts w:ascii="Times New Roman" w:hAnsi="Times New Roman" w:cs="Times New Roman"/>
          <w:spacing w:val="-4"/>
          <w:sz w:val="23"/>
          <w:szCs w:val="23"/>
        </w:rPr>
        <w:t>ан</w:t>
      </w:r>
      <w:r w:rsidR="008D7E2D" w:rsidRPr="008D5090">
        <w:rPr>
          <w:rFonts w:ascii="Times New Roman" w:hAnsi="Times New Roman" w:cs="Times New Roman"/>
          <w:spacing w:val="-4"/>
          <w:sz w:val="23"/>
          <w:szCs w:val="23"/>
        </w:rPr>
        <w:t xml:space="preserve">сирования которого являются </w:t>
      </w:r>
      <w:r w:rsidR="00207465" w:rsidRPr="008D5090">
        <w:rPr>
          <w:rFonts w:ascii="Times New Roman" w:hAnsi="Times New Roman" w:cs="Times New Roman"/>
          <w:spacing w:val="-4"/>
          <w:sz w:val="23"/>
          <w:szCs w:val="23"/>
        </w:rPr>
        <w:t xml:space="preserve">предоставленные из федерального бюджета </w:t>
      </w:r>
      <w:r w:rsidR="008D7E2D" w:rsidRPr="008D5090">
        <w:rPr>
          <w:rFonts w:ascii="Times New Roman" w:hAnsi="Times New Roman" w:cs="Times New Roman"/>
          <w:spacing w:val="-4"/>
          <w:sz w:val="23"/>
          <w:szCs w:val="23"/>
        </w:rPr>
        <w:t>субсидии</w:t>
      </w:r>
      <w:r w:rsidR="007770CA" w:rsidRPr="008D5090">
        <w:rPr>
          <w:rFonts w:ascii="Times New Roman" w:hAnsi="Times New Roman" w:cs="Times New Roman"/>
          <w:spacing w:val="-4"/>
          <w:sz w:val="23"/>
          <w:szCs w:val="23"/>
        </w:rPr>
        <w:t xml:space="preserve"> </w:t>
      </w:r>
      <w:r w:rsidR="00577229" w:rsidRPr="008D5090">
        <w:rPr>
          <w:rFonts w:ascii="Times New Roman" w:hAnsi="Times New Roman" w:cs="Times New Roman"/>
          <w:spacing w:val="-4"/>
          <w:sz w:val="23"/>
          <w:szCs w:val="23"/>
        </w:rPr>
        <w:t>с целью выполнения государственного оборонного заказа</w:t>
      </w:r>
      <w:r w:rsidR="008D7E2D"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в случаях, когда:</w:t>
      </w:r>
    </w:p>
    <w:p w14:paraId="5B4B2AD4"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w:t>
      </w:r>
      <w:r w:rsidR="00552A24"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выбор поставщика (подрядчика, исполнителя) конкурентным способом невозможен, поскольку:</w:t>
      </w:r>
    </w:p>
    <w:p w14:paraId="6DB6FC47" w14:textId="77777777" w:rsidR="00EA021D" w:rsidRPr="008D5090" w:rsidRDefault="00B2395F" w:rsidP="008D5090">
      <w:pPr>
        <w:pStyle w:val="a5"/>
        <w:numPr>
          <w:ilvl w:val="0"/>
          <w:numId w:val="44"/>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14:paraId="1FF913E6" w14:textId="77777777" w:rsidR="00EA021D" w:rsidRPr="008D5090" w:rsidRDefault="00B2395F" w:rsidP="008D5090">
      <w:pPr>
        <w:pStyle w:val="a5"/>
        <w:numPr>
          <w:ilvl w:val="0"/>
          <w:numId w:val="44"/>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либо поставщик (подрядчик, исполнитель) входит в кооперацию головного исполнителя в соответствии с Фед</w:t>
      </w:r>
      <w:r w:rsidR="0042097B" w:rsidRPr="008D5090">
        <w:rPr>
          <w:rFonts w:ascii="Times New Roman" w:hAnsi="Times New Roman" w:cs="Times New Roman"/>
          <w:spacing w:val="-4"/>
          <w:sz w:val="23"/>
          <w:szCs w:val="23"/>
        </w:rPr>
        <w:t xml:space="preserve">еральным законом от 29.12.2012 </w:t>
      </w:r>
      <w:r w:rsidRPr="008D5090">
        <w:rPr>
          <w:rFonts w:ascii="Times New Roman" w:hAnsi="Times New Roman" w:cs="Times New Roman"/>
          <w:spacing w:val="-4"/>
          <w:sz w:val="23"/>
          <w:szCs w:val="23"/>
        </w:rPr>
        <w:t>№ 275-ФЗ «О государственном оборонном заказе»</w:t>
      </w:r>
      <w:r w:rsidR="0032525D" w:rsidRPr="008D5090">
        <w:rPr>
          <w:rFonts w:ascii="Times New Roman" w:hAnsi="Times New Roman" w:cs="Times New Roman"/>
          <w:spacing w:val="-4"/>
          <w:sz w:val="23"/>
          <w:szCs w:val="23"/>
        </w:rPr>
        <w:t xml:space="preserve">, а также в согласованную головным </w:t>
      </w:r>
      <w:r w:rsidR="004C257A" w:rsidRPr="008D5090">
        <w:rPr>
          <w:rFonts w:ascii="Times New Roman" w:hAnsi="Times New Roman" w:cs="Times New Roman"/>
          <w:spacing w:val="-4"/>
          <w:sz w:val="23"/>
          <w:szCs w:val="23"/>
        </w:rPr>
        <w:t>исполнителем</w:t>
      </w:r>
      <w:r w:rsidR="0032525D" w:rsidRPr="008D5090">
        <w:rPr>
          <w:rFonts w:ascii="Times New Roman" w:hAnsi="Times New Roman" w:cs="Times New Roman"/>
          <w:spacing w:val="-4"/>
          <w:sz w:val="23"/>
          <w:szCs w:val="23"/>
        </w:rPr>
        <w:t xml:space="preserve"> кооперацию</w:t>
      </w:r>
      <w:r w:rsidRPr="008D5090">
        <w:rPr>
          <w:rFonts w:ascii="Times New Roman" w:hAnsi="Times New Roman" w:cs="Times New Roman"/>
          <w:spacing w:val="-4"/>
          <w:sz w:val="23"/>
          <w:szCs w:val="23"/>
        </w:rPr>
        <w:t>;</w:t>
      </w:r>
    </w:p>
    <w:p w14:paraId="317D2BCF" w14:textId="77777777" w:rsidR="00EA021D" w:rsidRPr="008D5090" w:rsidRDefault="00B2395F" w:rsidP="008D5090">
      <w:pPr>
        <w:pStyle w:val="a5"/>
        <w:numPr>
          <w:ilvl w:val="0"/>
          <w:numId w:val="44"/>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либо поставщик (подрядчик, исполнитель) указан в контракте </w:t>
      </w:r>
      <w:r w:rsidR="00697D5E" w:rsidRPr="008D5090">
        <w:rPr>
          <w:rFonts w:ascii="Times New Roman" w:hAnsi="Times New Roman" w:cs="Times New Roman"/>
          <w:spacing w:val="-4"/>
          <w:sz w:val="23"/>
          <w:szCs w:val="23"/>
        </w:rPr>
        <w:t>или з</w:t>
      </w:r>
      <w:r w:rsidRPr="008D5090">
        <w:rPr>
          <w:rFonts w:ascii="Times New Roman" w:hAnsi="Times New Roman" w:cs="Times New Roman"/>
          <w:spacing w:val="-4"/>
          <w:sz w:val="23"/>
          <w:szCs w:val="23"/>
        </w:rPr>
        <w:t>аказчиком;</w:t>
      </w:r>
    </w:p>
    <w:p w14:paraId="2A066217" w14:textId="77777777" w:rsidR="0056099D" w:rsidRPr="008D5090" w:rsidRDefault="00B2395F" w:rsidP="008D5090">
      <w:pPr>
        <w:pStyle w:val="a5"/>
        <w:numPr>
          <w:ilvl w:val="0"/>
          <w:numId w:val="44"/>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либо поставщик (подрядчик, исполнитель) является единственным</w:t>
      </w:r>
      <w:r w:rsidR="0095027C"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p>
    <w:p w14:paraId="51EDE78B" w14:textId="77777777" w:rsidR="0056099D" w:rsidRPr="008D5090" w:rsidRDefault="00B2395F" w:rsidP="008D5090">
      <w:pPr>
        <w:pStyle w:val="a5"/>
        <w:numPr>
          <w:ilvl w:val="0"/>
          <w:numId w:val="6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разработчиком (производителем)</w:t>
      </w:r>
      <w:r w:rsidR="0095027C"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p>
    <w:p w14:paraId="2ED89B82" w14:textId="77777777" w:rsidR="0056099D" w:rsidRPr="008D5090" w:rsidRDefault="00B2395F" w:rsidP="008D5090">
      <w:pPr>
        <w:pStyle w:val="a5"/>
        <w:numPr>
          <w:ilvl w:val="0"/>
          <w:numId w:val="6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держателем конструкторской (технической) документации</w:t>
      </w:r>
      <w:r w:rsidR="0095027C"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p>
    <w:p w14:paraId="46D2A62A" w14:textId="77777777" w:rsidR="00B2395F" w:rsidRPr="008D5090" w:rsidRDefault="00B2395F" w:rsidP="008D5090">
      <w:pPr>
        <w:pStyle w:val="a5"/>
        <w:numPr>
          <w:ilvl w:val="0"/>
          <w:numId w:val="6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14:paraId="1A3D6E3B" w14:textId="77777777" w:rsidR="00EA021D" w:rsidRPr="008D5090" w:rsidRDefault="00B2395F" w:rsidP="008D5090">
      <w:pPr>
        <w:pStyle w:val="a5"/>
        <w:numPr>
          <w:ilvl w:val="0"/>
          <w:numId w:val="44"/>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либо поставщик (подрядчик, исполнитель) включен в качестве изготовителя (производителя, </w:t>
      </w:r>
      <w:proofErr w:type="spellStart"/>
      <w:r w:rsidRPr="008D5090">
        <w:rPr>
          <w:rFonts w:ascii="Times New Roman" w:hAnsi="Times New Roman" w:cs="Times New Roman"/>
          <w:spacing w:val="-4"/>
          <w:sz w:val="23"/>
          <w:szCs w:val="23"/>
        </w:rPr>
        <w:t>калькодержателя</w:t>
      </w:r>
      <w:proofErr w:type="spellEnd"/>
      <w:r w:rsidRPr="008D5090">
        <w:rPr>
          <w:rFonts w:ascii="Times New Roman" w:hAnsi="Times New Roman" w:cs="Times New Roman"/>
          <w:spacing w:val="-4"/>
          <w:sz w:val="23"/>
          <w:szCs w:val="23"/>
        </w:rPr>
        <w:t>)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w:t>
      </w:r>
      <w:r w:rsidR="00DF7B5D" w:rsidRPr="008D5090">
        <w:rPr>
          <w:rFonts w:ascii="Times New Roman" w:hAnsi="Times New Roman" w:cs="Times New Roman"/>
          <w:spacing w:val="-4"/>
          <w:sz w:val="23"/>
          <w:szCs w:val="23"/>
        </w:rPr>
        <w:t xml:space="preserve"> в качестве единственного изготовителя (производителя, </w:t>
      </w:r>
      <w:proofErr w:type="spellStart"/>
      <w:r w:rsidR="00DF7B5D" w:rsidRPr="008D5090">
        <w:rPr>
          <w:rFonts w:ascii="Times New Roman" w:hAnsi="Times New Roman" w:cs="Times New Roman"/>
          <w:spacing w:val="-4"/>
          <w:sz w:val="23"/>
          <w:szCs w:val="23"/>
        </w:rPr>
        <w:t>калькодержателя</w:t>
      </w:r>
      <w:proofErr w:type="spellEnd"/>
      <w:r w:rsidR="00DF7B5D" w:rsidRPr="008D5090">
        <w:rPr>
          <w:rFonts w:ascii="Times New Roman" w:hAnsi="Times New Roman" w:cs="Times New Roman"/>
          <w:spacing w:val="-4"/>
          <w:sz w:val="23"/>
          <w:szCs w:val="23"/>
        </w:rPr>
        <w:t>) соответствующе</w:t>
      </w:r>
      <w:r w:rsidR="004C257A" w:rsidRPr="008D5090">
        <w:rPr>
          <w:rFonts w:ascii="Times New Roman" w:hAnsi="Times New Roman" w:cs="Times New Roman"/>
          <w:spacing w:val="-4"/>
          <w:sz w:val="23"/>
          <w:szCs w:val="23"/>
        </w:rPr>
        <w:t>й</w:t>
      </w:r>
      <w:r w:rsidR="00DF7B5D" w:rsidRPr="008D5090">
        <w:rPr>
          <w:rFonts w:ascii="Times New Roman" w:hAnsi="Times New Roman" w:cs="Times New Roman"/>
          <w:spacing w:val="-4"/>
          <w:sz w:val="23"/>
          <w:szCs w:val="23"/>
        </w:rPr>
        <w:t xml:space="preserve"> </w:t>
      </w:r>
      <w:r w:rsidR="004C257A" w:rsidRPr="008D5090">
        <w:rPr>
          <w:rFonts w:ascii="Times New Roman" w:hAnsi="Times New Roman" w:cs="Times New Roman"/>
          <w:spacing w:val="-4"/>
          <w:sz w:val="23"/>
          <w:szCs w:val="23"/>
        </w:rPr>
        <w:t>продукции</w:t>
      </w:r>
      <w:r w:rsidR="00DF7B5D"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Перечень </w:t>
      </w:r>
      <w:proofErr w:type="spellStart"/>
      <w:r w:rsidRPr="008D5090">
        <w:rPr>
          <w:rFonts w:ascii="Times New Roman" w:hAnsi="Times New Roman" w:cs="Times New Roman"/>
          <w:spacing w:val="-4"/>
          <w:sz w:val="23"/>
          <w:szCs w:val="23"/>
        </w:rPr>
        <w:t>электрорадиоизделий</w:t>
      </w:r>
      <w:proofErr w:type="spellEnd"/>
      <w:r w:rsidRPr="008D5090">
        <w:rPr>
          <w:rFonts w:ascii="Times New Roman" w:hAnsi="Times New Roman" w:cs="Times New Roman"/>
          <w:spacing w:val="-4"/>
          <w:sz w:val="23"/>
          <w:szCs w:val="23"/>
        </w:rPr>
        <w:t>,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14:paraId="41BA8029" w14:textId="77777777" w:rsidR="00EA021D" w:rsidRPr="008D5090" w:rsidRDefault="00B2395F" w:rsidP="008D5090">
      <w:pPr>
        <w:pStyle w:val="a5"/>
        <w:numPr>
          <w:ilvl w:val="0"/>
          <w:numId w:val="44"/>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14:paraId="2AD37D9C" w14:textId="77777777" w:rsidR="00B2395F" w:rsidRPr="008D5090" w:rsidRDefault="00B2395F" w:rsidP="008D5090">
      <w:pPr>
        <w:pStyle w:val="a5"/>
        <w:numPr>
          <w:ilvl w:val="0"/>
          <w:numId w:val="44"/>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 xml:space="preserve">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14:paraId="0E86A5E9"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00552A24"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w:t>
      </w:r>
      <w:r w:rsidR="00643580" w:rsidRPr="008D5090">
        <w:rPr>
          <w:rFonts w:ascii="Times New Roman" w:hAnsi="Times New Roman" w:cs="Times New Roman"/>
          <w:spacing w:val="-4"/>
          <w:sz w:val="23"/>
          <w:szCs w:val="23"/>
        </w:rPr>
        <w:t xml:space="preserve">ерального закона от 29.12.2012 </w:t>
      </w:r>
      <w:r w:rsidRPr="008D5090">
        <w:rPr>
          <w:rFonts w:ascii="Times New Roman" w:hAnsi="Times New Roman" w:cs="Times New Roman"/>
          <w:spacing w:val="-4"/>
          <w:sz w:val="23"/>
          <w:szCs w:val="23"/>
        </w:rPr>
        <w:t>№ 275-ФЗ «О государственном оборонном заказе» и изданных в его исполнение подзаконных актов.</w:t>
      </w:r>
    </w:p>
    <w:p w14:paraId="5E97A61F" w14:textId="77777777" w:rsidR="00132619" w:rsidRPr="008D5090" w:rsidRDefault="00132619" w:rsidP="008D5090">
      <w:pPr>
        <w:pStyle w:val="a5"/>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w:t>
      </w:r>
      <w:r w:rsidR="00FD0E32" w:rsidRPr="008D5090">
        <w:rPr>
          <w:rFonts w:ascii="Times New Roman" w:hAnsi="Times New Roman" w:cs="Times New Roman"/>
          <w:spacing w:val="-4"/>
          <w:sz w:val="23"/>
          <w:szCs w:val="23"/>
        </w:rPr>
        <w:t>о</w:t>
      </w:r>
      <w:r w:rsidRPr="008D5090">
        <w:rPr>
          <w:rFonts w:ascii="Times New Roman" w:hAnsi="Times New Roman" w:cs="Times New Roman"/>
          <w:spacing w:val="-4"/>
          <w:sz w:val="23"/>
          <w:szCs w:val="23"/>
        </w:rPr>
        <w:t xml:space="preserve">существляется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6" w:history="1">
        <w:r w:rsidRPr="008D5090">
          <w:rPr>
            <w:rFonts w:ascii="Times New Roman" w:hAnsi="Times New Roman" w:cs="Times New Roman"/>
            <w:spacing w:val="-4"/>
            <w:sz w:val="23"/>
            <w:szCs w:val="23"/>
          </w:rPr>
          <w:t>пунктами 3</w:t>
        </w:r>
      </w:hyperlink>
      <w:r w:rsidRPr="008D5090">
        <w:rPr>
          <w:rFonts w:ascii="Times New Roman" w:hAnsi="Times New Roman" w:cs="Times New Roman"/>
          <w:spacing w:val="-4"/>
          <w:sz w:val="23"/>
          <w:szCs w:val="23"/>
        </w:rPr>
        <w:t xml:space="preserve"> - </w:t>
      </w:r>
      <w:hyperlink r:id="rId17" w:history="1">
        <w:r w:rsidRPr="008D5090">
          <w:rPr>
            <w:rFonts w:ascii="Times New Roman" w:hAnsi="Times New Roman" w:cs="Times New Roman"/>
            <w:spacing w:val="-4"/>
            <w:sz w:val="23"/>
            <w:szCs w:val="23"/>
          </w:rPr>
          <w:t>3.2 статьи 7.1</w:t>
        </w:r>
      </w:hyperlink>
      <w:r w:rsidR="0004196E" w:rsidRPr="008D5090">
        <w:rPr>
          <w:rFonts w:ascii="Times New Roman" w:hAnsi="Times New Roman" w:cs="Times New Roman"/>
          <w:spacing w:val="-4"/>
          <w:sz w:val="23"/>
          <w:szCs w:val="23"/>
        </w:rPr>
        <w:t xml:space="preserve"> Федерального закона от </w:t>
      </w:r>
      <w:r w:rsidR="00770403" w:rsidRPr="008D5090">
        <w:rPr>
          <w:rFonts w:ascii="Times New Roman" w:hAnsi="Times New Roman" w:cs="Times New Roman"/>
          <w:spacing w:val="-4"/>
          <w:sz w:val="23"/>
          <w:szCs w:val="23"/>
        </w:rPr>
        <w:t xml:space="preserve">29.12.2012 </w:t>
      </w:r>
      <w:r w:rsidRPr="008D5090">
        <w:rPr>
          <w:rFonts w:ascii="Times New Roman" w:hAnsi="Times New Roman" w:cs="Times New Roman"/>
          <w:spacing w:val="-4"/>
          <w:sz w:val="23"/>
          <w:szCs w:val="23"/>
        </w:rPr>
        <w:t>№ 275-ФЗ «О государственном оборонном заказе».</w:t>
      </w:r>
    </w:p>
    <w:p w14:paraId="7ACCE23A" w14:textId="77777777" w:rsidR="00132619" w:rsidRPr="008D5090" w:rsidRDefault="00132619" w:rsidP="008D5090">
      <w:pPr>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Закупки в соответствии с данным </w:t>
      </w:r>
      <w:r w:rsidR="00FD0E32" w:rsidRPr="008D5090">
        <w:rPr>
          <w:rFonts w:ascii="Times New Roman" w:hAnsi="Times New Roman" w:cs="Times New Roman"/>
          <w:spacing w:val="-4"/>
          <w:sz w:val="23"/>
          <w:szCs w:val="23"/>
        </w:rPr>
        <w:t>под</w:t>
      </w:r>
      <w:r w:rsidRPr="008D5090">
        <w:rPr>
          <w:rFonts w:ascii="Times New Roman" w:hAnsi="Times New Roman" w:cs="Times New Roman"/>
          <w:spacing w:val="-4"/>
          <w:sz w:val="23"/>
          <w:szCs w:val="23"/>
        </w:rPr>
        <w:t xml:space="preserve">пунктом могут осуществляться в случае принятия Правительством Российской Федерации решений о введении специальных мер в сфере экономики, предусмотренных </w:t>
      </w:r>
      <w:hyperlink r:id="rId18" w:history="1">
        <w:r w:rsidRPr="008D5090">
          <w:rPr>
            <w:rFonts w:ascii="Times New Roman" w:hAnsi="Times New Roman" w:cs="Times New Roman"/>
            <w:spacing w:val="-4"/>
            <w:sz w:val="23"/>
            <w:szCs w:val="23"/>
          </w:rPr>
          <w:t>пунктом 1 статьи 26.1</w:t>
        </w:r>
      </w:hyperlink>
      <w:r w:rsidR="00770403" w:rsidRPr="008D5090">
        <w:rPr>
          <w:rFonts w:ascii="Times New Roman" w:hAnsi="Times New Roman" w:cs="Times New Roman"/>
          <w:spacing w:val="-4"/>
          <w:sz w:val="23"/>
          <w:szCs w:val="23"/>
        </w:rPr>
        <w:t xml:space="preserve"> Федерального закона от 31.05.</w:t>
      </w:r>
      <w:r w:rsidRPr="008D5090">
        <w:rPr>
          <w:rFonts w:ascii="Times New Roman" w:hAnsi="Times New Roman" w:cs="Times New Roman"/>
          <w:spacing w:val="-4"/>
          <w:sz w:val="23"/>
          <w:szCs w:val="23"/>
        </w:rPr>
        <w:t>1996</w:t>
      </w:r>
      <w:r w:rsidR="00770403" w:rsidRPr="008D5090">
        <w:rPr>
          <w:rFonts w:ascii="Times New Roman" w:hAnsi="Times New Roman" w:cs="Times New Roman"/>
          <w:spacing w:val="-4"/>
          <w:sz w:val="23"/>
          <w:szCs w:val="23"/>
        </w:rPr>
        <w:t xml:space="preserve"> </w:t>
      </w:r>
      <w:r w:rsidR="00FD0E32"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61-ФЗ «Об обороне».</w:t>
      </w:r>
    </w:p>
    <w:p w14:paraId="210FCBA6" w14:textId="77777777" w:rsidR="00063B40"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14:paraId="76046D74" w14:textId="77777777" w:rsidR="00B2395F"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w:t>
      </w:r>
      <w:r w:rsidR="0033416D" w:rsidRPr="008D5090">
        <w:rPr>
          <w:rFonts w:ascii="Times New Roman" w:hAnsi="Times New Roman" w:cs="Times New Roman"/>
          <w:spacing w:val="-4"/>
          <w:sz w:val="23"/>
          <w:szCs w:val="23"/>
        </w:rPr>
        <w:t xml:space="preserve"> государственной корпорацией</w:t>
      </w:r>
      <w:r w:rsidR="009B273B" w:rsidRPr="008D5090">
        <w:rPr>
          <w:rFonts w:ascii="Times New Roman" w:hAnsi="Times New Roman" w:cs="Times New Roman"/>
          <w:spacing w:val="-4"/>
          <w:sz w:val="23"/>
          <w:szCs w:val="23"/>
        </w:rPr>
        <w:t>, иным заказчиком</w:t>
      </w:r>
      <w:r w:rsidRPr="008D5090">
        <w:rPr>
          <w:rFonts w:ascii="Times New Roman" w:hAnsi="Times New Roman" w:cs="Times New Roman"/>
          <w:spacing w:val="-4"/>
          <w:sz w:val="23"/>
          <w:szCs w:val="23"/>
        </w:rPr>
        <w:t xml:space="preserve"> (далее в настоящем пункте – контракт)</w:t>
      </w:r>
      <w:r w:rsidR="00C2159B" w:rsidRPr="008D5090">
        <w:rPr>
          <w:rFonts w:ascii="Times New Roman" w:hAnsi="Times New Roman" w:cs="Times New Roman"/>
          <w:spacing w:val="-4"/>
          <w:sz w:val="23"/>
          <w:szCs w:val="23"/>
        </w:rPr>
        <w:t>, в том числе</w:t>
      </w:r>
      <w:r w:rsidRPr="008D5090">
        <w:rPr>
          <w:rFonts w:ascii="Times New Roman" w:hAnsi="Times New Roman" w:cs="Times New Roman"/>
          <w:spacing w:val="-4"/>
          <w:sz w:val="23"/>
          <w:szCs w:val="23"/>
        </w:rPr>
        <w:t xml:space="preserve"> в рамках модернизации аэронавигационной системы, организации воздушного движения, системы </w:t>
      </w:r>
      <w:proofErr w:type="spellStart"/>
      <w:r w:rsidRPr="008D5090">
        <w:rPr>
          <w:rFonts w:ascii="Times New Roman" w:hAnsi="Times New Roman" w:cs="Times New Roman"/>
          <w:spacing w:val="-4"/>
          <w:sz w:val="23"/>
          <w:szCs w:val="23"/>
        </w:rPr>
        <w:t>метеообеспечения</w:t>
      </w:r>
      <w:proofErr w:type="spellEnd"/>
      <w:r w:rsidRPr="008D5090">
        <w:rPr>
          <w:rFonts w:ascii="Times New Roman" w:hAnsi="Times New Roman" w:cs="Times New Roman"/>
          <w:spacing w:val="-4"/>
          <w:sz w:val="23"/>
          <w:szCs w:val="23"/>
        </w:rPr>
        <w:t>, конверсии радиочастотного спектра на территории Российской Федерации или</w:t>
      </w:r>
      <w:r w:rsidR="00EB3CBF" w:rsidRPr="008D5090">
        <w:rPr>
          <w:rFonts w:ascii="Times New Roman" w:hAnsi="Times New Roman" w:cs="Times New Roman"/>
          <w:spacing w:val="-4"/>
          <w:sz w:val="23"/>
          <w:szCs w:val="23"/>
        </w:rPr>
        <w:t xml:space="preserve"> иных заказчиков</w:t>
      </w:r>
      <w:r w:rsidR="004B7BC9" w:rsidRPr="008D5090">
        <w:rPr>
          <w:rFonts w:ascii="Times New Roman" w:hAnsi="Times New Roman" w:cs="Times New Roman"/>
          <w:spacing w:val="-4"/>
          <w:sz w:val="23"/>
          <w:szCs w:val="23"/>
        </w:rPr>
        <w:t>;</w:t>
      </w:r>
      <w:r w:rsidR="00810327" w:rsidRPr="008D5090">
        <w:rPr>
          <w:rFonts w:ascii="Times New Roman" w:hAnsi="Times New Roman" w:cs="Times New Roman"/>
          <w:spacing w:val="-4"/>
          <w:sz w:val="23"/>
          <w:szCs w:val="23"/>
        </w:rPr>
        <w:t xml:space="preserve"> создания систем испытания радиотехнических средств, создания радиотехнических средств измерений;</w:t>
      </w:r>
      <w:r w:rsidRPr="008D5090">
        <w:rPr>
          <w:rFonts w:ascii="Times New Roman" w:hAnsi="Times New Roman" w:cs="Times New Roman"/>
          <w:spacing w:val="-4"/>
          <w:sz w:val="23"/>
          <w:szCs w:val="23"/>
        </w:rPr>
        <w:t xml:space="preserve"> выполнения НИР и ОКР в целях разработки продукции гражданского и двойного назначения</w:t>
      </w:r>
      <w:r w:rsidR="004B7BC9"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выполнения мероприятий </w:t>
      </w:r>
      <w:r w:rsidR="0028277D" w:rsidRPr="008D5090">
        <w:rPr>
          <w:rFonts w:ascii="Times New Roman" w:hAnsi="Times New Roman" w:cs="Times New Roman"/>
          <w:spacing w:val="-4"/>
          <w:sz w:val="23"/>
          <w:szCs w:val="23"/>
        </w:rPr>
        <w:t>федеральных целевых программ, связанных с  м</w:t>
      </w:r>
      <w:r w:rsidRPr="008D5090">
        <w:rPr>
          <w:rFonts w:ascii="Times New Roman" w:hAnsi="Times New Roman" w:cs="Times New Roman"/>
          <w:spacing w:val="-4"/>
          <w:sz w:val="23"/>
          <w:szCs w:val="23"/>
        </w:rPr>
        <w:t>одернизаци</w:t>
      </w:r>
      <w:r w:rsidR="0028277D" w:rsidRPr="008D5090">
        <w:rPr>
          <w:rFonts w:ascii="Times New Roman" w:hAnsi="Times New Roman" w:cs="Times New Roman"/>
          <w:spacing w:val="-4"/>
          <w:sz w:val="23"/>
          <w:szCs w:val="23"/>
        </w:rPr>
        <w:t>ей</w:t>
      </w:r>
      <w:r w:rsidRPr="008D5090">
        <w:rPr>
          <w:rFonts w:ascii="Times New Roman" w:hAnsi="Times New Roman" w:cs="Times New Roman"/>
          <w:spacing w:val="-4"/>
          <w:sz w:val="23"/>
          <w:szCs w:val="23"/>
        </w:rPr>
        <w:t xml:space="preserve"> Единой системы организации воздушного движения Российской Федерации</w:t>
      </w:r>
      <w:r w:rsidR="0028277D" w:rsidRPr="008D5090">
        <w:rPr>
          <w:rFonts w:ascii="Times New Roman" w:hAnsi="Times New Roman" w:cs="Times New Roman"/>
          <w:spacing w:val="-4"/>
          <w:sz w:val="23"/>
          <w:szCs w:val="23"/>
        </w:rPr>
        <w:t>, с</w:t>
      </w:r>
      <w:r w:rsidRPr="008D5090">
        <w:rPr>
          <w:rFonts w:ascii="Times New Roman" w:hAnsi="Times New Roman" w:cs="Times New Roman"/>
          <w:spacing w:val="-4"/>
          <w:sz w:val="23"/>
          <w:szCs w:val="23"/>
        </w:rPr>
        <w:t>овершенствование</w:t>
      </w:r>
      <w:r w:rsidR="0028277D" w:rsidRPr="008D5090">
        <w:rPr>
          <w:rFonts w:ascii="Times New Roman" w:hAnsi="Times New Roman" w:cs="Times New Roman"/>
          <w:spacing w:val="-4"/>
          <w:sz w:val="23"/>
          <w:szCs w:val="23"/>
        </w:rPr>
        <w:t>м</w:t>
      </w:r>
      <w:r w:rsidRPr="008D5090">
        <w:rPr>
          <w:rFonts w:ascii="Times New Roman" w:hAnsi="Times New Roman" w:cs="Times New Roman"/>
          <w:spacing w:val="-4"/>
          <w:sz w:val="23"/>
          <w:szCs w:val="23"/>
        </w:rPr>
        <w:t xml:space="preserve"> федеральной системы разведки и контроля воздушного пространства Российской Федерации</w:t>
      </w:r>
      <w:r w:rsidR="0028277D" w:rsidRPr="008D5090">
        <w:rPr>
          <w:rFonts w:ascii="Times New Roman" w:hAnsi="Times New Roman" w:cs="Times New Roman"/>
          <w:spacing w:val="-4"/>
          <w:sz w:val="23"/>
          <w:szCs w:val="23"/>
        </w:rPr>
        <w:t>, п</w:t>
      </w:r>
      <w:r w:rsidRPr="008D5090">
        <w:rPr>
          <w:rFonts w:ascii="Times New Roman" w:hAnsi="Times New Roman" w:cs="Times New Roman"/>
          <w:spacing w:val="-4"/>
          <w:sz w:val="23"/>
          <w:szCs w:val="23"/>
        </w:rPr>
        <w:t>оддержание</w:t>
      </w:r>
      <w:r w:rsidR="0028277D" w:rsidRPr="008D5090">
        <w:rPr>
          <w:rFonts w:ascii="Times New Roman" w:hAnsi="Times New Roman" w:cs="Times New Roman"/>
          <w:spacing w:val="-4"/>
          <w:sz w:val="23"/>
          <w:szCs w:val="23"/>
        </w:rPr>
        <w:t>м</w:t>
      </w:r>
      <w:r w:rsidRPr="008D5090">
        <w:rPr>
          <w:rFonts w:ascii="Times New Roman" w:hAnsi="Times New Roman" w:cs="Times New Roman"/>
          <w:spacing w:val="-4"/>
          <w:sz w:val="23"/>
          <w:szCs w:val="23"/>
        </w:rPr>
        <w:t xml:space="preserve"> развити</w:t>
      </w:r>
      <w:r w:rsidR="0028277D" w:rsidRPr="008D5090">
        <w:rPr>
          <w:rFonts w:ascii="Times New Roman" w:hAnsi="Times New Roman" w:cs="Times New Roman"/>
          <w:spacing w:val="-4"/>
          <w:sz w:val="23"/>
          <w:szCs w:val="23"/>
        </w:rPr>
        <w:t>я</w:t>
      </w:r>
      <w:r w:rsidRPr="008D5090">
        <w:rPr>
          <w:rFonts w:ascii="Times New Roman" w:hAnsi="Times New Roman" w:cs="Times New Roman"/>
          <w:spacing w:val="-4"/>
          <w:sz w:val="23"/>
          <w:szCs w:val="23"/>
        </w:rPr>
        <w:t xml:space="preserve"> и использовани</w:t>
      </w:r>
      <w:r w:rsidR="0028277D" w:rsidRPr="008D5090">
        <w:rPr>
          <w:rFonts w:ascii="Times New Roman" w:hAnsi="Times New Roman" w:cs="Times New Roman"/>
          <w:spacing w:val="-4"/>
          <w:sz w:val="23"/>
          <w:szCs w:val="23"/>
        </w:rPr>
        <w:t>я</w:t>
      </w:r>
      <w:r w:rsidRPr="008D5090">
        <w:rPr>
          <w:rFonts w:ascii="Times New Roman" w:hAnsi="Times New Roman" w:cs="Times New Roman"/>
          <w:spacing w:val="-4"/>
          <w:sz w:val="23"/>
          <w:szCs w:val="23"/>
        </w:rPr>
        <w:t xml:space="preserve"> системы ГЛОНАСС</w:t>
      </w:r>
      <w:r w:rsidR="0028277D"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r w:rsidR="0028277D" w:rsidRPr="008D5090">
        <w:rPr>
          <w:rFonts w:ascii="Times New Roman" w:hAnsi="Times New Roman" w:cs="Times New Roman"/>
          <w:spacing w:val="-4"/>
          <w:sz w:val="23"/>
          <w:szCs w:val="23"/>
        </w:rPr>
        <w:t>с</w:t>
      </w:r>
      <w:r w:rsidRPr="008D5090">
        <w:rPr>
          <w:rFonts w:ascii="Times New Roman" w:hAnsi="Times New Roman" w:cs="Times New Roman"/>
          <w:spacing w:val="-4"/>
          <w:sz w:val="23"/>
          <w:szCs w:val="23"/>
        </w:rPr>
        <w:t>оздание</w:t>
      </w:r>
      <w:r w:rsidR="0028277D" w:rsidRPr="008D5090">
        <w:rPr>
          <w:rFonts w:ascii="Times New Roman" w:hAnsi="Times New Roman" w:cs="Times New Roman"/>
          <w:spacing w:val="-4"/>
          <w:sz w:val="23"/>
          <w:szCs w:val="23"/>
        </w:rPr>
        <w:t>м</w:t>
      </w:r>
      <w:r w:rsidRPr="008D5090">
        <w:rPr>
          <w:rFonts w:ascii="Times New Roman" w:hAnsi="Times New Roman" w:cs="Times New Roman"/>
          <w:spacing w:val="-4"/>
          <w:sz w:val="23"/>
          <w:szCs w:val="23"/>
        </w:rPr>
        <w:t xml:space="preserve"> и развитие</w:t>
      </w:r>
      <w:r w:rsidR="0028277D" w:rsidRPr="008D5090">
        <w:rPr>
          <w:rFonts w:ascii="Times New Roman" w:hAnsi="Times New Roman" w:cs="Times New Roman"/>
          <w:spacing w:val="-4"/>
          <w:sz w:val="23"/>
          <w:szCs w:val="23"/>
        </w:rPr>
        <w:t>м</w:t>
      </w:r>
      <w:r w:rsidRPr="008D5090">
        <w:rPr>
          <w:rFonts w:ascii="Times New Roman" w:hAnsi="Times New Roman" w:cs="Times New Roman"/>
          <w:spacing w:val="-4"/>
          <w:sz w:val="23"/>
          <w:szCs w:val="23"/>
        </w:rPr>
        <w:t xml:space="preserve"> системы мониторинга геофизической обстановки над территорией Российской Федерации</w:t>
      </w:r>
      <w:r w:rsidR="00194748" w:rsidRPr="008D5090">
        <w:rPr>
          <w:rFonts w:ascii="Times New Roman" w:hAnsi="Times New Roman" w:cs="Times New Roman"/>
          <w:spacing w:val="-4"/>
          <w:sz w:val="23"/>
          <w:szCs w:val="23"/>
        </w:rPr>
        <w:t>,</w:t>
      </w:r>
      <w:r w:rsidR="00131B6A"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иных внепрограммных мероприятий по вышеуказанным направлениям</w:t>
      </w:r>
      <w:r w:rsidR="00194748" w:rsidRPr="008D5090">
        <w:rPr>
          <w:rFonts w:ascii="Times New Roman" w:hAnsi="Times New Roman" w:cs="Times New Roman"/>
          <w:spacing w:val="-4"/>
          <w:sz w:val="23"/>
          <w:szCs w:val="23"/>
        </w:rPr>
        <w:t>;</w:t>
      </w:r>
      <w:r w:rsidR="00084FD4" w:rsidRPr="008D5090">
        <w:rPr>
          <w:rFonts w:ascii="Times New Roman" w:hAnsi="Times New Roman" w:cs="Times New Roman"/>
          <w:spacing w:val="-4"/>
          <w:sz w:val="23"/>
          <w:szCs w:val="23"/>
        </w:rPr>
        <w:t xml:space="preserve"> разработки пакета документов, необходимого и достаточного для серийного производства, проведения испытаний, приемки образцов новых и модернизированных изделий гражданского и двойного назначения, в том числе квалификационных испытаний, инженерного надзора на всех этапах производства, контроля качества изготовленных деталей изделия, технической поддержки заказчика по всем вопросам производства;</w:t>
      </w:r>
      <w:r w:rsidR="005D411D" w:rsidRPr="008D5090">
        <w:rPr>
          <w:rFonts w:ascii="Times New Roman" w:hAnsi="Times New Roman" w:cs="Times New Roman"/>
          <w:spacing w:val="-4"/>
          <w:sz w:val="23"/>
          <w:szCs w:val="23"/>
        </w:rPr>
        <w:t xml:space="preserve"> </w:t>
      </w:r>
      <w:r w:rsidR="00406A71" w:rsidRPr="008D5090">
        <w:rPr>
          <w:rFonts w:ascii="Times New Roman" w:hAnsi="Times New Roman" w:cs="Times New Roman"/>
          <w:spacing w:val="-4"/>
          <w:sz w:val="23"/>
          <w:szCs w:val="23"/>
        </w:rPr>
        <w:t xml:space="preserve">в рамках </w:t>
      </w:r>
      <w:r w:rsidR="00ED2E0F" w:rsidRPr="008D5090">
        <w:rPr>
          <w:rFonts w:ascii="Times New Roman" w:hAnsi="Times New Roman" w:cs="Times New Roman"/>
          <w:spacing w:val="-4"/>
          <w:sz w:val="23"/>
          <w:szCs w:val="23"/>
        </w:rPr>
        <w:t xml:space="preserve">диверсификации производства </w:t>
      </w:r>
      <w:r w:rsidR="00971B87" w:rsidRPr="008D5090">
        <w:rPr>
          <w:rFonts w:ascii="Times New Roman" w:hAnsi="Times New Roman" w:cs="Times New Roman"/>
          <w:spacing w:val="-4"/>
          <w:sz w:val="23"/>
          <w:szCs w:val="23"/>
        </w:rPr>
        <w:t>вертикально-</w:t>
      </w:r>
      <w:r w:rsidR="00406A71" w:rsidRPr="008D5090">
        <w:rPr>
          <w:rFonts w:ascii="Times New Roman" w:hAnsi="Times New Roman" w:cs="Times New Roman"/>
          <w:spacing w:val="-4"/>
          <w:sz w:val="23"/>
          <w:szCs w:val="23"/>
        </w:rPr>
        <w:t xml:space="preserve">интегрированной структуры Концерна и увеличения доли выпуска продукции гражданского и двойного назначения во исполнение </w:t>
      </w:r>
      <w:r w:rsidR="005D411D" w:rsidRPr="008D5090">
        <w:rPr>
          <w:rFonts w:ascii="Times New Roman" w:hAnsi="Times New Roman" w:cs="Times New Roman"/>
          <w:spacing w:val="-4"/>
          <w:sz w:val="23"/>
          <w:szCs w:val="23"/>
        </w:rPr>
        <w:t>поручений Президента Российской Федерации</w:t>
      </w:r>
      <w:r w:rsidR="00C86228"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в случаях, когда выбор поставщика (подрядчика, исполнителя) конкурентным способом невозможен, поскольку:</w:t>
      </w:r>
    </w:p>
    <w:p w14:paraId="22E7E64A" w14:textId="77777777" w:rsidR="00EA021D" w:rsidRPr="008D5090" w:rsidRDefault="00B2395F" w:rsidP="008D5090">
      <w:pPr>
        <w:pStyle w:val="a5"/>
        <w:numPr>
          <w:ilvl w:val="0"/>
          <w:numId w:val="45"/>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заказчиком либо в контракте указан конкретный поставщик (подрядчик, исполнитель);</w:t>
      </w:r>
    </w:p>
    <w:p w14:paraId="357A7522" w14:textId="77777777" w:rsidR="00EA021D" w:rsidRPr="008D5090" w:rsidRDefault="00B2395F" w:rsidP="008D5090">
      <w:pPr>
        <w:pStyle w:val="a5"/>
        <w:numPr>
          <w:ilvl w:val="0"/>
          <w:numId w:val="45"/>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либо заказчиком</w:t>
      </w:r>
      <w:r w:rsidR="00261AA4"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w:t>
      </w:r>
      <w:r w:rsidR="00643580" w:rsidRPr="008D5090">
        <w:rPr>
          <w:rFonts w:ascii="Times New Roman" w:hAnsi="Times New Roman" w:cs="Times New Roman"/>
          <w:spacing w:val="-4"/>
          <w:sz w:val="23"/>
          <w:szCs w:val="23"/>
        </w:rPr>
        <w:t>оборудования, правообладателем;</w:t>
      </w:r>
    </w:p>
    <w:p w14:paraId="35EC616F" w14:textId="77777777" w:rsidR="00EA021D" w:rsidRPr="008D5090" w:rsidRDefault="00B2395F" w:rsidP="008D5090">
      <w:pPr>
        <w:pStyle w:val="a5"/>
        <w:numPr>
          <w:ilvl w:val="0"/>
          <w:numId w:val="45"/>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либо поставщик (подрядчик, исполнитель) является единственным поставщиком в соответствии с законодательством;</w:t>
      </w:r>
    </w:p>
    <w:p w14:paraId="4862AF1F" w14:textId="77777777" w:rsidR="00EA021D" w:rsidRPr="008D5090" w:rsidRDefault="00B2395F" w:rsidP="008D5090">
      <w:pPr>
        <w:pStyle w:val="a5"/>
        <w:numPr>
          <w:ilvl w:val="0"/>
          <w:numId w:val="45"/>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либо поставщик (подрядчик, исполнитель) является держателем конструкторской (технической) документации,</w:t>
      </w:r>
      <w:r w:rsidR="00C2159B"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14:paraId="0CE52343" w14:textId="77777777" w:rsidR="00EA021D" w:rsidRPr="008D5090" w:rsidRDefault="00B2395F" w:rsidP="008D5090">
      <w:pPr>
        <w:pStyle w:val="a5"/>
        <w:numPr>
          <w:ilvl w:val="0"/>
          <w:numId w:val="45"/>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w:t>
      </w:r>
      <w:r w:rsidR="009961B3" w:rsidRPr="008D5090">
        <w:rPr>
          <w:rFonts w:ascii="Times New Roman" w:hAnsi="Times New Roman" w:cs="Times New Roman"/>
          <w:spacing w:val="-4"/>
          <w:sz w:val="23"/>
          <w:szCs w:val="23"/>
        </w:rPr>
        <w:t>ых товаров, работ, услуг;</w:t>
      </w:r>
    </w:p>
    <w:p w14:paraId="4D868380" w14:textId="77777777" w:rsidR="00084FD4" w:rsidRPr="008D5090" w:rsidRDefault="00B2395F" w:rsidP="008D5090">
      <w:pPr>
        <w:pStyle w:val="a5"/>
        <w:numPr>
          <w:ilvl w:val="0"/>
          <w:numId w:val="45"/>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r w:rsidR="00084FD4" w:rsidRPr="008D5090">
        <w:rPr>
          <w:rFonts w:ascii="Times New Roman" w:hAnsi="Times New Roman" w:cs="Times New Roman"/>
          <w:spacing w:val="-4"/>
          <w:sz w:val="23"/>
          <w:szCs w:val="23"/>
        </w:rPr>
        <w:t>;</w:t>
      </w:r>
    </w:p>
    <w:p w14:paraId="3C6FAE40" w14:textId="77777777" w:rsidR="00B2395F" w:rsidRPr="008D5090" w:rsidRDefault="00084FD4" w:rsidP="008D5090">
      <w:pPr>
        <w:pStyle w:val="a5"/>
        <w:numPr>
          <w:ilvl w:val="0"/>
          <w:numId w:val="45"/>
        </w:numPr>
        <w:tabs>
          <w:tab w:val="left" w:pos="1701"/>
        </w:tabs>
        <w:spacing w:after="0" w:line="240" w:lineRule="auto"/>
        <w:ind w:left="0" w:firstLine="851"/>
        <w:jc w:val="both"/>
        <w:rPr>
          <w:rFonts w:ascii="Times New Roman" w:hAnsi="Times New Roman" w:cs="Times New Roman"/>
          <w:spacing w:val="-4"/>
          <w:sz w:val="24"/>
          <w:szCs w:val="24"/>
        </w:rPr>
      </w:pPr>
      <w:r w:rsidRPr="008D5090">
        <w:rPr>
          <w:rFonts w:ascii="Times New Roman" w:hAnsi="Times New Roman" w:cs="Times New Roman"/>
          <w:spacing w:val="-4"/>
          <w:sz w:val="24"/>
          <w:szCs w:val="24"/>
        </w:rPr>
        <w:t>либо проведение конкурентных закупочных процедур не соответствует условиям хозяйственной практики, сложившейся на товарном рынке; либо является неэффективным с учетом специфики товарного рынка, в том числе в силу ограниченности товарного рынка, низкого уровня или отсутствия конкуренции на товарном рынке, преобладания на товарном рынке недобросовестной конкуренции, наличия риска раскрытия содержания или результатов выполнения НИР и ОКР в целях разработки продукции гражданского и двойного назначения, кооперации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продукции во исполнение поручений Президента Российской Федерации, иных сведений, раскрытие которых противоречит реализации определенных Президентом Российской Федерации национальных целей развития Российской Федерации по обеспечению технологической независимости, увеличению доли отечественных высокотехнологичных товаров и услуг, созданных на основе собственных линий разработки; либо является неэффективным, поскольку ограничивает конкуренцию заказчика с иными хозяйствующими субъектами на ином товарном рынке, в том числе лишает и (или) может лишить заказчика таких конкурентных преимуществ, как скорость обработки, принятия и (или) выполнения заказа, и (или) подготовки коммерческого предложения, и (или) формирования кооперации для целей выполнения заказа.</w:t>
      </w:r>
    </w:p>
    <w:p w14:paraId="237CA48B" w14:textId="77777777" w:rsidR="004F7965"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Заключается сделка с целью выполнения требований Федерального закона от 26</w:t>
      </w:r>
      <w:r w:rsidR="00643580" w:rsidRPr="008D5090">
        <w:rPr>
          <w:rFonts w:ascii="Times New Roman" w:hAnsi="Times New Roman" w:cs="Times New Roman"/>
          <w:spacing w:val="-4"/>
          <w:sz w:val="23"/>
          <w:szCs w:val="23"/>
        </w:rPr>
        <w:t xml:space="preserve">.02.1997 </w:t>
      </w:r>
      <w:r w:rsidRPr="008D5090">
        <w:rPr>
          <w:rFonts w:ascii="Times New Roman" w:hAnsi="Times New Roman" w:cs="Times New Roman"/>
          <w:spacing w:val="-4"/>
          <w:sz w:val="23"/>
          <w:szCs w:val="23"/>
        </w:rPr>
        <w:t>№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14:paraId="7FC1336C" w14:textId="77777777" w:rsidR="004F7965" w:rsidRPr="008D5090" w:rsidRDefault="00B2395F" w:rsidP="008D5090">
      <w:pPr>
        <w:pStyle w:val="a5"/>
        <w:numPr>
          <w:ilvl w:val="0"/>
          <w:numId w:val="53"/>
        </w:numPr>
        <w:tabs>
          <w:tab w:val="left" w:pos="142"/>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14:paraId="31DEA8A7" w14:textId="77777777" w:rsidR="004F7965"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14:paraId="45F8D03B" w14:textId="77777777" w:rsidR="004F7965"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услуг по сервисному (постгарантийному, текущему) обслуживанию </w:t>
      </w:r>
      <w:r w:rsidR="00C70E26" w:rsidRPr="008D5090">
        <w:rPr>
          <w:rFonts w:ascii="Times New Roman" w:hAnsi="Times New Roman" w:cs="Times New Roman"/>
          <w:spacing w:val="-4"/>
          <w:sz w:val="23"/>
          <w:szCs w:val="23"/>
        </w:rPr>
        <w:t xml:space="preserve">и ремонту </w:t>
      </w:r>
      <w:r w:rsidRPr="008D5090">
        <w:rPr>
          <w:rFonts w:ascii="Times New Roman" w:hAnsi="Times New Roman" w:cs="Times New Roman"/>
          <w:spacing w:val="-4"/>
          <w:sz w:val="23"/>
          <w:szCs w:val="23"/>
        </w:rPr>
        <w:t>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14:paraId="75593ECC" w14:textId="77777777" w:rsidR="004F7965"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w:t>
      </w:r>
      <w:r w:rsidRPr="008D5090">
        <w:rPr>
          <w:rFonts w:ascii="Times New Roman" w:hAnsi="Times New Roman" w:cs="Times New Roman"/>
          <w:spacing w:val="-4"/>
          <w:sz w:val="23"/>
          <w:szCs w:val="23"/>
        </w:rPr>
        <w:lastRenderedPageBreak/>
        <w:t>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w:t>
      </w:r>
      <w:r w:rsidR="00B5442F" w:rsidRPr="008D5090">
        <w:rPr>
          <w:rFonts w:ascii="Times New Roman" w:hAnsi="Times New Roman" w:cs="Times New Roman"/>
          <w:spacing w:val="-4"/>
          <w:sz w:val="23"/>
          <w:szCs w:val="23"/>
        </w:rPr>
        <w:t>.</w:t>
      </w:r>
      <w:r w:rsidR="007C65E7" w:rsidRPr="008D5090">
        <w:rPr>
          <w:rFonts w:ascii="Times New Roman" w:hAnsi="Times New Roman" w:cs="Times New Roman"/>
          <w:spacing w:val="-4"/>
          <w:sz w:val="23"/>
          <w:szCs w:val="23"/>
        </w:rPr>
        <w:t xml:space="preserve"> </w:t>
      </w:r>
    </w:p>
    <w:p w14:paraId="7BCB105E" w14:textId="77777777" w:rsidR="004F7965" w:rsidRPr="008D5090" w:rsidRDefault="00B2395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Осуществляется закупка медицинских услуг для работников Зака</w:t>
      </w:r>
      <w:r w:rsidR="009711F6" w:rsidRPr="008D5090">
        <w:rPr>
          <w:rFonts w:ascii="Times New Roman" w:hAnsi="Times New Roman" w:cs="Times New Roman"/>
          <w:spacing w:val="-4"/>
          <w:sz w:val="23"/>
          <w:szCs w:val="23"/>
        </w:rPr>
        <w:t>зчика (в т.ч. профилактические, лечебно-д</w:t>
      </w:r>
      <w:r w:rsidRPr="008D5090">
        <w:rPr>
          <w:rFonts w:ascii="Times New Roman" w:hAnsi="Times New Roman" w:cs="Times New Roman"/>
          <w:spacing w:val="-4"/>
          <w:sz w:val="23"/>
          <w:szCs w:val="23"/>
        </w:rPr>
        <w:t>иа</w:t>
      </w:r>
      <w:r w:rsidR="009711F6" w:rsidRPr="008D5090">
        <w:rPr>
          <w:rFonts w:ascii="Times New Roman" w:hAnsi="Times New Roman" w:cs="Times New Roman"/>
          <w:spacing w:val="-4"/>
          <w:sz w:val="23"/>
          <w:szCs w:val="23"/>
        </w:rPr>
        <w:t xml:space="preserve">гностические, реабилитационные, </w:t>
      </w:r>
      <w:r w:rsidRPr="008D5090">
        <w:rPr>
          <w:rFonts w:ascii="Times New Roman" w:hAnsi="Times New Roman" w:cs="Times New Roman"/>
          <w:spacing w:val="-4"/>
          <w:sz w:val="23"/>
          <w:szCs w:val="23"/>
        </w:rPr>
        <w:t>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sidR="0007172F" w:rsidRPr="008D5090">
        <w:rPr>
          <w:rFonts w:ascii="Times New Roman" w:hAnsi="Times New Roman" w:cs="Times New Roman"/>
          <w:spacing w:val="-4"/>
          <w:sz w:val="23"/>
          <w:szCs w:val="23"/>
        </w:rPr>
        <w:t>.</w:t>
      </w:r>
    </w:p>
    <w:p w14:paraId="383FD485" w14:textId="77777777" w:rsidR="003B57EC" w:rsidRPr="008D5090" w:rsidRDefault="003B57EC"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волоконно-оптической кабельной продукции, а также закупка работ, услуг, при выполнении, оказании которых предусматривается поставка волоконно-оптической кабельной продукции, с возможностью допуска к участию в закупке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установленными </w:t>
      </w:r>
      <w:r w:rsidR="008C3BD8" w:rsidRPr="008D5090">
        <w:rPr>
          <w:rFonts w:ascii="Times New Roman" w:hAnsi="Times New Roman" w:cs="Times New Roman"/>
          <w:spacing w:val="-4"/>
          <w:sz w:val="23"/>
          <w:szCs w:val="23"/>
        </w:rPr>
        <w:t>П</w:t>
      </w:r>
      <w:r w:rsidRPr="008D5090">
        <w:rPr>
          <w:rFonts w:ascii="Times New Roman" w:hAnsi="Times New Roman" w:cs="Times New Roman"/>
          <w:spacing w:val="-4"/>
          <w:sz w:val="23"/>
          <w:szCs w:val="23"/>
        </w:rPr>
        <w:t xml:space="preserve">остановлением Правительства </w:t>
      </w:r>
      <w:r w:rsidR="00A11266" w:rsidRPr="008D5090">
        <w:rPr>
          <w:rFonts w:ascii="Times New Roman" w:hAnsi="Times New Roman" w:cs="Times New Roman"/>
          <w:spacing w:val="-4"/>
          <w:sz w:val="23"/>
          <w:szCs w:val="23"/>
        </w:rPr>
        <w:t>РФ</w:t>
      </w:r>
      <w:r w:rsidRPr="008D5090">
        <w:rPr>
          <w:rFonts w:ascii="Times New Roman" w:hAnsi="Times New Roman" w:cs="Times New Roman"/>
          <w:spacing w:val="-4"/>
          <w:sz w:val="23"/>
          <w:szCs w:val="23"/>
        </w:rPr>
        <w:t xml:space="preserve">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w:t>
      </w:r>
    </w:p>
    <w:p w14:paraId="03C8BB3A" w14:textId="77777777" w:rsidR="00EA021D" w:rsidRPr="008D5090" w:rsidRDefault="003B57EC"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w:t>
      </w:r>
      <w:r w:rsidR="008C3BD8" w:rsidRPr="008D5090">
        <w:rPr>
          <w:rFonts w:ascii="Times New Roman" w:hAnsi="Times New Roman" w:cs="Times New Roman"/>
          <w:spacing w:val="-4"/>
          <w:sz w:val="23"/>
          <w:szCs w:val="23"/>
        </w:rPr>
        <w:t>П</w:t>
      </w:r>
      <w:r w:rsidRPr="008D5090">
        <w:rPr>
          <w:rFonts w:ascii="Times New Roman" w:hAnsi="Times New Roman" w:cs="Times New Roman"/>
          <w:spacing w:val="-4"/>
          <w:sz w:val="23"/>
          <w:szCs w:val="23"/>
        </w:rPr>
        <w:t xml:space="preserve">остановления Правительства </w:t>
      </w:r>
      <w:r w:rsidR="00A11266" w:rsidRPr="008D5090">
        <w:rPr>
          <w:rFonts w:ascii="Times New Roman" w:hAnsi="Times New Roman" w:cs="Times New Roman"/>
          <w:spacing w:val="-4"/>
          <w:sz w:val="23"/>
          <w:szCs w:val="23"/>
        </w:rPr>
        <w:t>РФ</w:t>
      </w:r>
      <w:r w:rsidRPr="008D5090">
        <w:rPr>
          <w:rFonts w:ascii="Times New Roman" w:hAnsi="Times New Roman" w:cs="Times New Roman"/>
          <w:spacing w:val="-4"/>
          <w:sz w:val="23"/>
          <w:szCs w:val="23"/>
        </w:rPr>
        <w:t xml:space="preserve"> от 17.07.2015 № 719 «О подтверждении производства промышленной продукции на территории Российской Федерации».</w:t>
      </w:r>
    </w:p>
    <w:p w14:paraId="46C3496E" w14:textId="77777777" w:rsidR="008871DC" w:rsidRPr="008D5090" w:rsidRDefault="008871DC"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w:t>
      </w:r>
      <w:r w:rsidR="002D5388" w:rsidRPr="008D5090">
        <w:rPr>
          <w:rFonts w:ascii="Times New Roman" w:hAnsi="Times New Roman" w:cs="Times New Roman"/>
          <w:spacing w:val="-4"/>
          <w:sz w:val="23"/>
          <w:szCs w:val="23"/>
        </w:rPr>
        <w:t xml:space="preserve">с целью </w:t>
      </w:r>
      <w:r w:rsidR="0042510F" w:rsidRPr="008D5090">
        <w:rPr>
          <w:rFonts w:ascii="Times New Roman" w:hAnsi="Times New Roman" w:cs="Times New Roman"/>
          <w:spacing w:val="-4"/>
          <w:sz w:val="23"/>
          <w:szCs w:val="23"/>
        </w:rPr>
        <w:t xml:space="preserve">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w:t>
      </w:r>
      <w:r w:rsidR="00D07317" w:rsidRPr="008D5090">
        <w:rPr>
          <w:rFonts w:ascii="Times New Roman" w:hAnsi="Times New Roman" w:cs="Times New Roman"/>
          <w:spacing w:val="-4"/>
          <w:sz w:val="23"/>
          <w:szCs w:val="23"/>
        </w:rPr>
        <w:t>П</w:t>
      </w:r>
      <w:r w:rsidR="00996908" w:rsidRPr="008D5090">
        <w:rPr>
          <w:rFonts w:ascii="Times New Roman" w:hAnsi="Times New Roman" w:cs="Times New Roman"/>
          <w:spacing w:val="-4"/>
          <w:sz w:val="23"/>
          <w:szCs w:val="23"/>
        </w:rPr>
        <w:t xml:space="preserve">остановлением Правительства </w:t>
      </w:r>
      <w:r w:rsidR="001650DF" w:rsidRPr="008D5090">
        <w:rPr>
          <w:rFonts w:ascii="Times New Roman" w:hAnsi="Times New Roman" w:cs="Times New Roman"/>
          <w:spacing w:val="-4"/>
          <w:sz w:val="23"/>
          <w:szCs w:val="23"/>
        </w:rPr>
        <w:t>РФ</w:t>
      </w:r>
      <w:r w:rsidR="00996908"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от 03.12.2020 № 2013 «О минимальной доле закупок товаров российского происхождения» </w:t>
      </w:r>
      <w:r w:rsidR="0042510F" w:rsidRPr="008D5090">
        <w:rPr>
          <w:rFonts w:ascii="Times New Roman" w:hAnsi="Times New Roman" w:cs="Times New Roman"/>
          <w:spacing w:val="-4"/>
          <w:sz w:val="23"/>
          <w:szCs w:val="23"/>
        </w:rPr>
        <w:t xml:space="preserve">(далее – Постановление </w:t>
      </w:r>
      <w:r w:rsidR="00472E5F" w:rsidRPr="008D5090">
        <w:rPr>
          <w:rFonts w:ascii="Times New Roman" w:hAnsi="Times New Roman" w:cs="Times New Roman"/>
          <w:spacing w:val="-4"/>
          <w:sz w:val="23"/>
          <w:szCs w:val="23"/>
        </w:rPr>
        <w:t xml:space="preserve">№ 2013), </w:t>
      </w:r>
      <w:r w:rsidRPr="008D5090">
        <w:rPr>
          <w:rFonts w:ascii="Times New Roman" w:hAnsi="Times New Roman" w:cs="Times New Roman"/>
          <w:spacing w:val="-4"/>
          <w:sz w:val="23"/>
          <w:szCs w:val="23"/>
        </w:rPr>
        <w:t>при условии:</w:t>
      </w:r>
    </w:p>
    <w:p w14:paraId="4CE4E4FD" w14:textId="77777777" w:rsidR="008871DC" w:rsidRPr="008D5090" w:rsidRDefault="008871DC" w:rsidP="008D5090">
      <w:pPr>
        <w:pStyle w:val="a5"/>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w:t>
      </w:r>
      <w:r w:rsidR="00552A24" w:rsidRPr="008D5090">
        <w:rPr>
          <w:rFonts w:ascii="Times New Roman" w:hAnsi="Times New Roman" w:cs="Times New Roman"/>
          <w:spacing w:val="-4"/>
          <w:sz w:val="23"/>
          <w:szCs w:val="23"/>
        </w:rPr>
        <w:tab/>
      </w:r>
      <w:r w:rsidR="0042510F" w:rsidRPr="008D5090">
        <w:rPr>
          <w:rFonts w:ascii="Times New Roman" w:hAnsi="Times New Roman" w:cs="Times New Roman"/>
          <w:spacing w:val="-4"/>
          <w:sz w:val="23"/>
          <w:szCs w:val="23"/>
        </w:rPr>
        <w:t>наличия предлагаемого (предлагаемых) к поставке товара (товаров) в реестрах, п</w:t>
      </w:r>
      <w:r w:rsidR="002D5388" w:rsidRPr="008D5090">
        <w:rPr>
          <w:rFonts w:ascii="Times New Roman" w:hAnsi="Times New Roman" w:cs="Times New Roman"/>
          <w:spacing w:val="-4"/>
          <w:sz w:val="23"/>
          <w:szCs w:val="23"/>
        </w:rPr>
        <w:t>редусмотренных пунктом 2 Постан</w:t>
      </w:r>
      <w:r w:rsidR="0042510F" w:rsidRPr="008D5090">
        <w:rPr>
          <w:rFonts w:ascii="Times New Roman" w:hAnsi="Times New Roman" w:cs="Times New Roman"/>
          <w:spacing w:val="-4"/>
          <w:sz w:val="23"/>
          <w:szCs w:val="23"/>
        </w:rPr>
        <w:t xml:space="preserve">овления </w:t>
      </w:r>
      <w:r w:rsidR="002D5388" w:rsidRPr="008D5090">
        <w:rPr>
          <w:rFonts w:ascii="Times New Roman" w:hAnsi="Times New Roman" w:cs="Times New Roman"/>
          <w:spacing w:val="-4"/>
          <w:sz w:val="23"/>
          <w:szCs w:val="23"/>
        </w:rPr>
        <w:t xml:space="preserve">№ 2013, и представлении </w:t>
      </w:r>
      <w:r w:rsidR="00472E5F" w:rsidRPr="008D5090">
        <w:rPr>
          <w:rFonts w:ascii="Times New Roman" w:hAnsi="Times New Roman" w:cs="Times New Roman"/>
          <w:spacing w:val="-4"/>
          <w:sz w:val="23"/>
          <w:szCs w:val="23"/>
        </w:rPr>
        <w:t>поставщиком</w:t>
      </w:r>
      <w:r w:rsidR="002D5388" w:rsidRPr="008D5090">
        <w:rPr>
          <w:rFonts w:ascii="Times New Roman" w:hAnsi="Times New Roman" w:cs="Times New Roman"/>
          <w:spacing w:val="-4"/>
          <w:sz w:val="23"/>
          <w:szCs w:val="23"/>
        </w:rPr>
        <w:t xml:space="preserve"> информации о номере (номерах) реестровой записи (реестровых записей) соответствующих реестров;</w:t>
      </w:r>
    </w:p>
    <w:p w14:paraId="0431AA8F" w14:textId="77777777" w:rsidR="003B57EC" w:rsidRPr="008D5090" w:rsidRDefault="00552A24" w:rsidP="008D5090">
      <w:pPr>
        <w:pStyle w:val="a5"/>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ab/>
      </w:r>
      <w:r w:rsidR="002D5388" w:rsidRPr="008D5090">
        <w:rPr>
          <w:rFonts w:ascii="Times New Roman" w:hAnsi="Times New Roman" w:cs="Times New Roman"/>
          <w:spacing w:val="-4"/>
          <w:sz w:val="23"/>
          <w:szCs w:val="23"/>
        </w:rPr>
        <w:t>включения в договор номера (номеров) реестровой записи (реестровых записей) предложенного (предложенных) к поставке товара (товаров);</w:t>
      </w:r>
    </w:p>
    <w:p w14:paraId="0068F1F7" w14:textId="77777777" w:rsidR="00EA021D" w:rsidRPr="008D5090" w:rsidRDefault="002D5388" w:rsidP="008D5090">
      <w:pPr>
        <w:pStyle w:val="a5"/>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w:t>
      </w:r>
      <w:r w:rsidR="00552A24"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 xml:space="preserve">установления </w:t>
      </w:r>
      <w:r w:rsidR="00472E5F" w:rsidRPr="008D5090">
        <w:rPr>
          <w:rFonts w:ascii="Times New Roman" w:hAnsi="Times New Roman" w:cs="Times New Roman"/>
          <w:spacing w:val="-4"/>
          <w:sz w:val="23"/>
          <w:szCs w:val="23"/>
        </w:rPr>
        <w:t>запрета при исполнении договора</w:t>
      </w:r>
      <w:r w:rsidRPr="008D5090">
        <w:rPr>
          <w:rFonts w:ascii="Times New Roman" w:hAnsi="Times New Roman" w:cs="Times New Roman"/>
          <w:spacing w:val="-4"/>
          <w:sz w:val="23"/>
          <w:szCs w:val="23"/>
        </w:rPr>
        <w:t xml:space="preserve"> замены товара (товаров), содержащегося в одном из реестров, предусмотренных пунктом 2 Постановления № 2013, на товар (товары), не содержащийся (не </w:t>
      </w:r>
      <w:r w:rsidR="00EA021D" w:rsidRPr="008D5090">
        <w:rPr>
          <w:rFonts w:ascii="Times New Roman" w:hAnsi="Times New Roman" w:cs="Times New Roman"/>
          <w:spacing w:val="-4"/>
          <w:sz w:val="23"/>
          <w:szCs w:val="23"/>
        </w:rPr>
        <w:t>содержащиеся) в таких реестрах.</w:t>
      </w:r>
    </w:p>
    <w:p w14:paraId="5517452E" w14:textId="77777777" w:rsidR="00B62F59" w:rsidRPr="008D5090" w:rsidRDefault="000A0325"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Осуществляется закупка</w:t>
      </w:r>
      <w:r w:rsidR="00E42733" w:rsidRPr="008D5090">
        <w:rPr>
          <w:rFonts w:ascii="Times New Roman" w:hAnsi="Times New Roman" w:cs="Times New Roman"/>
          <w:spacing w:val="-4"/>
          <w:sz w:val="23"/>
          <w:szCs w:val="23"/>
        </w:rPr>
        <w:t xml:space="preserve"> </w:t>
      </w:r>
      <w:r w:rsidR="00D63EA9" w:rsidRPr="008D5090">
        <w:rPr>
          <w:rFonts w:ascii="Times New Roman" w:hAnsi="Times New Roman" w:cs="Times New Roman"/>
          <w:spacing w:val="-4"/>
          <w:sz w:val="23"/>
          <w:szCs w:val="23"/>
        </w:rPr>
        <w:t>товаров, работ, услуг в интернет-магазине электронных площадок</w:t>
      </w:r>
      <w:r w:rsidR="00EB19DB" w:rsidRPr="008D5090">
        <w:rPr>
          <w:rFonts w:ascii="Times New Roman" w:hAnsi="Times New Roman" w:cs="Times New Roman"/>
          <w:spacing w:val="-4"/>
          <w:sz w:val="23"/>
          <w:szCs w:val="23"/>
        </w:rPr>
        <w:t xml:space="preserve"> на сумму</w:t>
      </w:r>
      <w:r w:rsidR="00F20657" w:rsidRPr="008D5090">
        <w:rPr>
          <w:rFonts w:ascii="Times New Roman" w:hAnsi="Times New Roman" w:cs="Times New Roman"/>
          <w:spacing w:val="-4"/>
          <w:sz w:val="23"/>
          <w:szCs w:val="23"/>
        </w:rPr>
        <w:t xml:space="preserve"> до </w:t>
      </w:r>
      <w:r w:rsidR="0051136D" w:rsidRPr="008D5090">
        <w:rPr>
          <w:rFonts w:ascii="Times New Roman" w:hAnsi="Times New Roman" w:cs="Times New Roman"/>
          <w:spacing w:val="-4"/>
          <w:sz w:val="23"/>
          <w:szCs w:val="23"/>
        </w:rPr>
        <w:t xml:space="preserve">двадцати </w:t>
      </w:r>
      <w:r w:rsidR="005E792A" w:rsidRPr="008D5090">
        <w:rPr>
          <w:rFonts w:ascii="Times New Roman" w:hAnsi="Times New Roman" w:cs="Times New Roman"/>
          <w:spacing w:val="-4"/>
          <w:sz w:val="23"/>
          <w:szCs w:val="23"/>
        </w:rPr>
        <w:t>миллионов</w:t>
      </w:r>
      <w:r w:rsidR="00B82371" w:rsidRPr="008D5090">
        <w:rPr>
          <w:rFonts w:ascii="Times New Roman" w:hAnsi="Times New Roman" w:cs="Times New Roman"/>
          <w:spacing w:val="-4"/>
          <w:sz w:val="23"/>
          <w:szCs w:val="23"/>
        </w:rPr>
        <w:t xml:space="preserve"> </w:t>
      </w:r>
      <w:r w:rsidR="00BB6E88" w:rsidRPr="008D5090">
        <w:rPr>
          <w:rFonts w:ascii="Times New Roman" w:hAnsi="Times New Roman" w:cs="Times New Roman"/>
          <w:spacing w:val="-4"/>
          <w:sz w:val="23"/>
          <w:szCs w:val="23"/>
        </w:rPr>
        <w:t xml:space="preserve">рублей. </w:t>
      </w:r>
      <w:r w:rsidR="006843F6" w:rsidRPr="008D5090">
        <w:rPr>
          <w:rFonts w:ascii="Times New Roman" w:hAnsi="Times New Roman" w:cs="Times New Roman"/>
          <w:spacing w:val="-4"/>
          <w:sz w:val="23"/>
          <w:szCs w:val="23"/>
        </w:rPr>
        <w:t>Закупка в интернет-магазине осуществляется в соответствии с</w:t>
      </w:r>
      <w:r w:rsidR="008941B1" w:rsidRPr="008D5090">
        <w:rPr>
          <w:rFonts w:ascii="Times New Roman" w:hAnsi="Times New Roman" w:cs="Times New Roman"/>
          <w:spacing w:val="-4"/>
          <w:sz w:val="23"/>
          <w:szCs w:val="23"/>
        </w:rPr>
        <w:t xml:space="preserve"> </w:t>
      </w:r>
      <w:r w:rsidR="006843F6" w:rsidRPr="008D5090">
        <w:rPr>
          <w:rFonts w:ascii="Times New Roman" w:hAnsi="Times New Roman" w:cs="Times New Roman"/>
          <w:spacing w:val="-4"/>
          <w:sz w:val="23"/>
          <w:szCs w:val="23"/>
        </w:rPr>
        <w:t>регламент</w:t>
      </w:r>
      <w:r w:rsidR="008941B1" w:rsidRPr="008D5090">
        <w:rPr>
          <w:rFonts w:ascii="Times New Roman" w:hAnsi="Times New Roman" w:cs="Times New Roman"/>
          <w:spacing w:val="-4"/>
          <w:sz w:val="23"/>
          <w:szCs w:val="23"/>
        </w:rPr>
        <w:t>ом</w:t>
      </w:r>
      <w:r w:rsidR="006843F6" w:rsidRPr="008D5090">
        <w:rPr>
          <w:rFonts w:ascii="Times New Roman" w:hAnsi="Times New Roman" w:cs="Times New Roman"/>
          <w:spacing w:val="-4"/>
          <w:sz w:val="23"/>
          <w:szCs w:val="23"/>
        </w:rPr>
        <w:t xml:space="preserve"> </w:t>
      </w:r>
      <w:r w:rsidR="00A10D05" w:rsidRPr="008D5090">
        <w:rPr>
          <w:rFonts w:ascii="Times New Roman" w:hAnsi="Times New Roman" w:cs="Times New Roman"/>
          <w:spacing w:val="-4"/>
          <w:sz w:val="23"/>
          <w:szCs w:val="23"/>
        </w:rPr>
        <w:t xml:space="preserve">работы на </w:t>
      </w:r>
      <w:r w:rsidR="006843F6" w:rsidRPr="008D5090">
        <w:rPr>
          <w:rFonts w:ascii="Times New Roman" w:hAnsi="Times New Roman" w:cs="Times New Roman"/>
          <w:spacing w:val="-4"/>
          <w:sz w:val="23"/>
          <w:szCs w:val="23"/>
        </w:rPr>
        <w:t>электронной</w:t>
      </w:r>
      <w:r w:rsidR="008941B1" w:rsidRPr="008D5090">
        <w:rPr>
          <w:rFonts w:ascii="Times New Roman" w:hAnsi="Times New Roman" w:cs="Times New Roman"/>
          <w:spacing w:val="-4"/>
          <w:sz w:val="23"/>
          <w:szCs w:val="23"/>
        </w:rPr>
        <w:t xml:space="preserve"> площадке</w:t>
      </w:r>
      <w:r w:rsidR="006843F6" w:rsidRPr="008D5090">
        <w:rPr>
          <w:rFonts w:ascii="Times New Roman" w:hAnsi="Times New Roman" w:cs="Times New Roman"/>
          <w:spacing w:val="-4"/>
          <w:sz w:val="23"/>
          <w:szCs w:val="23"/>
        </w:rPr>
        <w:t xml:space="preserve">. </w:t>
      </w:r>
      <w:r w:rsidR="00D81E72" w:rsidRPr="008D5090">
        <w:rPr>
          <w:rFonts w:ascii="Times New Roman" w:hAnsi="Times New Roman" w:cs="Times New Roman"/>
          <w:spacing w:val="-4"/>
          <w:sz w:val="23"/>
          <w:szCs w:val="23"/>
        </w:rPr>
        <w:t>Предметом закупки может являться продукция, для которой есть функционирующий</w:t>
      </w:r>
      <w:r w:rsidR="007E5759" w:rsidRPr="008D5090">
        <w:rPr>
          <w:rFonts w:ascii="Times New Roman" w:hAnsi="Times New Roman" w:cs="Times New Roman"/>
          <w:spacing w:val="-4"/>
          <w:sz w:val="23"/>
          <w:szCs w:val="23"/>
        </w:rPr>
        <w:t>, конкурентный</w:t>
      </w:r>
      <w:r w:rsidR="00D81E72" w:rsidRPr="008D5090">
        <w:rPr>
          <w:rFonts w:ascii="Times New Roman" w:hAnsi="Times New Roman" w:cs="Times New Roman"/>
          <w:spacing w:val="-4"/>
          <w:sz w:val="23"/>
          <w:szCs w:val="23"/>
        </w:rPr>
        <w:t xml:space="preserve"> рынок.</w:t>
      </w:r>
      <w:r w:rsidR="00141887" w:rsidRPr="008D5090">
        <w:rPr>
          <w:rFonts w:ascii="Times New Roman" w:hAnsi="Times New Roman" w:cs="Times New Roman"/>
          <w:spacing w:val="-4"/>
          <w:sz w:val="23"/>
          <w:szCs w:val="23"/>
        </w:rPr>
        <w:t xml:space="preserve"> При проведе</w:t>
      </w:r>
      <w:r w:rsidR="00AC3FBB" w:rsidRPr="008D5090">
        <w:rPr>
          <w:rFonts w:ascii="Times New Roman" w:hAnsi="Times New Roman" w:cs="Times New Roman"/>
          <w:spacing w:val="-4"/>
          <w:sz w:val="23"/>
          <w:szCs w:val="23"/>
        </w:rPr>
        <w:t>нии закупки в интернет-магазине</w:t>
      </w:r>
      <w:r w:rsidR="00141887" w:rsidRPr="008D5090">
        <w:rPr>
          <w:rFonts w:ascii="Times New Roman" w:hAnsi="Times New Roman" w:cs="Times New Roman"/>
          <w:spacing w:val="-4"/>
          <w:sz w:val="23"/>
          <w:szCs w:val="23"/>
        </w:rPr>
        <w:t xml:space="preserve"> Заказчик размещает полное описание закупаемой продукции, информацию об условиях поставки (</w:t>
      </w:r>
      <w:r w:rsidR="007E5759" w:rsidRPr="008D5090">
        <w:rPr>
          <w:rFonts w:ascii="Times New Roman" w:hAnsi="Times New Roman" w:cs="Times New Roman"/>
          <w:spacing w:val="-4"/>
          <w:sz w:val="23"/>
          <w:szCs w:val="23"/>
        </w:rPr>
        <w:t>порядок оплаты, срок поставки</w:t>
      </w:r>
      <w:r w:rsidR="005B57A6" w:rsidRPr="008D5090">
        <w:rPr>
          <w:rFonts w:ascii="Times New Roman" w:hAnsi="Times New Roman" w:cs="Times New Roman"/>
          <w:spacing w:val="-4"/>
          <w:sz w:val="23"/>
          <w:szCs w:val="23"/>
        </w:rPr>
        <w:t>,</w:t>
      </w:r>
      <w:r w:rsidR="007E5759" w:rsidRPr="008D5090">
        <w:rPr>
          <w:rFonts w:ascii="Times New Roman" w:hAnsi="Times New Roman" w:cs="Times New Roman"/>
          <w:spacing w:val="-4"/>
          <w:sz w:val="23"/>
          <w:szCs w:val="23"/>
        </w:rPr>
        <w:t xml:space="preserve"> </w:t>
      </w:r>
      <w:r w:rsidR="005B57A6" w:rsidRPr="008D5090">
        <w:rPr>
          <w:rFonts w:ascii="Times New Roman" w:hAnsi="Times New Roman" w:cs="Times New Roman"/>
          <w:spacing w:val="-4"/>
          <w:sz w:val="23"/>
          <w:szCs w:val="23"/>
        </w:rPr>
        <w:t>место поставки</w:t>
      </w:r>
      <w:r w:rsidR="007E5759" w:rsidRPr="008D5090">
        <w:rPr>
          <w:rFonts w:ascii="Times New Roman" w:hAnsi="Times New Roman" w:cs="Times New Roman"/>
          <w:spacing w:val="-4"/>
          <w:sz w:val="23"/>
          <w:szCs w:val="23"/>
        </w:rPr>
        <w:t xml:space="preserve">). </w:t>
      </w:r>
      <w:r w:rsidR="0051136D" w:rsidRPr="008D5090">
        <w:rPr>
          <w:rFonts w:ascii="Times New Roman" w:hAnsi="Times New Roman" w:cs="Times New Roman"/>
          <w:spacing w:val="-4"/>
          <w:sz w:val="23"/>
          <w:szCs w:val="23"/>
        </w:rPr>
        <w:t>Срок подачи заявок</w:t>
      </w:r>
      <w:r w:rsidR="00151471" w:rsidRPr="008D5090">
        <w:rPr>
          <w:rFonts w:ascii="Times New Roman" w:hAnsi="Times New Roman" w:cs="Times New Roman"/>
          <w:spacing w:val="-4"/>
          <w:sz w:val="23"/>
          <w:szCs w:val="23"/>
        </w:rPr>
        <w:t xml:space="preserve"> для закупок на сумму до десяти миллионов рублей</w:t>
      </w:r>
      <w:r w:rsidR="0051136D" w:rsidRPr="008D5090">
        <w:rPr>
          <w:rFonts w:ascii="Times New Roman" w:hAnsi="Times New Roman" w:cs="Times New Roman"/>
          <w:spacing w:val="-4"/>
          <w:sz w:val="23"/>
          <w:szCs w:val="23"/>
        </w:rPr>
        <w:t xml:space="preserve"> не может составлять менее </w:t>
      </w:r>
      <w:r w:rsidR="005B75E5" w:rsidRPr="008D5090">
        <w:rPr>
          <w:rFonts w:ascii="Times New Roman" w:hAnsi="Times New Roman" w:cs="Times New Roman"/>
          <w:spacing w:val="-4"/>
          <w:sz w:val="23"/>
          <w:szCs w:val="23"/>
        </w:rPr>
        <w:t>пяти</w:t>
      </w:r>
      <w:r w:rsidR="00CF6666" w:rsidRPr="008D5090">
        <w:rPr>
          <w:rFonts w:ascii="Times New Roman" w:hAnsi="Times New Roman" w:cs="Times New Roman"/>
          <w:spacing w:val="-4"/>
          <w:sz w:val="23"/>
          <w:szCs w:val="23"/>
        </w:rPr>
        <w:t xml:space="preserve"> рабочих</w:t>
      </w:r>
      <w:r w:rsidR="0051136D" w:rsidRPr="008D5090">
        <w:rPr>
          <w:rFonts w:ascii="Times New Roman" w:hAnsi="Times New Roman" w:cs="Times New Roman"/>
          <w:spacing w:val="-4"/>
          <w:sz w:val="23"/>
          <w:szCs w:val="23"/>
        </w:rPr>
        <w:t xml:space="preserve"> дней с даты опубликования закупки</w:t>
      </w:r>
      <w:r w:rsidR="00D30EEA" w:rsidRPr="008D5090">
        <w:rPr>
          <w:rFonts w:ascii="Times New Roman" w:hAnsi="Times New Roman" w:cs="Times New Roman"/>
          <w:spacing w:val="-4"/>
          <w:sz w:val="23"/>
          <w:szCs w:val="23"/>
        </w:rPr>
        <w:t xml:space="preserve">. Срок подачи заявок </w:t>
      </w:r>
      <w:r w:rsidR="00151471" w:rsidRPr="008D5090">
        <w:rPr>
          <w:rFonts w:ascii="Times New Roman" w:hAnsi="Times New Roman" w:cs="Times New Roman"/>
          <w:spacing w:val="-4"/>
          <w:sz w:val="23"/>
          <w:szCs w:val="23"/>
        </w:rPr>
        <w:t xml:space="preserve">для закупок на сумму </w:t>
      </w:r>
      <w:r w:rsidR="00153083" w:rsidRPr="008D5090">
        <w:rPr>
          <w:rFonts w:ascii="Times New Roman" w:hAnsi="Times New Roman" w:cs="Times New Roman"/>
          <w:spacing w:val="-4"/>
          <w:sz w:val="23"/>
          <w:szCs w:val="23"/>
        </w:rPr>
        <w:t xml:space="preserve">от десяти </w:t>
      </w:r>
      <w:r w:rsidR="00151471" w:rsidRPr="008D5090">
        <w:rPr>
          <w:rFonts w:ascii="Times New Roman" w:hAnsi="Times New Roman" w:cs="Times New Roman"/>
          <w:spacing w:val="-4"/>
          <w:sz w:val="23"/>
          <w:szCs w:val="23"/>
        </w:rPr>
        <w:t>до двадцати миллионов рублей не может составлять менее десяти рабочих дней с даты опубликования закупки</w:t>
      </w:r>
      <w:r w:rsidR="00153083" w:rsidRPr="008D5090">
        <w:rPr>
          <w:rFonts w:ascii="Times New Roman" w:hAnsi="Times New Roman" w:cs="Times New Roman"/>
          <w:spacing w:val="-4"/>
          <w:sz w:val="23"/>
          <w:szCs w:val="23"/>
        </w:rPr>
        <w:t>.</w:t>
      </w:r>
      <w:r w:rsidR="00151471" w:rsidRPr="008D5090" w:rsidDel="0051136D">
        <w:rPr>
          <w:rFonts w:ascii="Times New Roman" w:hAnsi="Times New Roman" w:cs="Times New Roman"/>
          <w:spacing w:val="-4"/>
          <w:sz w:val="23"/>
          <w:szCs w:val="23"/>
        </w:rPr>
        <w:t xml:space="preserve"> </w:t>
      </w:r>
      <w:r w:rsidR="008F1440" w:rsidRPr="008D5090">
        <w:rPr>
          <w:rFonts w:ascii="Times New Roman" w:hAnsi="Times New Roman" w:cs="Times New Roman"/>
          <w:spacing w:val="-4"/>
          <w:sz w:val="23"/>
          <w:szCs w:val="23"/>
        </w:rPr>
        <w:t xml:space="preserve"> Срок рассмотрения заявок при осуществлении закупок в интернет-магазине не может превышать </w:t>
      </w:r>
      <w:r w:rsidR="00D30EEA" w:rsidRPr="008D5090">
        <w:rPr>
          <w:rFonts w:ascii="Times New Roman" w:hAnsi="Times New Roman" w:cs="Times New Roman"/>
          <w:spacing w:val="-4"/>
          <w:sz w:val="23"/>
          <w:szCs w:val="23"/>
        </w:rPr>
        <w:t>10</w:t>
      </w:r>
      <w:r w:rsidR="008F1440" w:rsidRPr="008D5090">
        <w:rPr>
          <w:rFonts w:ascii="Times New Roman" w:hAnsi="Times New Roman" w:cs="Times New Roman"/>
          <w:spacing w:val="-4"/>
          <w:sz w:val="23"/>
          <w:szCs w:val="23"/>
        </w:rPr>
        <w:t xml:space="preserve"> рабочих дней (со дня окончания срока подачи заявок</w:t>
      </w:r>
      <w:r w:rsidR="00AB6191" w:rsidRPr="008D5090">
        <w:rPr>
          <w:rFonts w:ascii="Times New Roman" w:hAnsi="Times New Roman" w:cs="Times New Roman"/>
          <w:spacing w:val="-4"/>
          <w:sz w:val="23"/>
          <w:szCs w:val="23"/>
        </w:rPr>
        <w:t xml:space="preserve">). </w:t>
      </w:r>
    </w:p>
    <w:p w14:paraId="78C5D53E" w14:textId="77777777" w:rsidR="00E149CF" w:rsidRPr="008D5090" w:rsidRDefault="006A152F"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автомобильного топлива по топливным картам у организации, осуществляющей реализацию топлива через собственную сеть автомобильных заправочных станций (далее – АЗС) и/или АЗС партнеров, при условии предоставления скидки на автомобильное топливо от цен, установленных на стеле АЗС, обеспечивающей лучшие экономические условия закупки, определяемые по результатам </w:t>
      </w:r>
      <w:r w:rsidR="00065141" w:rsidRPr="008D5090">
        <w:rPr>
          <w:rFonts w:ascii="Times New Roman" w:hAnsi="Times New Roman" w:cs="Times New Roman"/>
          <w:spacing w:val="-4"/>
          <w:sz w:val="23"/>
          <w:szCs w:val="23"/>
        </w:rPr>
        <w:t xml:space="preserve">маркетингового </w:t>
      </w:r>
      <w:r w:rsidRPr="008D5090">
        <w:rPr>
          <w:rFonts w:ascii="Times New Roman" w:hAnsi="Times New Roman" w:cs="Times New Roman"/>
          <w:spacing w:val="-4"/>
          <w:sz w:val="23"/>
          <w:szCs w:val="23"/>
        </w:rPr>
        <w:t>исследования Заказчиком топливного рынка региона поставки</w:t>
      </w:r>
      <w:r w:rsidR="00065141" w:rsidRPr="008D5090">
        <w:rPr>
          <w:rFonts w:ascii="Times New Roman" w:hAnsi="Times New Roman" w:cs="Times New Roman"/>
          <w:spacing w:val="-4"/>
          <w:sz w:val="23"/>
          <w:szCs w:val="23"/>
        </w:rPr>
        <w:t xml:space="preserve"> (в том числе с использованием функционала электронной площадки)</w:t>
      </w:r>
      <w:r w:rsidRPr="008D5090">
        <w:rPr>
          <w:rFonts w:ascii="Times New Roman" w:hAnsi="Times New Roman" w:cs="Times New Roman"/>
          <w:spacing w:val="-4"/>
          <w:sz w:val="23"/>
          <w:szCs w:val="23"/>
        </w:rPr>
        <w:t>.</w:t>
      </w:r>
    </w:p>
    <w:p w14:paraId="5892AA73" w14:textId="77777777" w:rsidR="00EF51B4" w:rsidRPr="008D5090" w:rsidRDefault="006A152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Заключаемый договор должен содержать максимальное значение цены договора и формулу определения цены единицы продукции, предусматривающую применение скидки на автомобильное топливо от цен, установленных на стеле АЗС на момент передачи топлива Заказчику (заправки транспортного средства Заказчика).</w:t>
      </w:r>
    </w:p>
    <w:p w14:paraId="0DA1F298" w14:textId="77777777" w:rsidR="00EF51B4" w:rsidRPr="008D5090" w:rsidRDefault="00987773"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w:t>
      </w:r>
      <w:r w:rsidRPr="008D5090">
        <w:rPr>
          <w:rFonts w:ascii="Times New Roman" w:hAnsi="Times New Roman" w:cs="Times New Roman"/>
          <w:spacing w:val="-4"/>
          <w:sz w:val="23"/>
          <w:szCs w:val="23"/>
        </w:rPr>
        <w:lastRenderedPageBreak/>
        <w:t>наличия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p>
    <w:p w14:paraId="18E46B84" w14:textId="77777777" w:rsidR="002E5766" w:rsidRPr="008D5090" w:rsidRDefault="00F27A2A"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участниками которой являются только субъекты малого и среднего предпринимательства, </w:t>
      </w:r>
      <w:r w:rsidR="0068711E" w:rsidRPr="008D5090">
        <w:rPr>
          <w:rFonts w:ascii="Times New Roman" w:hAnsi="Times New Roman" w:cs="Times New Roman"/>
          <w:spacing w:val="-4"/>
          <w:sz w:val="23"/>
          <w:szCs w:val="23"/>
        </w:rPr>
        <w:t>в инт</w:t>
      </w:r>
      <w:r w:rsidR="00DA5768" w:rsidRPr="008D5090">
        <w:rPr>
          <w:rFonts w:ascii="Times New Roman" w:hAnsi="Times New Roman" w:cs="Times New Roman"/>
          <w:spacing w:val="-4"/>
          <w:sz w:val="23"/>
          <w:szCs w:val="23"/>
        </w:rPr>
        <w:t>ернет-магазине электронных площадок на сумму до</w:t>
      </w:r>
      <w:r w:rsidR="0068711E" w:rsidRPr="008D5090">
        <w:rPr>
          <w:rFonts w:ascii="Times New Roman" w:hAnsi="Times New Roman" w:cs="Times New Roman"/>
          <w:spacing w:val="-4"/>
          <w:sz w:val="23"/>
          <w:szCs w:val="23"/>
        </w:rPr>
        <w:t xml:space="preserve"> </w:t>
      </w:r>
      <w:r w:rsidR="00313D18" w:rsidRPr="008D5090">
        <w:rPr>
          <w:rFonts w:ascii="Times New Roman" w:hAnsi="Times New Roman" w:cs="Times New Roman"/>
          <w:spacing w:val="-4"/>
          <w:sz w:val="23"/>
          <w:szCs w:val="23"/>
        </w:rPr>
        <w:t xml:space="preserve">двадцати </w:t>
      </w:r>
      <w:r w:rsidR="00DA5768" w:rsidRPr="008D5090">
        <w:rPr>
          <w:rFonts w:ascii="Times New Roman" w:hAnsi="Times New Roman" w:cs="Times New Roman"/>
          <w:spacing w:val="-4"/>
          <w:sz w:val="23"/>
          <w:szCs w:val="23"/>
        </w:rPr>
        <w:t>миллионов</w:t>
      </w:r>
      <w:r w:rsidR="0068711E" w:rsidRPr="008D5090">
        <w:rPr>
          <w:rFonts w:ascii="Times New Roman" w:hAnsi="Times New Roman" w:cs="Times New Roman"/>
          <w:spacing w:val="-4"/>
          <w:sz w:val="23"/>
          <w:szCs w:val="23"/>
        </w:rPr>
        <w:t xml:space="preserve"> рублей</w:t>
      </w:r>
      <w:r w:rsidR="00D33395" w:rsidRPr="008D5090">
        <w:rPr>
          <w:rFonts w:ascii="Times New Roman" w:hAnsi="Times New Roman" w:cs="Times New Roman"/>
          <w:spacing w:val="-4"/>
          <w:sz w:val="23"/>
          <w:szCs w:val="23"/>
        </w:rPr>
        <w:t xml:space="preserve"> в </w:t>
      </w:r>
      <w:r w:rsidR="00AB3EAD" w:rsidRPr="008D5090">
        <w:rPr>
          <w:rFonts w:ascii="Times New Roman" w:hAnsi="Times New Roman" w:cs="Times New Roman"/>
          <w:spacing w:val="-4"/>
          <w:sz w:val="23"/>
          <w:szCs w:val="23"/>
        </w:rPr>
        <w:t>соответствии с требованиями, установленными</w:t>
      </w:r>
      <w:r w:rsidR="00D33395" w:rsidRPr="008D5090">
        <w:rPr>
          <w:rFonts w:ascii="Times New Roman" w:hAnsi="Times New Roman" w:cs="Times New Roman"/>
          <w:spacing w:val="-4"/>
          <w:sz w:val="23"/>
          <w:szCs w:val="23"/>
        </w:rPr>
        <w:t xml:space="preserve">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настоящим Положением.</w:t>
      </w:r>
      <w:r w:rsidR="0053757C" w:rsidRPr="008D5090">
        <w:rPr>
          <w:rFonts w:ascii="Times New Roman" w:hAnsi="Times New Roman" w:cs="Times New Roman"/>
          <w:spacing w:val="-4"/>
          <w:sz w:val="23"/>
          <w:szCs w:val="23"/>
        </w:rPr>
        <w:t xml:space="preserve"> </w:t>
      </w:r>
      <w:r w:rsidR="00BA79B3" w:rsidRPr="008D5090">
        <w:rPr>
          <w:rFonts w:ascii="Times New Roman" w:hAnsi="Times New Roman" w:cs="Times New Roman"/>
          <w:spacing w:val="-4"/>
          <w:sz w:val="23"/>
          <w:szCs w:val="23"/>
        </w:rPr>
        <w:t>Предметом закупки может являться продукция, для которой есть функционирующий, конкурентный рынок. При проведе</w:t>
      </w:r>
      <w:r w:rsidR="00AC3FBB" w:rsidRPr="008D5090">
        <w:rPr>
          <w:rFonts w:ascii="Times New Roman" w:hAnsi="Times New Roman" w:cs="Times New Roman"/>
          <w:spacing w:val="-4"/>
          <w:sz w:val="23"/>
          <w:szCs w:val="23"/>
        </w:rPr>
        <w:t>нии закупки в интернет-магазине</w:t>
      </w:r>
      <w:r w:rsidR="00BA79B3" w:rsidRPr="008D5090">
        <w:rPr>
          <w:rFonts w:ascii="Times New Roman" w:hAnsi="Times New Roman" w:cs="Times New Roman"/>
          <w:spacing w:val="-4"/>
          <w:sz w:val="23"/>
          <w:szCs w:val="23"/>
        </w:rPr>
        <w:t xml:space="preserve"> Заказчик размещает полное описание закупаемой продукции, информацию об условиях поставки (порядок оплаты, срок поставки</w:t>
      </w:r>
      <w:r w:rsidR="00DB5BCE" w:rsidRPr="008D5090">
        <w:rPr>
          <w:rFonts w:ascii="Times New Roman" w:hAnsi="Times New Roman" w:cs="Times New Roman"/>
          <w:spacing w:val="-4"/>
          <w:sz w:val="23"/>
          <w:szCs w:val="23"/>
        </w:rPr>
        <w:t>, место поставки</w:t>
      </w:r>
      <w:r w:rsidR="00BA79B3" w:rsidRPr="008D5090">
        <w:rPr>
          <w:rFonts w:ascii="Times New Roman" w:hAnsi="Times New Roman" w:cs="Times New Roman"/>
          <w:spacing w:val="-4"/>
          <w:sz w:val="23"/>
          <w:szCs w:val="23"/>
        </w:rPr>
        <w:t xml:space="preserve">.). </w:t>
      </w:r>
      <w:r w:rsidR="00153083" w:rsidRPr="008D5090">
        <w:rPr>
          <w:rFonts w:ascii="Times New Roman" w:hAnsi="Times New Roman" w:cs="Times New Roman"/>
          <w:spacing w:val="-4"/>
          <w:sz w:val="23"/>
          <w:szCs w:val="23"/>
        </w:rPr>
        <w:t xml:space="preserve">Срок подачи заявок для закупок на сумму до десяти миллионов рублей не может составлять менее пяти рабочих дней с даты опубликования закупки. Срок подачи заявок для закупок на сумму от десяти до двадцати миллионов рублей не может составлять менее десяти рабочих дней с даты опубликования закупки. </w:t>
      </w:r>
      <w:r w:rsidR="00AB6191" w:rsidRPr="008D5090">
        <w:rPr>
          <w:rFonts w:ascii="Times New Roman" w:hAnsi="Times New Roman" w:cs="Times New Roman"/>
          <w:spacing w:val="-4"/>
          <w:sz w:val="23"/>
          <w:szCs w:val="23"/>
        </w:rPr>
        <w:t xml:space="preserve">Срок рассмотрения заявок при осуществлении закупок в интернет-магазине не может превышать </w:t>
      </w:r>
      <w:r w:rsidR="00153083" w:rsidRPr="008D5090">
        <w:rPr>
          <w:rFonts w:ascii="Times New Roman" w:hAnsi="Times New Roman" w:cs="Times New Roman"/>
          <w:spacing w:val="-4"/>
          <w:sz w:val="23"/>
          <w:szCs w:val="23"/>
        </w:rPr>
        <w:t>10</w:t>
      </w:r>
      <w:r w:rsidR="00AB6191" w:rsidRPr="008D5090">
        <w:rPr>
          <w:rFonts w:ascii="Times New Roman" w:hAnsi="Times New Roman" w:cs="Times New Roman"/>
          <w:spacing w:val="-4"/>
          <w:sz w:val="23"/>
          <w:szCs w:val="23"/>
        </w:rPr>
        <w:t xml:space="preserve"> рабочих дней (со дня окончания срока подачи заявок</w:t>
      </w:r>
      <w:proofErr w:type="gramStart"/>
      <w:r w:rsidR="00AB6191" w:rsidRPr="008D5090">
        <w:rPr>
          <w:rFonts w:ascii="Times New Roman" w:hAnsi="Times New Roman" w:cs="Times New Roman"/>
          <w:spacing w:val="-4"/>
          <w:sz w:val="23"/>
          <w:szCs w:val="23"/>
        </w:rPr>
        <w:t>).</w:t>
      </w:r>
      <w:r w:rsidR="00BA79B3" w:rsidRPr="008D5090">
        <w:rPr>
          <w:rFonts w:ascii="Times New Roman" w:hAnsi="Times New Roman" w:cs="Times New Roman"/>
          <w:spacing w:val="-4"/>
          <w:sz w:val="23"/>
          <w:szCs w:val="23"/>
        </w:rPr>
        <w:t>.</w:t>
      </w:r>
      <w:proofErr w:type="gramEnd"/>
    </w:p>
    <w:p w14:paraId="0DFD6692" w14:textId="77777777" w:rsidR="009537B4" w:rsidRPr="008D5090" w:rsidRDefault="007F7EC3"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Осуществляется закупка </w:t>
      </w:r>
      <w:r w:rsidR="00C1250E" w:rsidRPr="008D5090">
        <w:rPr>
          <w:rFonts w:ascii="Times New Roman" w:hAnsi="Times New Roman" w:cs="Times New Roman"/>
          <w:spacing w:val="-4"/>
          <w:sz w:val="23"/>
          <w:szCs w:val="23"/>
        </w:rPr>
        <w:t xml:space="preserve">охранных услуг </w:t>
      </w:r>
      <w:r w:rsidR="00E96B88" w:rsidRPr="008D5090">
        <w:rPr>
          <w:rFonts w:ascii="Times New Roman" w:hAnsi="Times New Roman" w:cs="Times New Roman"/>
          <w:spacing w:val="-4"/>
          <w:sz w:val="23"/>
          <w:szCs w:val="23"/>
        </w:rPr>
        <w:t xml:space="preserve">на объектах, в отношении которых не установлен запрет на осуществление частной охранной деятельности, </w:t>
      </w:r>
      <w:r w:rsidR="00C1250E" w:rsidRPr="008D5090">
        <w:rPr>
          <w:rFonts w:ascii="Times New Roman" w:hAnsi="Times New Roman" w:cs="Times New Roman"/>
          <w:spacing w:val="-4"/>
          <w:sz w:val="23"/>
          <w:szCs w:val="23"/>
        </w:rPr>
        <w:t xml:space="preserve">с </w:t>
      </w:r>
      <w:r w:rsidR="00A95091" w:rsidRPr="008D5090">
        <w:rPr>
          <w:rFonts w:ascii="Times New Roman" w:hAnsi="Times New Roman" w:cs="Times New Roman"/>
          <w:spacing w:val="-4"/>
          <w:sz w:val="23"/>
          <w:szCs w:val="23"/>
        </w:rPr>
        <w:t xml:space="preserve">аффилированным </w:t>
      </w:r>
      <w:r w:rsidR="00E96B88" w:rsidRPr="008D5090">
        <w:rPr>
          <w:rFonts w:ascii="Times New Roman" w:hAnsi="Times New Roman" w:cs="Times New Roman"/>
          <w:spacing w:val="-4"/>
          <w:sz w:val="23"/>
          <w:szCs w:val="23"/>
        </w:rPr>
        <w:t xml:space="preserve">с Заказчиком </w:t>
      </w:r>
      <w:r w:rsidR="00A95091" w:rsidRPr="008D5090">
        <w:rPr>
          <w:rFonts w:ascii="Times New Roman" w:hAnsi="Times New Roman" w:cs="Times New Roman"/>
          <w:spacing w:val="-4"/>
          <w:sz w:val="23"/>
          <w:szCs w:val="23"/>
        </w:rPr>
        <w:t xml:space="preserve">лицом, осуществляющим свою деятельность в соответствии с </w:t>
      </w:r>
      <w:r w:rsidR="002E5766" w:rsidRPr="008D5090">
        <w:rPr>
          <w:rFonts w:ascii="Times New Roman" w:hAnsi="Times New Roman" w:cs="Times New Roman"/>
          <w:spacing w:val="-4"/>
          <w:sz w:val="23"/>
          <w:szCs w:val="23"/>
        </w:rPr>
        <w:t>Законом РФ от 11.03.1992 № 2487-1 «О частной детективной и охранной деятельности в Российской Федерации»</w:t>
      </w:r>
      <w:r w:rsidR="000266D9" w:rsidRPr="008D5090">
        <w:rPr>
          <w:rFonts w:ascii="Times New Roman" w:hAnsi="Times New Roman" w:cs="Times New Roman"/>
          <w:spacing w:val="-4"/>
          <w:sz w:val="23"/>
          <w:szCs w:val="23"/>
        </w:rPr>
        <w:t>.</w:t>
      </w:r>
      <w:r w:rsidR="00A13B04" w:rsidRPr="008D5090">
        <w:rPr>
          <w:rFonts w:ascii="Times New Roman" w:hAnsi="Times New Roman" w:cs="Times New Roman"/>
          <w:spacing w:val="-4"/>
          <w:sz w:val="23"/>
          <w:szCs w:val="23"/>
        </w:rPr>
        <w:t xml:space="preserve"> </w:t>
      </w:r>
    </w:p>
    <w:p w14:paraId="4424C587" w14:textId="4018E071" w:rsidR="007912DE" w:rsidRPr="008D5090" w:rsidRDefault="00F6584B" w:rsidP="008D5090">
      <w:pPr>
        <w:pStyle w:val="a5"/>
        <w:numPr>
          <w:ilvl w:val="0"/>
          <w:numId w:val="53"/>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Осуществляется закупка изделий из драгоценных металлов и их производных при условии, что продукция обладает уникальными техническими характеристиками и свойствами и приобретается непосредственного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либо существует потребность в закупке продукции и при этом проведение конкурентных закупочных процедур приведет к увеличению цены договора по причине роста цен на драгоценные металлы либо к просрочке выполнения или невозможности выполнения каких-либо условий договоров, заключенных с государственным заказчиком, государственной корпорацией, иным заказчиком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w:t>
      </w:r>
    </w:p>
    <w:p w14:paraId="51BAB099" w14:textId="77777777" w:rsidR="00613940" w:rsidRPr="008D5090" w:rsidRDefault="00613940" w:rsidP="008D5090">
      <w:pPr>
        <w:pStyle w:val="a5"/>
        <w:numPr>
          <w:ilvl w:val="1"/>
          <w:numId w:val="56"/>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вправе устанавливать критерии оценки, предусмотренные настоящим Положением, при осуществлении закупок </w:t>
      </w:r>
      <w:r w:rsidR="00132677" w:rsidRPr="008D5090">
        <w:rPr>
          <w:rFonts w:ascii="Times New Roman" w:hAnsi="Times New Roman" w:cs="Times New Roman"/>
          <w:spacing w:val="-4"/>
          <w:sz w:val="23"/>
          <w:szCs w:val="23"/>
        </w:rPr>
        <w:t>у единственного поставщика</w:t>
      </w:r>
      <w:r w:rsidR="008E643D" w:rsidRPr="008D5090">
        <w:rPr>
          <w:rFonts w:ascii="Times New Roman" w:hAnsi="Times New Roman" w:cs="Times New Roman"/>
          <w:spacing w:val="-4"/>
          <w:sz w:val="23"/>
          <w:szCs w:val="23"/>
        </w:rPr>
        <w:t xml:space="preserve"> в интернет-магазине</w:t>
      </w:r>
      <w:r w:rsidRPr="008D5090">
        <w:rPr>
          <w:rFonts w:ascii="Times New Roman" w:hAnsi="Times New Roman" w:cs="Times New Roman"/>
          <w:spacing w:val="-4"/>
          <w:sz w:val="23"/>
          <w:szCs w:val="23"/>
        </w:rPr>
        <w:t>.</w:t>
      </w:r>
    </w:p>
    <w:p w14:paraId="0215AE49" w14:textId="77777777" w:rsidR="00B2395F" w:rsidRPr="008D5090" w:rsidRDefault="00B2395F" w:rsidP="008D5090">
      <w:pPr>
        <w:pStyle w:val="a5"/>
        <w:numPr>
          <w:ilvl w:val="1"/>
          <w:numId w:val="56"/>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14:paraId="14CBCBB0"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14:paraId="6951D603" w14:textId="77777777" w:rsidR="00E0085A" w:rsidRPr="008D5090" w:rsidRDefault="00B2395F" w:rsidP="008D5090">
      <w:pPr>
        <w:pStyle w:val="a5"/>
        <w:numPr>
          <w:ilvl w:val="1"/>
          <w:numId w:val="56"/>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вправе в любой момент до осуществления </w:t>
      </w:r>
      <w:r w:rsidR="004556B8" w:rsidRPr="008D5090">
        <w:rPr>
          <w:rFonts w:ascii="Times New Roman" w:hAnsi="Times New Roman" w:cs="Times New Roman"/>
          <w:spacing w:val="-4"/>
          <w:sz w:val="23"/>
          <w:szCs w:val="23"/>
        </w:rPr>
        <w:t xml:space="preserve">неконкурентной </w:t>
      </w:r>
      <w:r w:rsidRPr="008D5090">
        <w:rPr>
          <w:rFonts w:ascii="Times New Roman" w:hAnsi="Times New Roman" w:cs="Times New Roman"/>
          <w:spacing w:val="-4"/>
          <w:sz w:val="23"/>
          <w:szCs w:val="23"/>
        </w:rPr>
        <w:t>закупки</w:t>
      </w:r>
      <w:r w:rsidR="00132677" w:rsidRPr="008D5090">
        <w:rPr>
          <w:rFonts w:ascii="Times New Roman" w:hAnsi="Times New Roman" w:cs="Times New Roman"/>
          <w:spacing w:val="-4"/>
          <w:sz w:val="23"/>
          <w:szCs w:val="23"/>
        </w:rPr>
        <w:t xml:space="preserve"> (объявления победителя закупки)</w:t>
      </w:r>
      <w:r w:rsidRPr="008D5090">
        <w:rPr>
          <w:rFonts w:ascii="Times New Roman" w:hAnsi="Times New Roman" w:cs="Times New Roman"/>
          <w:spacing w:val="-4"/>
          <w:sz w:val="23"/>
          <w:szCs w:val="23"/>
        </w:rPr>
        <w:t xml:space="preserve"> отказаться от процедуры закупки.</w:t>
      </w:r>
    </w:p>
    <w:p w14:paraId="038C0EFB" w14:textId="77777777" w:rsidR="00D84974" w:rsidRPr="008D5090" w:rsidRDefault="00B2395F" w:rsidP="008D5090">
      <w:pPr>
        <w:pStyle w:val="a5"/>
        <w:numPr>
          <w:ilvl w:val="1"/>
          <w:numId w:val="56"/>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При осуществлении </w:t>
      </w:r>
      <w:r w:rsidR="004556B8" w:rsidRPr="008D5090">
        <w:rPr>
          <w:rFonts w:ascii="Times New Roman" w:hAnsi="Times New Roman" w:cs="Times New Roman"/>
          <w:spacing w:val="-4"/>
          <w:sz w:val="23"/>
          <w:szCs w:val="23"/>
        </w:rPr>
        <w:t xml:space="preserve">неконкурентной </w:t>
      </w:r>
      <w:r w:rsidRPr="008D5090">
        <w:rPr>
          <w:rFonts w:ascii="Times New Roman" w:hAnsi="Times New Roman" w:cs="Times New Roman"/>
          <w:spacing w:val="-4"/>
          <w:sz w:val="23"/>
          <w:szCs w:val="23"/>
        </w:rPr>
        <w:t>закупки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14:paraId="2F275727" w14:textId="77777777" w:rsidR="00E0085A" w:rsidRPr="008D5090" w:rsidRDefault="00CB5152" w:rsidP="008D5090">
      <w:pPr>
        <w:pStyle w:val="a5"/>
        <w:numPr>
          <w:ilvl w:val="1"/>
          <w:numId w:val="56"/>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осуществлении </w:t>
      </w:r>
      <w:r w:rsidR="004556B8" w:rsidRPr="008D5090">
        <w:rPr>
          <w:rFonts w:ascii="Times New Roman" w:hAnsi="Times New Roman" w:cs="Times New Roman"/>
          <w:spacing w:val="-4"/>
          <w:sz w:val="23"/>
          <w:szCs w:val="23"/>
        </w:rPr>
        <w:t xml:space="preserve">неконкурентной </w:t>
      </w:r>
      <w:r w:rsidRPr="008D5090">
        <w:rPr>
          <w:rFonts w:ascii="Times New Roman" w:hAnsi="Times New Roman" w:cs="Times New Roman"/>
          <w:spacing w:val="-4"/>
          <w:sz w:val="23"/>
          <w:szCs w:val="23"/>
        </w:rPr>
        <w:t>закупки Заказчик</w:t>
      </w:r>
      <w:r w:rsidR="00E54103" w:rsidRPr="008D5090">
        <w:rPr>
          <w:rFonts w:ascii="Times New Roman" w:hAnsi="Times New Roman" w:cs="Times New Roman"/>
          <w:spacing w:val="-4"/>
          <w:sz w:val="23"/>
          <w:szCs w:val="23"/>
        </w:rPr>
        <w:t xml:space="preserve"> вправе</w:t>
      </w:r>
      <w:r w:rsidRPr="008D5090">
        <w:rPr>
          <w:rFonts w:ascii="Times New Roman" w:hAnsi="Times New Roman" w:cs="Times New Roman"/>
          <w:spacing w:val="-4"/>
          <w:sz w:val="23"/>
          <w:szCs w:val="23"/>
        </w:rPr>
        <w:t xml:space="preserve"> </w:t>
      </w:r>
      <w:r w:rsidR="00E54103" w:rsidRPr="008D5090">
        <w:rPr>
          <w:rFonts w:ascii="Times New Roman" w:hAnsi="Times New Roman" w:cs="Times New Roman"/>
          <w:spacing w:val="-4"/>
          <w:sz w:val="23"/>
          <w:szCs w:val="23"/>
        </w:rPr>
        <w:t>запросить</w:t>
      </w:r>
      <w:r w:rsidRPr="008D5090">
        <w:rPr>
          <w:rFonts w:ascii="Times New Roman" w:hAnsi="Times New Roman" w:cs="Times New Roman"/>
          <w:spacing w:val="-4"/>
          <w:sz w:val="23"/>
          <w:szCs w:val="23"/>
        </w:rPr>
        <w:t xml:space="preserve"> документы для осуществления проверки контрагентов</w:t>
      </w:r>
      <w:r w:rsidR="00261AA4"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r w:rsidR="00261AA4" w:rsidRPr="008D5090">
        <w:rPr>
          <w:rFonts w:ascii="Times New Roman" w:hAnsi="Times New Roman" w:cs="Times New Roman"/>
          <w:spacing w:val="-4"/>
          <w:sz w:val="23"/>
          <w:szCs w:val="23"/>
        </w:rPr>
        <w:t xml:space="preserve">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w:t>
      </w:r>
      <w:r w:rsidR="00FD77AD" w:rsidRPr="008D5090">
        <w:rPr>
          <w:rFonts w:ascii="Times New Roman" w:hAnsi="Times New Roman" w:cs="Times New Roman"/>
          <w:spacing w:val="-4"/>
          <w:sz w:val="23"/>
          <w:szCs w:val="23"/>
        </w:rPr>
        <w:t>соответствующим</w:t>
      </w:r>
      <w:r w:rsidR="00261AA4" w:rsidRPr="008D5090">
        <w:rPr>
          <w:rFonts w:ascii="Times New Roman" w:hAnsi="Times New Roman" w:cs="Times New Roman"/>
          <w:spacing w:val="-4"/>
          <w:sz w:val="23"/>
          <w:szCs w:val="23"/>
        </w:rPr>
        <w:t xml:space="preserve"> внутренним документ</w:t>
      </w:r>
      <w:r w:rsidR="00FD77AD" w:rsidRPr="008D5090">
        <w:rPr>
          <w:rFonts w:ascii="Times New Roman" w:hAnsi="Times New Roman" w:cs="Times New Roman"/>
          <w:spacing w:val="-4"/>
          <w:sz w:val="23"/>
          <w:szCs w:val="23"/>
        </w:rPr>
        <w:t>о</w:t>
      </w:r>
      <w:r w:rsidR="00261AA4" w:rsidRPr="008D5090">
        <w:rPr>
          <w:rFonts w:ascii="Times New Roman" w:hAnsi="Times New Roman" w:cs="Times New Roman"/>
          <w:spacing w:val="-4"/>
          <w:sz w:val="23"/>
          <w:szCs w:val="23"/>
        </w:rPr>
        <w:t>м Заказчика.</w:t>
      </w:r>
    </w:p>
    <w:p w14:paraId="13472DD7" w14:textId="77777777" w:rsidR="00283625" w:rsidRPr="008D5090" w:rsidRDefault="009D7111" w:rsidP="008D5090">
      <w:pPr>
        <w:pStyle w:val="a5"/>
        <w:numPr>
          <w:ilvl w:val="1"/>
          <w:numId w:val="56"/>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рассмотрении и проведении оценки кандидатуры потенциального исполнителя на предмет включения его в перечень соисполнителей как </w:t>
      </w:r>
      <w:r w:rsidR="00580E93" w:rsidRPr="008D5090">
        <w:rPr>
          <w:rFonts w:ascii="Times New Roman" w:hAnsi="Times New Roman" w:cs="Times New Roman"/>
          <w:spacing w:val="-4"/>
          <w:sz w:val="23"/>
          <w:szCs w:val="23"/>
        </w:rPr>
        <w:t>поставщика по итогам проведения неконкурентной закупки,</w:t>
      </w:r>
      <w:r w:rsidRPr="008D5090">
        <w:rPr>
          <w:rFonts w:ascii="Times New Roman" w:hAnsi="Times New Roman" w:cs="Times New Roman"/>
          <w:spacing w:val="-4"/>
          <w:sz w:val="23"/>
          <w:szCs w:val="23"/>
        </w:rPr>
        <w:t xml:space="preserve"> Заказчик</w:t>
      </w:r>
      <w:r w:rsidR="00B228F3" w:rsidRPr="008D5090">
        <w:rPr>
          <w:rFonts w:ascii="Times New Roman" w:hAnsi="Times New Roman" w:cs="Times New Roman"/>
          <w:spacing w:val="-4"/>
          <w:sz w:val="23"/>
          <w:szCs w:val="23"/>
        </w:rPr>
        <w:t>ом</w:t>
      </w:r>
      <w:r w:rsidR="00132677" w:rsidRPr="008D5090">
        <w:rPr>
          <w:rFonts w:ascii="Times New Roman" w:hAnsi="Times New Roman" w:cs="Times New Roman"/>
          <w:spacing w:val="-4"/>
          <w:sz w:val="23"/>
          <w:szCs w:val="23"/>
        </w:rPr>
        <w:t xml:space="preserve"> вправе</w:t>
      </w:r>
      <w:r w:rsidR="00495C38" w:rsidRPr="008D5090">
        <w:rPr>
          <w:rFonts w:ascii="Times New Roman" w:hAnsi="Times New Roman" w:cs="Times New Roman"/>
          <w:spacing w:val="-4"/>
          <w:sz w:val="23"/>
          <w:szCs w:val="23"/>
        </w:rPr>
        <w:t xml:space="preserve"> </w:t>
      </w:r>
      <w:r w:rsidR="00132677" w:rsidRPr="008D5090">
        <w:rPr>
          <w:rFonts w:ascii="Times New Roman" w:hAnsi="Times New Roman" w:cs="Times New Roman"/>
          <w:spacing w:val="-4"/>
          <w:sz w:val="23"/>
          <w:szCs w:val="23"/>
        </w:rPr>
        <w:t xml:space="preserve">исследовать </w:t>
      </w:r>
      <w:r w:rsidRPr="008D5090">
        <w:rPr>
          <w:rFonts w:ascii="Times New Roman" w:hAnsi="Times New Roman" w:cs="Times New Roman"/>
          <w:spacing w:val="-4"/>
          <w:sz w:val="23"/>
          <w:szCs w:val="23"/>
        </w:rPr>
        <w:t>вопросы условий исполнения договора, профиля его деятельности, опыта выполнения аналогичных по тематике работ, наличие уникального опыта и компетенций, интеллекту</w:t>
      </w:r>
      <w:r w:rsidR="00B228F3" w:rsidRPr="008D5090">
        <w:rPr>
          <w:rFonts w:ascii="Times New Roman" w:hAnsi="Times New Roman" w:cs="Times New Roman"/>
          <w:spacing w:val="-4"/>
          <w:sz w:val="23"/>
          <w:szCs w:val="23"/>
        </w:rPr>
        <w:t>альных прав для выполнения НИ</w:t>
      </w:r>
      <w:r w:rsidRPr="008D5090">
        <w:rPr>
          <w:rFonts w:ascii="Times New Roman" w:hAnsi="Times New Roman" w:cs="Times New Roman"/>
          <w:spacing w:val="-4"/>
          <w:sz w:val="23"/>
          <w:szCs w:val="23"/>
        </w:rPr>
        <w:t>ОКР, реализации конструкторского замысла. Подро</w:t>
      </w:r>
      <w:r w:rsidR="00C125DE" w:rsidRPr="008D5090">
        <w:rPr>
          <w:rFonts w:ascii="Times New Roman" w:hAnsi="Times New Roman" w:cs="Times New Roman"/>
          <w:spacing w:val="-4"/>
          <w:sz w:val="23"/>
          <w:szCs w:val="23"/>
        </w:rPr>
        <w:t xml:space="preserve">бные </w:t>
      </w:r>
      <w:r w:rsidRPr="008D5090">
        <w:rPr>
          <w:rFonts w:ascii="Times New Roman" w:hAnsi="Times New Roman" w:cs="Times New Roman"/>
          <w:spacing w:val="-4"/>
          <w:sz w:val="23"/>
          <w:szCs w:val="23"/>
        </w:rPr>
        <w:t xml:space="preserve">условия </w:t>
      </w:r>
      <w:r w:rsidR="00495C38" w:rsidRPr="008D5090">
        <w:rPr>
          <w:rFonts w:ascii="Times New Roman" w:hAnsi="Times New Roman" w:cs="Times New Roman"/>
          <w:spacing w:val="-4"/>
          <w:sz w:val="23"/>
          <w:szCs w:val="23"/>
        </w:rPr>
        <w:t xml:space="preserve">и порядок </w:t>
      </w:r>
      <w:r w:rsidRPr="008D5090">
        <w:rPr>
          <w:rFonts w:ascii="Times New Roman" w:hAnsi="Times New Roman" w:cs="Times New Roman"/>
          <w:spacing w:val="-4"/>
          <w:sz w:val="23"/>
          <w:szCs w:val="23"/>
        </w:rPr>
        <w:t xml:space="preserve">рассмотрения потенциальных исполнителей </w:t>
      </w:r>
      <w:r w:rsidR="00A45A33" w:rsidRPr="008D5090">
        <w:rPr>
          <w:rFonts w:ascii="Times New Roman" w:hAnsi="Times New Roman" w:cs="Times New Roman"/>
          <w:spacing w:val="-4"/>
          <w:sz w:val="23"/>
          <w:szCs w:val="23"/>
        </w:rPr>
        <w:t xml:space="preserve">должны </w:t>
      </w:r>
      <w:r w:rsidR="00495C38" w:rsidRPr="008D5090">
        <w:rPr>
          <w:rFonts w:ascii="Times New Roman" w:hAnsi="Times New Roman" w:cs="Times New Roman"/>
          <w:spacing w:val="-4"/>
          <w:sz w:val="23"/>
          <w:szCs w:val="23"/>
        </w:rPr>
        <w:t xml:space="preserve">устанавливаться </w:t>
      </w:r>
      <w:r w:rsidR="00A42731" w:rsidRPr="008D5090">
        <w:rPr>
          <w:rFonts w:ascii="Times New Roman" w:hAnsi="Times New Roman" w:cs="Times New Roman"/>
          <w:spacing w:val="-4"/>
          <w:sz w:val="23"/>
          <w:szCs w:val="23"/>
        </w:rPr>
        <w:t xml:space="preserve">во </w:t>
      </w:r>
      <w:r w:rsidR="006730A6" w:rsidRPr="008D5090">
        <w:rPr>
          <w:rFonts w:ascii="Times New Roman" w:hAnsi="Times New Roman" w:cs="Times New Roman"/>
          <w:spacing w:val="-4"/>
          <w:sz w:val="23"/>
          <w:szCs w:val="23"/>
        </w:rPr>
        <w:lastRenderedPageBreak/>
        <w:t>внутреннем документе</w:t>
      </w:r>
      <w:r w:rsidR="00BA19A4" w:rsidRPr="008D5090">
        <w:rPr>
          <w:rFonts w:ascii="Times New Roman" w:hAnsi="Times New Roman" w:cs="Times New Roman"/>
          <w:spacing w:val="-4"/>
          <w:sz w:val="23"/>
          <w:szCs w:val="23"/>
        </w:rPr>
        <w:t xml:space="preserve">, </w:t>
      </w:r>
      <w:r w:rsidR="00EC63B5" w:rsidRPr="008D5090">
        <w:rPr>
          <w:rFonts w:ascii="Times New Roman" w:hAnsi="Times New Roman" w:cs="Times New Roman"/>
          <w:spacing w:val="-4"/>
          <w:sz w:val="23"/>
          <w:szCs w:val="23"/>
        </w:rPr>
        <w:t>отражающе</w:t>
      </w:r>
      <w:r w:rsidR="009136D3" w:rsidRPr="008D5090">
        <w:rPr>
          <w:rFonts w:ascii="Times New Roman" w:hAnsi="Times New Roman" w:cs="Times New Roman"/>
          <w:spacing w:val="-4"/>
          <w:sz w:val="23"/>
          <w:szCs w:val="23"/>
        </w:rPr>
        <w:t xml:space="preserve">м процессы взаимодействия структурных подразделений Заказчика при выборе и согласовании исполнителей (соисполнителей) по НИОКР. </w:t>
      </w:r>
      <w:bookmarkStart w:id="194" w:name="_Toc74139922"/>
      <w:bookmarkStart w:id="195" w:name="_Toc84239596"/>
    </w:p>
    <w:p w14:paraId="2CB64D33" w14:textId="77777777" w:rsidR="00203EF9" w:rsidRPr="008D5090" w:rsidRDefault="00203EF9" w:rsidP="008D5090">
      <w:pPr>
        <w:pStyle w:val="a5"/>
        <w:numPr>
          <w:ilvl w:val="1"/>
          <w:numId w:val="56"/>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Для осуществления закупки в соответствии с подпунктами 33 и 36 пункта 11.1. настоящего Положения Заказчик вправе утверждать внутренние документы, регламентирующие порядок проведения закупок в интернет – магазине.</w:t>
      </w:r>
      <w:r w:rsidR="00F52AF7" w:rsidRPr="008D5090">
        <w:rPr>
          <w:rFonts w:ascii="Times New Roman" w:hAnsi="Times New Roman" w:cs="Times New Roman"/>
          <w:spacing w:val="-4"/>
          <w:sz w:val="23"/>
          <w:szCs w:val="23"/>
        </w:rPr>
        <w:t xml:space="preserve"> </w:t>
      </w:r>
    </w:p>
    <w:bookmarkEnd w:id="194"/>
    <w:bookmarkEnd w:id="195"/>
    <w:p w14:paraId="68BC6AED" w14:textId="77777777" w:rsidR="00283625" w:rsidRPr="008D5090" w:rsidRDefault="00283625" w:rsidP="008D5090">
      <w:pPr>
        <w:pStyle w:val="a5"/>
        <w:tabs>
          <w:tab w:val="left" w:pos="0"/>
        </w:tabs>
        <w:spacing w:after="0" w:line="240" w:lineRule="auto"/>
        <w:ind w:left="0" w:firstLine="851"/>
        <w:jc w:val="both"/>
        <w:rPr>
          <w:rFonts w:ascii="Times New Roman" w:hAnsi="Times New Roman" w:cs="Times New Roman"/>
          <w:spacing w:val="-4"/>
          <w:sz w:val="23"/>
          <w:szCs w:val="23"/>
        </w:rPr>
      </w:pPr>
    </w:p>
    <w:p w14:paraId="1F5EF84A" w14:textId="77777777" w:rsidR="007009EE" w:rsidRPr="008D5090" w:rsidRDefault="007009EE" w:rsidP="008D5090">
      <w:pPr>
        <w:pStyle w:val="1"/>
        <w:numPr>
          <w:ilvl w:val="0"/>
          <w:numId w:val="38"/>
        </w:numPr>
        <w:tabs>
          <w:tab w:val="left" w:pos="1701"/>
        </w:tabs>
        <w:spacing w:before="0" w:line="240" w:lineRule="auto"/>
        <w:ind w:left="0" w:firstLine="851"/>
        <w:jc w:val="both"/>
        <w:rPr>
          <w:rFonts w:cs="Times New Roman"/>
          <w:spacing w:val="-4"/>
          <w:sz w:val="23"/>
          <w:szCs w:val="23"/>
        </w:rPr>
      </w:pPr>
      <w:bookmarkStart w:id="196" w:name="_Toc112769325"/>
      <w:proofErr w:type="spellStart"/>
      <w:r w:rsidRPr="008D5090">
        <w:rPr>
          <w:rFonts w:cs="Times New Roman"/>
          <w:spacing w:val="-4"/>
          <w:sz w:val="23"/>
          <w:szCs w:val="23"/>
        </w:rPr>
        <w:t>Заключение</w:t>
      </w:r>
      <w:proofErr w:type="spellEnd"/>
      <w:r w:rsidRPr="008D5090">
        <w:rPr>
          <w:rFonts w:cs="Times New Roman"/>
          <w:spacing w:val="-4"/>
          <w:sz w:val="23"/>
          <w:szCs w:val="23"/>
        </w:rPr>
        <w:t xml:space="preserve"> и </w:t>
      </w:r>
      <w:proofErr w:type="spellStart"/>
      <w:r w:rsidRPr="008D5090">
        <w:rPr>
          <w:rFonts w:cs="Times New Roman"/>
          <w:spacing w:val="-4"/>
          <w:sz w:val="23"/>
          <w:szCs w:val="23"/>
        </w:rPr>
        <w:t>исполнение</w:t>
      </w:r>
      <w:proofErr w:type="spellEnd"/>
      <w:r w:rsidRPr="008D5090">
        <w:rPr>
          <w:rFonts w:cs="Times New Roman"/>
          <w:spacing w:val="-4"/>
          <w:sz w:val="23"/>
          <w:szCs w:val="23"/>
        </w:rPr>
        <w:t xml:space="preserve"> </w:t>
      </w:r>
      <w:r w:rsidR="005836BE" w:rsidRPr="008D5090">
        <w:rPr>
          <w:rFonts w:cs="Times New Roman"/>
          <w:spacing w:val="-4"/>
          <w:sz w:val="23"/>
          <w:szCs w:val="23"/>
          <w:lang w:val="ru-RU"/>
        </w:rPr>
        <w:t>д</w:t>
      </w:r>
      <w:proofErr w:type="spellStart"/>
      <w:r w:rsidRPr="008D5090">
        <w:rPr>
          <w:rFonts w:cs="Times New Roman"/>
          <w:spacing w:val="-4"/>
          <w:sz w:val="23"/>
          <w:szCs w:val="23"/>
        </w:rPr>
        <w:t>оговора</w:t>
      </w:r>
      <w:bookmarkEnd w:id="196"/>
      <w:proofErr w:type="spellEnd"/>
    </w:p>
    <w:p w14:paraId="196801D5" w14:textId="77777777" w:rsidR="007009EE" w:rsidRPr="008D5090" w:rsidRDefault="007E77B6"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конкурентных закупок д</w:t>
      </w:r>
      <w:r w:rsidR="007009EE" w:rsidRPr="008D5090">
        <w:rPr>
          <w:rFonts w:ascii="Times New Roman" w:hAnsi="Times New Roman" w:cs="Times New Roman"/>
          <w:spacing w:val="-4"/>
          <w:sz w:val="23"/>
          <w:szCs w:val="23"/>
        </w:rPr>
        <w:t>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14:paraId="461AFEC7" w14:textId="77777777" w:rsidR="007009EE" w:rsidRPr="008D5090" w:rsidRDefault="007009EE"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настоящим Положением для заключения договора соответствующей процедуры закупки. </w:t>
      </w:r>
    </w:p>
    <w:p w14:paraId="14ACED31" w14:textId="77777777" w:rsidR="00E0085A" w:rsidRPr="008D5090" w:rsidRDefault="007009EE"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14:paraId="49141C8F" w14:textId="77777777" w:rsidR="00E0085A" w:rsidRPr="008D5090" w:rsidRDefault="007009EE"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Победитель или участник </w:t>
      </w:r>
      <w:r w:rsidR="00217838" w:rsidRPr="008D5090">
        <w:rPr>
          <w:rFonts w:ascii="Times New Roman" w:hAnsi="Times New Roman" w:cs="Times New Roman"/>
          <w:spacing w:val="-4"/>
          <w:sz w:val="23"/>
          <w:szCs w:val="23"/>
        </w:rPr>
        <w:t xml:space="preserve">конкурентной </w:t>
      </w:r>
      <w:r w:rsidRPr="008D5090">
        <w:rPr>
          <w:rFonts w:ascii="Times New Roman" w:hAnsi="Times New Roman" w:cs="Times New Roman"/>
          <w:spacing w:val="-4"/>
          <w:sz w:val="23"/>
          <w:szCs w:val="23"/>
        </w:rPr>
        <w:t>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14:paraId="239876CA" w14:textId="77777777" w:rsidR="00E0085A" w:rsidRPr="008D5090" w:rsidRDefault="007009EE"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заключении договора изменение участником закупки условий договора на условия, которые не предусмотрены проектом договора, документацией о закупке, может являться основанием для </w:t>
      </w:r>
      <w:r w:rsidR="00F7128E" w:rsidRPr="008D5090">
        <w:rPr>
          <w:rFonts w:ascii="Times New Roman" w:hAnsi="Times New Roman" w:cs="Times New Roman"/>
          <w:spacing w:val="-4"/>
          <w:sz w:val="23"/>
          <w:szCs w:val="23"/>
        </w:rPr>
        <w:t>признания участника закупки уклонившимся от заключения договора.</w:t>
      </w:r>
    </w:p>
    <w:p w14:paraId="2B11D8E2" w14:textId="77777777" w:rsidR="00E0085A" w:rsidRPr="008D5090" w:rsidRDefault="007009EE"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договор по результатам процедуры закупки в виде конкурса, аукциона, запроса котировок, запроса предложений 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14:paraId="66BA241A" w14:textId="77777777" w:rsidR="00E508E3" w:rsidRPr="008D5090" w:rsidRDefault="0026497C"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Срок оплаты </w:t>
      </w:r>
      <w:r w:rsidR="009576CA" w:rsidRPr="008D5090">
        <w:rPr>
          <w:rFonts w:ascii="Times New Roman" w:hAnsi="Times New Roman" w:cs="Times New Roman"/>
          <w:spacing w:val="-4"/>
          <w:sz w:val="23"/>
          <w:szCs w:val="23"/>
        </w:rPr>
        <w:t>З</w:t>
      </w:r>
      <w:r w:rsidRPr="008D5090">
        <w:rPr>
          <w:rFonts w:ascii="Times New Roman" w:hAnsi="Times New Roman" w:cs="Times New Roman"/>
          <w:spacing w:val="-4"/>
          <w:sz w:val="23"/>
          <w:szCs w:val="23"/>
        </w:rPr>
        <w:t>аказчиком поставленного товара, выполненной работы (ее результатов), оказанной услуги не должен превышать срок, предусмотренный частью 5.3 статьи 3 Закона № 223-ФЗ, за исключением случаев,</w:t>
      </w:r>
      <w:r w:rsidR="004A1F3C" w:rsidRPr="008D5090">
        <w:rPr>
          <w:rFonts w:ascii="Times New Roman" w:hAnsi="Times New Roman" w:cs="Times New Roman"/>
          <w:spacing w:val="-4"/>
          <w:sz w:val="23"/>
          <w:szCs w:val="23"/>
        </w:rPr>
        <w:t xml:space="preserve"> если иной срок оплаты установлен </w:t>
      </w:r>
      <w:r w:rsidRPr="008D5090">
        <w:rPr>
          <w:rFonts w:ascii="Times New Roman" w:hAnsi="Times New Roman" w:cs="Times New Roman"/>
          <w:spacing w:val="-4"/>
          <w:sz w:val="23"/>
          <w:szCs w:val="23"/>
        </w:rPr>
        <w:t xml:space="preserve">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настоящим </w:t>
      </w:r>
      <w:r w:rsidR="009D400F" w:rsidRPr="008D5090">
        <w:rPr>
          <w:rFonts w:ascii="Times New Roman" w:hAnsi="Times New Roman" w:cs="Times New Roman"/>
          <w:spacing w:val="-4"/>
          <w:sz w:val="23"/>
          <w:szCs w:val="23"/>
        </w:rPr>
        <w:t>Положением</w:t>
      </w:r>
      <w:r w:rsidRPr="008D5090">
        <w:rPr>
          <w:rFonts w:ascii="Times New Roman" w:hAnsi="Times New Roman" w:cs="Times New Roman"/>
          <w:spacing w:val="-4"/>
          <w:sz w:val="23"/>
          <w:szCs w:val="23"/>
        </w:rPr>
        <w:t>.</w:t>
      </w:r>
    </w:p>
    <w:p w14:paraId="0E07D6A9" w14:textId="77777777" w:rsidR="00E508E3" w:rsidRPr="008D5090" w:rsidRDefault="0029243F"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закупок</w:t>
      </w:r>
      <w:r w:rsidR="00083133" w:rsidRPr="008D5090">
        <w:rPr>
          <w:rFonts w:ascii="Times New Roman" w:hAnsi="Times New Roman" w:cs="Times New Roman"/>
          <w:spacing w:val="-4"/>
          <w:sz w:val="23"/>
          <w:szCs w:val="23"/>
        </w:rPr>
        <w:t xml:space="preserve"> товаров, работ, услуг, включенных</w:t>
      </w:r>
      <w:r w:rsidRPr="008D5090">
        <w:rPr>
          <w:rFonts w:ascii="Times New Roman" w:hAnsi="Times New Roman" w:cs="Times New Roman"/>
          <w:spacing w:val="-4"/>
          <w:sz w:val="23"/>
          <w:szCs w:val="23"/>
        </w:rPr>
        <w:t xml:space="preserve"> в перечень, предусмотренный Приложением №</w:t>
      </w:r>
      <w:r w:rsidR="00696424" w:rsidRPr="008D5090">
        <w:rPr>
          <w:rFonts w:ascii="Times New Roman" w:hAnsi="Times New Roman" w:cs="Times New Roman"/>
          <w:spacing w:val="-4"/>
          <w:sz w:val="23"/>
          <w:szCs w:val="23"/>
        </w:rPr>
        <w:t>2</w:t>
      </w:r>
      <w:r w:rsidRPr="008D5090">
        <w:rPr>
          <w:rFonts w:ascii="Times New Roman" w:hAnsi="Times New Roman" w:cs="Times New Roman"/>
          <w:spacing w:val="-4"/>
          <w:sz w:val="23"/>
          <w:szCs w:val="23"/>
        </w:rPr>
        <w:t xml:space="preserve"> к нас</w:t>
      </w:r>
      <w:r w:rsidR="009576CA" w:rsidRPr="008D5090">
        <w:rPr>
          <w:rFonts w:ascii="Times New Roman" w:hAnsi="Times New Roman" w:cs="Times New Roman"/>
          <w:spacing w:val="-4"/>
          <w:sz w:val="23"/>
          <w:szCs w:val="23"/>
        </w:rPr>
        <w:t>тоящему Положению, срок оплаты З</w:t>
      </w:r>
      <w:r w:rsidRPr="008D5090">
        <w:rPr>
          <w:rFonts w:ascii="Times New Roman" w:hAnsi="Times New Roman" w:cs="Times New Roman"/>
          <w:spacing w:val="-4"/>
          <w:sz w:val="23"/>
          <w:szCs w:val="23"/>
        </w:rPr>
        <w:t>аказчиком поставленного товара, выполненной работы (ее результатов), оказанной услуги не должен превышать 30 рабочих дней с</w:t>
      </w:r>
      <w:r w:rsidR="00E508E3"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даты приемки поставленного товара, выполненной работы (ее результатов), оказанной услуги.</w:t>
      </w:r>
    </w:p>
    <w:p w14:paraId="5DC2C35F" w14:textId="77777777" w:rsidR="005E3A9F" w:rsidRPr="008D5090" w:rsidRDefault="00A85B49"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осуществлении закупок, товаров, работ, услуг, </w:t>
      </w:r>
      <w:r w:rsidR="00083133" w:rsidRPr="008D5090">
        <w:rPr>
          <w:rFonts w:ascii="Times New Roman" w:hAnsi="Times New Roman" w:cs="Times New Roman"/>
          <w:spacing w:val="-4"/>
          <w:sz w:val="23"/>
          <w:szCs w:val="23"/>
        </w:rPr>
        <w:t>в том числе включенных в перечень, предусмотренный Приложением №2 к настоящему Положению</w:t>
      </w:r>
      <w:r w:rsidR="00021F38" w:rsidRPr="008D5090">
        <w:rPr>
          <w:rFonts w:ascii="Times New Roman" w:hAnsi="Times New Roman" w:cs="Times New Roman"/>
          <w:spacing w:val="-4"/>
          <w:sz w:val="23"/>
          <w:szCs w:val="23"/>
        </w:rPr>
        <w:t xml:space="preserve">, </w:t>
      </w:r>
      <w:r w:rsidR="009F25D7" w:rsidRPr="008D5090">
        <w:rPr>
          <w:rFonts w:ascii="Times New Roman" w:hAnsi="Times New Roman" w:cs="Times New Roman"/>
          <w:spacing w:val="-4"/>
          <w:sz w:val="23"/>
          <w:szCs w:val="23"/>
        </w:rPr>
        <w:t xml:space="preserve">в рамках выполнения государственного оборонного заказа </w:t>
      </w:r>
      <w:r w:rsidRPr="008D5090">
        <w:rPr>
          <w:rFonts w:ascii="Times New Roman" w:hAnsi="Times New Roman" w:cs="Times New Roman"/>
          <w:spacing w:val="-4"/>
          <w:sz w:val="23"/>
          <w:szCs w:val="23"/>
        </w:rPr>
        <w:t xml:space="preserve">оплата </w:t>
      </w:r>
      <w:r w:rsidR="00021F38" w:rsidRPr="008D5090">
        <w:rPr>
          <w:rFonts w:ascii="Times New Roman" w:hAnsi="Times New Roman" w:cs="Times New Roman"/>
          <w:spacing w:val="-4"/>
          <w:sz w:val="23"/>
          <w:szCs w:val="23"/>
        </w:rPr>
        <w:t xml:space="preserve">осуществляется с учетом особенностей, установленных законодательством </w:t>
      </w:r>
      <w:r w:rsidR="00262985" w:rsidRPr="008D5090">
        <w:rPr>
          <w:rFonts w:ascii="Times New Roman" w:hAnsi="Times New Roman" w:cs="Times New Roman"/>
          <w:spacing w:val="-4"/>
          <w:sz w:val="23"/>
          <w:szCs w:val="23"/>
        </w:rPr>
        <w:t xml:space="preserve">в сфере </w:t>
      </w:r>
      <w:r w:rsidR="009F25D7" w:rsidRPr="008D5090">
        <w:rPr>
          <w:rFonts w:ascii="Times New Roman" w:hAnsi="Times New Roman"/>
          <w:spacing w:val="-4"/>
          <w:sz w:val="23"/>
          <w:szCs w:val="23"/>
        </w:rPr>
        <w:t>государственного оборонного заказа</w:t>
      </w:r>
      <w:r w:rsidR="00021F38" w:rsidRPr="008D5090">
        <w:rPr>
          <w:rFonts w:ascii="Times New Roman" w:hAnsi="Times New Roman" w:cs="Times New Roman"/>
          <w:spacing w:val="-4"/>
          <w:sz w:val="23"/>
          <w:szCs w:val="23"/>
        </w:rPr>
        <w:t>.</w:t>
      </w:r>
    </w:p>
    <w:p w14:paraId="13CDF346" w14:textId="77777777" w:rsidR="00CC7540" w:rsidRPr="008D5090" w:rsidRDefault="00CC7540"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закупки в соответствии с п. 16.1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EFA7D26" w14:textId="77777777" w:rsidR="00E0085A" w:rsidRPr="008D5090" w:rsidRDefault="007009EE"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w:t>
      </w:r>
      <w:r w:rsidR="00254448" w:rsidRPr="008D5090">
        <w:rPr>
          <w:rFonts w:ascii="Times New Roman" w:hAnsi="Times New Roman" w:cs="Times New Roman"/>
          <w:spacing w:val="-4"/>
          <w:sz w:val="23"/>
          <w:szCs w:val="23"/>
        </w:rPr>
        <w:t>ложением,</w:t>
      </w:r>
      <w:r w:rsidRPr="008D5090">
        <w:rPr>
          <w:rFonts w:ascii="Times New Roman" w:hAnsi="Times New Roman" w:cs="Times New Roman"/>
          <w:spacing w:val="-4"/>
          <w:sz w:val="23"/>
          <w:szCs w:val="23"/>
        </w:rPr>
        <w:t xml:space="preserve">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w:t>
      </w:r>
      <w:r w:rsidRPr="008D5090">
        <w:rPr>
          <w:rFonts w:ascii="Times New Roman" w:hAnsi="Times New Roman" w:cs="Times New Roman"/>
          <w:spacing w:val="-4"/>
          <w:sz w:val="23"/>
          <w:szCs w:val="23"/>
        </w:rPr>
        <w:lastRenderedPageBreak/>
        <w:t>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14:paraId="4AA007E6" w14:textId="77777777" w:rsidR="00E0085A" w:rsidRPr="008D5090" w:rsidRDefault="007009EE"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14:paraId="785BEE60" w14:textId="77777777" w:rsidR="00E0085A" w:rsidRPr="008D5090" w:rsidRDefault="00754CAB"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осуществлении закупок </w:t>
      </w:r>
      <w:r w:rsidR="007009EE" w:rsidRPr="008D5090">
        <w:rPr>
          <w:rFonts w:ascii="Times New Roman" w:hAnsi="Times New Roman" w:cs="Times New Roman"/>
          <w:spacing w:val="-4"/>
          <w:sz w:val="23"/>
          <w:szCs w:val="23"/>
        </w:rPr>
        <w:t>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14:paraId="79D4C152" w14:textId="77777777" w:rsidR="00EF1FCC" w:rsidRPr="008D5090" w:rsidRDefault="00EF1FCC"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закупок у единственного</w:t>
      </w:r>
      <w:r w:rsidR="00CE3876" w:rsidRPr="008D5090">
        <w:rPr>
          <w:rFonts w:ascii="Times New Roman" w:hAnsi="Times New Roman" w:cs="Times New Roman"/>
          <w:spacing w:val="-4"/>
          <w:sz w:val="23"/>
          <w:szCs w:val="23"/>
        </w:rPr>
        <w:t xml:space="preserve"> поставщика в интернет-магазине</w:t>
      </w:r>
      <w:r w:rsidRPr="008D5090">
        <w:rPr>
          <w:rFonts w:ascii="Times New Roman" w:hAnsi="Times New Roman" w:cs="Times New Roman"/>
          <w:spacing w:val="-4"/>
          <w:sz w:val="23"/>
          <w:szCs w:val="23"/>
        </w:rPr>
        <w:t xml:space="preserve"> срок заключения договора должен составлять</w:t>
      </w:r>
      <w:r w:rsidR="00955BBE"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не более 20 дней со дня принятия Заказчиком решения о заключении такого договора. </w:t>
      </w:r>
    </w:p>
    <w:p w14:paraId="72096F15" w14:textId="6E4DFFB8" w:rsidR="00B568AF" w:rsidRPr="008D5090" w:rsidRDefault="00B568A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 допускается осуществление закупок на поставку иностранного товара, выполнение работ, оказание услуг иностранным лицом в случае, если Правительством Российской Федерации установлен запрет</w:t>
      </w:r>
      <w:r w:rsidR="00E8018D" w:rsidRPr="008D5090">
        <w:rPr>
          <w:rFonts w:ascii="Times New Roman" w:hAnsi="Times New Roman" w:cs="Times New Roman"/>
          <w:spacing w:val="-4"/>
          <w:sz w:val="23"/>
          <w:szCs w:val="23"/>
        </w:rPr>
        <w:t xml:space="preserve"> в соответствии ст. 3.1-4. Закона № 223-ФЗ</w:t>
      </w:r>
      <w:r w:rsidRPr="008D5090">
        <w:rPr>
          <w:rFonts w:ascii="Times New Roman" w:hAnsi="Times New Roman" w:cs="Times New Roman"/>
          <w:spacing w:val="-4"/>
          <w:sz w:val="23"/>
          <w:szCs w:val="23"/>
        </w:rPr>
        <w:t>.</w:t>
      </w:r>
    </w:p>
    <w:p w14:paraId="6EF7620D" w14:textId="77777777" w:rsidR="00B568AF" w:rsidRPr="008D5090" w:rsidRDefault="00B568A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исполнении договора в случаях, если Правительством Российской Федерации в соответствии со ст. 3.1-4. Закона № 223-ФЗ установлены запрет или ограничения закупок иностранных товаров (в том числе поставляемых при выполнении закупаемых работ, оказании закупаемых услуг), а также преимущества в отношении товаров российского происхождения, не допускаются замена российского товара на товар, происходящий из иностранного государства. При установлении Правительством Российской Федерации запрета или ограничений в отношении закупок работ или услуг, выполняемых иностранными лицами, а также преимуществ в отношении работ, услуг, выполняемых российскими лицами, при исполнении не допускается перемена подрядчика (исполнителя), с которым заключен договор, на иностранное лицо.</w:t>
      </w:r>
    </w:p>
    <w:p w14:paraId="23797C71" w14:textId="77777777" w:rsidR="00B2395F" w:rsidRPr="008D5090" w:rsidRDefault="00B2395F" w:rsidP="008D5090">
      <w:pPr>
        <w:tabs>
          <w:tab w:val="left" w:pos="0"/>
        </w:tabs>
        <w:spacing w:after="0" w:line="240" w:lineRule="auto"/>
        <w:ind w:firstLine="851"/>
        <w:jc w:val="both"/>
        <w:rPr>
          <w:rFonts w:ascii="Times New Roman" w:hAnsi="Times New Roman" w:cs="Times New Roman"/>
          <w:spacing w:val="-4"/>
          <w:sz w:val="23"/>
          <w:szCs w:val="23"/>
        </w:rPr>
      </w:pPr>
    </w:p>
    <w:p w14:paraId="06A7CE4D"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rPr>
      </w:pPr>
      <w:bookmarkStart w:id="197" w:name="_Toc112769326"/>
      <w:proofErr w:type="spellStart"/>
      <w:r w:rsidRPr="008D5090">
        <w:rPr>
          <w:rFonts w:cs="Times New Roman"/>
          <w:spacing w:val="-4"/>
          <w:sz w:val="23"/>
          <w:szCs w:val="23"/>
        </w:rPr>
        <w:t>Особенности</w:t>
      </w:r>
      <w:proofErr w:type="spellEnd"/>
      <w:r w:rsidRPr="008D5090">
        <w:rPr>
          <w:rFonts w:cs="Times New Roman"/>
          <w:spacing w:val="-4"/>
          <w:sz w:val="23"/>
          <w:szCs w:val="23"/>
        </w:rPr>
        <w:t xml:space="preserve"> </w:t>
      </w:r>
      <w:proofErr w:type="spellStart"/>
      <w:r w:rsidRPr="008D5090">
        <w:rPr>
          <w:rFonts w:cs="Times New Roman"/>
          <w:spacing w:val="-4"/>
          <w:sz w:val="23"/>
          <w:szCs w:val="23"/>
        </w:rPr>
        <w:t>проведения</w:t>
      </w:r>
      <w:proofErr w:type="spellEnd"/>
      <w:r w:rsidRPr="008D5090">
        <w:rPr>
          <w:rFonts w:cs="Times New Roman"/>
          <w:spacing w:val="-4"/>
          <w:sz w:val="23"/>
          <w:szCs w:val="23"/>
        </w:rPr>
        <w:t xml:space="preserve"> </w:t>
      </w:r>
      <w:proofErr w:type="spellStart"/>
      <w:r w:rsidRPr="008D5090">
        <w:rPr>
          <w:rFonts w:cs="Times New Roman"/>
          <w:spacing w:val="-4"/>
          <w:sz w:val="23"/>
          <w:szCs w:val="23"/>
        </w:rPr>
        <w:t>закрытых</w:t>
      </w:r>
      <w:proofErr w:type="spellEnd"/>
      <w:r w:rsidRPr="008D5090">
        <w:rPr>
          <w:rFonts w:cs="Times New Roman"/>
          <w:spacing w:val="-4"/>
          <w:sz w:val="23"/>
          <w:szCs w:val="23"/>
        </w:rPr>
        <w:t xml:space="preserve"> </w:t>
      </w:r>
      <w:proofErr w:type="spellStart"/>
      <w:r w:rsidRPr="008D5090">
        <w:rPr>
          <w:rFonts w:cs="Times New Roman"/>
          <w:spacing w:val="-4"/>
          <w:sz w:val="23"/>
          <w:szCs w:val="23"/>
        </w:rPr>
        <w:t>процедур</w:t>
      </w:r>
      <w:proofErr w:type="spellEnd"/>
      <w:r w:rsidRPr="008D5090">
        <w:rPr>
          <w:rFonts w:cs="Times New Roman"/>
          <w:spacing w:val="-4"/>
          <w:sz w:val="23"/>
          <w:szCs w:val="23"/>
        </w:rPr>
        <w:t xml:space="preserve"> </w:t>
      </w:r>
      <w:proofErr w:type="spellStart"/>
      <w:r w:rsidRPr="008D5090">
        <w:rPr>
          <w:rFonts w:cs="Times New Roman"/>
          <w:spacing w:val="-4"/>
          <w:sz w:val="23"/>
          <w:szCs w:val="23"/>
        </w:rPr>
        <w:t>закупок</w:t>
      </w:r>
      <w:bookmarkEnd w:id="197"/>
      <w:proofErr w:type="spellEnd"/>
    </w:p>
    <w:p w14:paraId="6EA20BE1"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Осуществление закупок путем проведен</w:t>
      </w:r>
      <w:r w:rsidR="009576CA" w:rsidRPr="008D5090">
        <w:rPr>
          <w:rFonts w:ascii="Times New Roman" w:hAnsi="Times New Roman" w:cs="Times New Roman"/>
          <w:spacing w:val="-4"/>
          <w:sz w:val="23"/>
          <w:szCs w:val="23"/>
        </w:rPr>
        <w:t xml:space="preserve">ия закрытых процедур закупок </w:t>
      </w:r>
      <w:r w:rsidRPr="008D5090">
        <w:rPr>
          <w:rFonts w:ascii="Times New Roman" w:hAnsi="Times New Roman" w:cs="Times New Roman"/>
          <w:spacing w:val="-4"/>
          <w:sz w:val="23"/>
          <w:szCs w:val="23"/>
        </w:rPr>
        <w:t xml:space="preserve">применяется Заказчиком в следующих случаях: </w:t>
      </w:r>
    </w:p>
    <w:p w14:paraId="59AEA183" w14:textId="77777777" w:rsidR="00E0085A" w:rsidRPr="008D5090" w:rsidRDefault="00B2395F" w:rsidP="008D5090">
      <w:pPr>
        <w:pStyle w:val="a5"/>
        <w:numPr>
          <w:ilvl w:val="0"/>
          <w:numId w:val="46"/>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закупках продукции, сведения об осуществлении которых составляют государственную тайну в соответствии с частью 15 статьи 4 Закона № 223-ФЗ;</w:t>
      </w:r>
    </w:p>
    <w:p w14:paraId="1B76F24A" w14:textId="77777777" w:rsidR="00A92E77" w:rsidRPr="008D5090" w:rsidRDefault="00A92E77" w:rsidP="008D5090">
      <w:pPr>
        <w:pStyle w:val="a5"/>
        <w:numPr>
          <w:ilvl w:val="0"/>
          <w:numId w:val="46"/>
        </w:numPr>
        <w:tabs>
          <w:tab w:val="left" w:pos="851"/>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D39B03D" w14:textId="77777777" w:rsidR="00E0085A" w:rsidRPr="008D5090" w:rsidRDefault="0054336B" w:rsidP="008D5090">
      <w:pPr>
        <w:pStyle w:val="a5"/>
        <w:numPr>
          <w:ilvl w:val="0"/>
          <w:numId w:val="46"/>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если закупка проводится в случаях, определенных</w:t>
      </w:r>
      <w:r w:rsidR="00B2395F" w:rsidRPr="008D5090">
        <w:rPr>
          <w:rFonts w:ascii="Times New Roman" w:hAnsi="Times New Roman" w:cs="Times New Roman"/>
          <w:spacing w:val="-4"/>
          <w:sz w:val="23"/>
          <w:szCs w:val="23"/>
        </w:rPr>
        <w:t xml:space="preserve"> Правительств</w:t>
      </w:r>
      <w:r w:rsidRPr="008D5090">
        <w:rPr>
          <w:rFonts w:ascii="Times New Roman" w:hAnsi="Times New Roman" w:cs="Times New Roman"/>
          <w:spacing w:val="-4"/>
          <w:sz w:val="23"/>
          <w:szCs w:val="23"/>
        </w:rPr>
        <w:t>ом</w:t>
      </w:r>
      <w:r w:rsidR="00B2395F" w:rsidRPr="008D5090">
        <w:rPr>
          <w:rFonts w:ascii="Times New Roman" w:hAnsi="Times New Roman" w:cs="Times New Roman"/>
          <w:spacing w:val="-4"/>
          <w:sz w:val="23"/>
          <w:szCs w:val="23"/>
        </w:rPr>
        <w:t xml:space="preserve"> Российской Федерации в соответствии с частью 16 статьи 4 Закона № 223-ФЗ;</w:t>
      </w:r>
    </w:p>
    <w:p w14:paraId="692AE634" w14:textId="77777777" w:rsidR="00E0085A" w:rsidRPr="008D5090" w:rsidRDefault="00B2395F" w:rsidP="008D5090">
      <w:pPr>
        <w:pStyle w:val="a5"/>
        <w:numPr>
          <w:ilvl w:val="0"/>
          <w:numId w:val="46"/>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sidR="00244B5B" w:rsidRPr="008D5090">
        <w:rPr>
          <w:rFonts w:ascii="Times New Roman" w:hAnsi="Times New Roman" w:cs="Times New Roman"/>
          <w:spacing w:val="-4"/>
          <w:sz w:val="23"/>
          <w:szCs w:val="23"/>
        </w:rPr>
        <w:t>;</w:t>
      </w:r>
    </w:p>
    <w:p w14:paraId="2DCE5520" w14:textId="77777777" w:rsidR="00B2395F" w:rsidRPr="008D5090" w:rsidRDefault="00244B5B" w:rsidP="008D5090">
      <w:pPr>
        <w:pStyle w:val="a5"/>
        <w:numPr>
          <w:ilvl w:val="0"/>
          <w:numId w:val="46"/>
        </w:numPr>
        <w:tabs>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иных случаях, когда в </w:t>
      </w:r>
      <w:r w:rsidR="00F76DC3" w:rsidRPr="008D5090">
        <w:rPr>
          <w:rFonts w:ascii="Times New Roman" w:hAnsi="Times New Roman" w:cs="Times New Roman"/>
          <w:spacing w:val="-4"/>
          <w:sz w:val="23"/>
          <w:szCs w:val="23"/>
        </w:rPr>
        <w:t xml:space="preserve">соответствии </w:t>
      </w:r>
      <w:r w:rsidR="00E71AFA" w:rsidRPr="008D5090">
        <w:rPr>
          <w:rFonts w:ascii="Times New Roman" w:hAnsi="Times New Roman" w:cs="Times New Roman"/>
          <w:spacing w:val="-4"/>
          <w:sz w:val="23"/>
          <w:szCs w:val="23"/>
        </w:rPr>
        <w:t>с законодательством З</w:t>
      </w:r>
      <w:r w:rsidRPr="008D5090">
        <w:rPr>
          <w:rFonts w:ascii="Times New Roman" w:hAnsi="Times New Roman" w:cs="Times New Roman"/>
          <w:spacing w:val="-4"/>
          <w:sz w:val="23"/>
          <w:szCs w:val="23"/>
        </w:rPr>
        <w:t xml:space="preserve">аказчик вправе не размещать </w:t>
      </w:r>
      <w:r w:rsidR="00F76DC3" w:rsidRPr="008D5090">
        <w:rPr>
          <w:rFonts w:ascii="Times New Roman" w:hAnsi="Times New Roman" w:cs="Times New Roman"/>
          <w:spacing w:val="-4"/>
          <w:sz w:val="23"/>
          <w:szCs w:val="23"/>
        </w:rPr>
        <w:t>сведения о закупке в ЕИС.</w:t>
      </w:r>
    </w:p>
    <w:p w14:paraId="5FA4663E" w14:textId="77777777" w:rsidR="002C2842" w:rsidRPr="008D5090" w:rsidRDefault="008C47F0"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Закрытые</w:t>
      </w:r>
      <w:r w:rsidR="00A85226" w:rsidRPr="008D5090">
        <w:rPr>
          <w:rFonts w:ascii="Times New Roman" w:hAnsi="Times New Roman" w:cs="Times New Roman"/>
          <w:spacing w:val="-4"/>
          <w:sz w:val="23"/>
          <w:szCs w:val="23"/>
        </w:rPr>
        <w:t xml:space="preserve"> конкурентны</w:t>
      </w:r>
      <w:r w:rsidRPr="008D5090">
        <w:rPr>
          <w:rFonts w:ascii="Times New Roman" w:hAnsi="Times New Roman" w:cs="Times New Roman"/>
          <w:spacing w:val="-4"/>
          <w:sz w:val="23"/>
          <w:szCs w:val="23"/>
        </w:rPr>
        <w:t>е</w:t>
      </w:r>
      <w:r w:rsidR="00A85226" w:rsidRPr="008D5090">
        <w:rPr>
          <w:rFonts w:ascii="Times New Roman" w:hAnsi="Times New Roman" w:cs="Times New Roman"/>
          <w:spacing w:val="-4"/>
          <w:sz w:val="23"/>
          <w:szCs w:val="23"/>
        </w:rPr>
        <w:t xml:space="preserve"> закупк</w:t>
      </w:r>
      <w:r w:rsidRPr="008D5090">
        <w:rPr>
          <w:rFonts w:ascii="Times New Roman" w:hAnsi="Times New Roman" w:cs="Times New Roman"/>
          <w:spacing w:val="-4"/>
          <w:sz w:val="23"/>
          <w:szCs w:val="23"/>
        </w:rPr>
        <w:t>и проводятся</w:t>
      </w:r>
      <w:r w:rsidR="00A85226" w:rsidRPr="008D5090">
        <w:rPr>
          <w:rFonts w:ascii="Times New Roman" w:hAnsi="Times New Roman" w:cs="Times New Roman"/>
          <w:spacing w:val="-4"/>
          <w:sz w:val="23"/>
          <w:szCs w:val="23"/>
        </w:rPr>
        <w:t xml:space="preserve"> в электронном виде</w:t>
      </w:r>
      <w:r w:rsidR="002C2842" w:rsidRPr="008D5090">
        <w:rPr>
          <w:rFonts w:ascii="Times New Roman" w:hAnsi="Times New Roman" w:cs="Times New Roman"/>
          <w:spacing w:val="-4"/>
          <w:sz w:val="23"/>
          <w:szCs w:val="23"/>
        </w:rPr>
        <w:t>, если иное не предусмотрено</w:t>
      </w:r>
      <w:r w:rsidR="00D718E6" w:rsidRPr="008D5090">
        <w:rPr>
          <w:rFonts w:ascii="Times New Roman" w:hAnsi="Times New Roman" w:cs="Times New Roman"/>
          <w:spacing w:val="-4"/>
          <w:sz w:val="23"/>
          <w:szCs w:val="23"/>
        </w:rPr>
        <w:t xml:space="preserve"> настоящим</w:t>
      </w:r>
      <w:r w:rsidR="002C2842" w:rsidRPr="008D5090">
        <w:rPr>
          <w:rFonts w:ascii="Times New Roman" w:hAnsi="Times New Roman" w:cs="Times New Roman"/>
          <w:spacing w:val="-4"/>
          <w:sz w:val="23"/>
          <w:szCs w:val="23"/>
        </w:rPr>
        <w:t xml:space="preserve"> Положением</w:t>
      </w:r>
      <w:r w:rsidR="00A85226" w:rsidRPr="008D5090">
        <w:rPr>
          <w:rFonts w:ascii="Times New Roman" w:hAnsi="Times New Roman" w:cs="Times New Roman"/>
          <w:spacing w:val="-4"/>
          <w:sz w:val="23"/>
          <w:szCs w:val="23"/>
        </w:rPr>
        <w:t xml:space="preserve">. </w:t>
      </w:r>
    </w:p>
    <w:p w14:paraId="40F34C83" w14:textId="77777777" w:rsidR="00856829" w:rsidRPr="008D5090" w:rsidRDefault="00B2395F" w:rsidP="008D5090">
      <w:pPr>
        <w:pStyle w:val="a5"/>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w:t>
      </w:r>
      <w:r w:rsidR="002E40AF" w:rsidRPr="008D5090">
        <w:rPr>
          <w:rFonts w:ascii="Times New Roman" w:hAnsi="Times New Roman" w:cs="Times New Roman"/>
          <w:spacing w:val="-4"/>
          <w:sz w:val="23"/>
          <w:szCs w:val="23"/>
        </w:rPr>
        <w:t xml:space="preserve"> вправе</w:t>
      </w:r>
      <w:r w:rsidRPr="008D5090">
        <w:rPr>
          <w:rFonts w:ascii="Times New Roman" w:hAnsi="Times New Roman" w:cs="Times New Roman"/>
          <w:spacing w:val="-4"/>
          <w:sz w:val="23"/>
          <w:szCs w:val="23"/>
        </w:rPr>
        <w:t xml:space="preserve"> </w:t>
      </w:r>
      <w:r w:rsidR="002E40AF" w:rsidRPr="008D5090">
        <w:rPr>
          <w:rFonts w:ascii="Times New Roman" w:hAnsi="Times New Roman" w:cs="Times New Roman"/>
          <w:spacing w:val="-4"/>
          <w:sz w:val="23"/>
          <w:szCs w:val="23"/>
        </w:rPr>
        <w:t>проводить</w:t>
      </w:r>
      <w:r w:rsidRPr="008D5090">
        <w:rPr>
          <w:rFonts w:ascii="Times New Roman" w:hAnsi="Times New Roman" w:cs="Times New Roman"/>
          <w:spacing w:val="-4"/>
          <w:sz w:val="23"/>
          <w:szCs w:val="23"/>
        </w:rPr>
        <w:t xml:space="preserve"> в бумажном виде (без использования функционала </w:t>
      </w:r>
      <w:r w:rsidR="006D533C" w:rsidRPr="008D5090">
        <w:rPr>
          <w:rFonts w:ascii="Times New Roman" w:hAnsi="Times New Roman" w:cs="Times New Roman"/>
          <w:spacing w:val="-4"/>
          <w:sz w:val="23"/>
          <w:szCs w:val="23"/>
        </w:rPr>
        <w:t xml:space="preserve">специализированной </w:t>
      </w:r>
      <w:r w:rsidRPr="008D5090">
        <w:rPr>
          <w:rFonts w:ascii="Times New Roman" w:hAnsi="Times New Roman" w:cs="Times New Roman"/>
          <w:spacing w:val="-4"/>
          <w:sz w:val="23"/>
          <w:szCs w:val="23"/>
        </w:rPr>
        <w:t>ЭП)</w:t>
      </w:r>
      <w:r w:rsidR="002E40AF" w:rsidRPr="008D5090">
        <w:rPr>
          <w:rFonts w:ascii="Times New Roman" w:hAnsi="Times New Roman" w:cs="Times New Roman"/>
          <w:spacing w:val="-4"/>
          <w:sz w:val="23"/>
          <w:szCs w:val="23"/>
        </w:rPr>
        <w:t xml:space="preserve"> закупки</w:t>
      </w:r>
      <w:r w:rsidR="008C47F0" w:rsidRPr="008D5090">
        <w:rPr>
          <w:rFonts w:ascii="Times New Roman" w:hAnsi="Times New Roman" w:cs="Times New Roman"/>
          <w:spacing w:val="-4"/>
          <w:sz w:val="23"/>
          <w:szCs w:val="23"/>
        </w:rPr>
        <w:t>, сведения об осуществлении которых составляют государственную тайну</w:t>
      </w:r>
      <w:r w:rsidR="002E40AF"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Порядок проведения закупки в бумажном виде устанавливается в документации о закупке в соответствии с настоящим Положением.</w:t>
      </w:r>
    </w:p>
    <w:p w14:paraId="50CB1E52" w14:textId="77777777" w:rsidR="000152F1" w:rsidRPr="008D5090" w:rsidRDefault="000152F1"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размещения в ЕИС информации о закрытой конкурентной закупке устанавливается Законом № 223-ФЗ</w:t>
      </w:r>
      <w:r w:rsidR="000336A6" w:rsidRPr="008D5090">
        <w:rPr>
          <w:rFonts w:ascii="Times New Roman" w:hAnsi="Times New Roman" w:cs="Times New Roman"/>
          <w:spacing w:val="-4"/>
          <w:sz w:val="23"/>
          <w:szCs w:val="23"/>
        </w:rPr>
        <w:t>, принятыми в его исполнение нормативными правовыми актами</w:t>
      </w:r>
      <w:r w:rsidRPr="008D5090">
        <w:rPr>
          <w:rFonts w:ascii="Times New Roman" w:hAnsi="Times New Roman" w:cs="Times New Roman"/>
          <w:spacing w:val="-4"/>
          <w:sz w:val="23"/>
          <w:szCs w:val="23"/>
        </w:rPr>
        <w:t>.</w:t>
      </w:r>
    </w:p>
    <w:p w14:paraId="1B571CBD" w14:textId="77777777" w:rsidR="00E0085A"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14:paraId="77F6362E"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 участию в закрытой процедуре закупки допуска</w:t>
      </w:r>
      <w:r w:rsidR="00E71AFA"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 xml:space="preserve">тся только </w:t>
      </w:r>
      <w:r w:rsidR="00E71AFA" w:rsidRPr="008D5090">
        <w:rPr>
          <w:rFonts w:ascii="Times New Roman" w:hAnsi="Times New Roman" w:cs="Times New Roman"/>
          <w:spacing w:val="-4"/>
          <w:sz w:val="23"/>
          <w:szCs w:val="23"/>
        </w:rPr>
        <w:t xml:space="preserve">определенный круг </w:t>
      </w:r>
      <w:r w:rsidRPr="008D5090">
        <w:rPr>
          <w:rFonts w:ascii="Times New Roman" w:hAnsi="Times New Roman" w:cs="Times New Roman"/>
          <w:spacing w:val="-4"/>
          <w:sz w:val="23"/>
          <w:szCs w:val="23"/>
        </w:rPr>
        <w:t>участник</w:t>
      </w:r>
      <w:r w:rsidR="00E71AFA" w:rsidRPr="008D5090">
        <w:rPr>
          <w:rFonts w:ascii="Times New Roman" w:hAnsi="Times New Roman" w:cs="Times New Roman"/>
          <w:spacing w:val="-4"/>
          <w:sz w:val="23"/>
          <w:szCs w:val="23"/>
        </w:rPr>
        <w:t xml:space="preserve">ов (как правило, </w:t>
      </w:r>
      <w:r w:rsidRPr="008D5090">
        <w:rPr>
          <w:rFonts w:ascii="Times New Roman" w:hAnsi="Times New Roman" w:cs="Times New Roman"/>
          <w:spacing w:val="-4"/>
          <w:sz w:val="23"/>
          <w:szCs w:val="23"/>
        </w:rPr>
        <w:t>приглашенные Заказчиком</w:t>
      </w:r>
      <w:r w:rsidR="00E71AFA"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При этом приглашение к участию в закрытой </w:t>
      </w:r>
      <w:r w:rsidRPr="008D5090">
        <w:rPr>
          <w:rFonts w:ascii="Times New Roman" w:hAnsi="Times New Roman" w:cs="Times New Roman"/>
          <w:spacing w:val="-4"/>
          <w:sz w:val="23"/>
          <w:szCs w:val="23"/>
        </w:rPr>
        <w:lastRenderedPageBreak/>
        <w:t>процедуре закупки не может быть направлено участнику закупки, сведения о котором содержатся в федеральном реестре недобросовестных поставщиков.</w:t>
      </w:r>
    </w:p>
    <w:p w14:paraId="3B897367"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14:paraId="231D1774" w14:textId="77777777" w:rsidR="007541A8" w:rsidRPr="008D5090" w:rsidRDefault="007541A8"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Приглашение к участию в закрытой процедуре закупки </w:t>
      </w:r>
      <w:r w:rsidR="003E6A28" w:rsidRPr="008D5090">
        <w:rPr>
          <w:rFonts w:ascii="Times New Roman" w:hAnsi="Times New Roman" w:cs="Times New Roman"/>
          <w:spacing w:val="-4"/>
          <w:sz w:val="23"/>
          <w:szCs w:val="23"/>
        </w:rPr>
        <w:t>направляется</w:t>
      </w:r>
      <w:r w:rsidR="00A40940" w:rsidRPr="008D5090">
        <w:rPr>
          <w:rFonts w:ascii="Times New Roman" w:hAnsi="Times New Roman" w:cs="Times New Roman"/>
          <w:spacing w:val="-4"/>
          <w:sz w:val="23"/>
          <w:szCs w:val="23"/>
        </w:rPr>
        <w:t xml:space="preserve"> поставщикам, имеющим опыт </w:t>
      </w:r>
      <w:r w:rsidR="00F6793D" w:rsidRPr="008D5090">
        <w:rPr>
          <w:rFonts w:ascii="Times New Roman" w:hAnsi="Times New Roman" w:cs="Times New Roman"/>
          <w:spacing w:val="-4"/>
          <w:sz w:val="23"/>
          <w:szCs w:val="23"/>
        </w:rPr>
        <w:t xml:space="preserve">осуществления </w:t>
      </w:r>
      <w:r w:rsidR="00A40940" w:rsidRPr="008D5090">
        <w:rPr>
          <w:rFonts w:ascii="Times New Roman" w:hAnsi="Times New Roman" w:cs="Times New Roman"/>
          <w:spacing w:val="-4"/>
          <w:sz w:val="23"/>
          <w:szCs w:val="23"/>
        </w:rPr>
        <w:t>поставки</w:t>
      </w:r>
      <w:r w:rsidR="00F6793D" w:rsidRPr="008D5090">
        <w:rPr>
          <w:rFonts w:ascii="Times New Roman" w:hAnsi="Times New Roman" w:cs="Times New Roman"/>
          <w:spacing w:val="-4"/>
          <w:sz w:val="23"/>
          <w:szCs w:val="23"/>
        </w:rPr>
        <w:t xml:space="preserve"> товаров, выполнения работ, оказания услуг</w:t>
      </w:r>
      <w:r w:rsidR="00A40940" w:rsidRPr="008D5090">
        <w:rPr>
          <w:rFonts w:ascii="Times New Roman" w:hAnsi="Times New Roman" w:cs="Times New Roman"/>
          <w:spacing w:val="-4"/>
          <w:sz w:val="23"/>
          <w:szCs w:val="23"/>
        </w:rPr>
        <w:t xml:space="preserve"> </w:t>
      </w:r>
      <w:r w:rsidR="008009F2" w:rsidRPr="008D5090">
        <w:rPr>
          <w:rFonts w:ascii="Times New Roman" w:hAnsi="Times New Roman" w:cs="Times New Roman"/>
          <w:spacing w:val="-4"/>
          <w:sz w:val="23"/>
          <w:szCs w:val="23"/>
        </w:rPr>
        <w:t xml:space="preserve">по предмету закупки, и/или </w:t>
      </w:r>
      <w:r w:rsidRPr="008D5090">
        <w:rPr>
          <w:rFonts w:ascii="Times New Roman" w:hAnsi="Times New Roman" w:cs="Times New Roman"/>
          <w:spacing w:val="-4"/>
          <w:sz w:val="23"/>
          <w:szCs w:val="23"/>
        </w:rPr>
        <w:t>поставщи</w:t>
      </w:r>
      <w:r w:rsidR="00A40940" w:rsidRPr="008D5090">
        <w:rPr>
          <w:rFonts w:ascii="Times New Roman" w:hAnsi="Times New Roman" w:cs="Times New Roman"/>
          <w:spacing w:val="-4"/>
          <w:sz w:val="23"/>
          <w:szCs w:val="23"/>
        </w:rPr>
        <w:t>кам</w:t>
      </w:r>
      <w:r w:rsidRPr="008D5090">
        <w:rPr>
          <w:rFonts w:ascii="Times New Roman" w:hAnsi="Times New Roman" w:cs="Times New Roman"/>
          <w:spacing w:val="-4"/>
          <w:sz w:val="23"/>
          <w:szCs w:val="23"/>
        </w:rPr>
        <w:t xml:space="preserve">, </w:t>
      </w:r>
      <w:r w:rsidR="00A40940" w:rsidRPr="008D5090">
        <w:rPr>
          <w:rFonts w:ascii="Times New Roman" w:hAnsi="Times New Roman" w:cs="Times New Roman"/>
          <w:spacing w:val="-4"/>
          <w:sz w:val="23"/>
          <w:szCs w:val="23"/>
        </w:rPr>
        <w:t>прошедшим</w:t>
      </w:r>
      <w:r w:rsidRPr="008D5090">
        <w:rPr>
          <w:rFonts w:ascii="Times New Roman" w:hAnsi="Times New Roman" w:cs="Times New Roman"/>
          <w:spacing w:val="-4"/>
          <w:sz w:val="23"/>
          <w:szCs w:val="23"/>
        </w:rPr>
        <w:t xml:space="preserve"> специализированный квалификационный отбор вертикально-интегрированной структуры Концерна по </w:t>
      </w:r>
      <w:r w:rsidR="00D63EA9" w:rsidRPr="008D5090">
        <w:rPr>
          <w:rFonts w:ascii="Times New Roman" w:hAnsi="Times New Roman" w:cs="Times New Roman"/>
          <w:spacing w:val="-4"/>
          <w:sz w:val="23"/>
          <w:szCs w:val="23"/>
        </w:rPr>
        <w:t xml:space="preserve">типу </w:t>
      </w:r>
      <w:r w:rsidR="00A40940" w:rsidRPr="008D5090">
        <w:rPr>
          <w:rFonts w:ascii="Times New Roman" w:hAnsi="Times New Roman" w:cs="Times New Roman"/>
          <w:spacing w:val="-4"/>
          <w:sz w:val="23"/>
          <w:szCs w:val="23"/>
        </w:rPr>
        <w:t>закупаемо</w:t>
      </w:r>
      <w:r w:rsidR="00D63EA9" w:rsidRPr="008D5090">
        <w:rPr>
          <w:rFonts w:ascii="Times New Roman" w:hAnsi="Times New Roman" w:cs="Times New Roman"/>
          <w:spacing w:val="-4"/>
          <w:sz w:val="23"/>
          <w:szCs w:val="23"/>
        </w:rPr>
        <w:t>й</w:t>
      </w:r>
      <w:r w:rsidR="00A40940"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продукции.</w:t>
      </w:r>
    </w:p>
    <w:p w14:paraId="2E19793C" w14:textId="77777777" w:rsidR="00E0085A"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Организатор закупок направляет всем участникам закупки, приглашенным для участия в закрытой процедуре закупки, извещение о</w:t>
      </w:r>
      <w:r w:rsidR="000C2871"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0C2871" w:rsidRPr="008D5090">
        <w:rPr>
          <w:rFonts w:ascii="Times New Roman" w:hAnsi="Times New Roman" w:cs="Times New Roman"/>
          <w:spacing w:val="-4"/>
          <w:sz w:val="23"/>
          <w:szCs w:val="23"/>
        </w:rPr>
        <w:t xml:space="preserve">осуществлении </w:t>
      </w:r>
      <w:r w:rsidRPr="008D5090">
        <w:rPr>
          <w:rFonts w:ascii="Times New Roman" w:hAnsi="Times New Roman" w:cs="Times New Roman"/>
          <w:spacing w:val="-4"/>
          <w:sz w:val="23"/>
          <w:szCs w:val="23"/>
        </w:rPr>
        <w:t>закрытой процедуры закупки и документацию о закрытой процедуре закупки по форме, аналогичной для соответствующей открытой процедуры закупки.</w:t>
      </w:r>
      <w:r w:rsidR="00EA4CC3" w:rsidRPr="008D5090">
        <w:rPr>
          <w:rFonts w:ascii="Times New Roman" w:hAnsi="Times New Roman" w:cs="Times New Roman"/>
          <w:spacing w:val="-4"/>
          <w:sz w:val="23"/>
          <w:szCs w:val="23"/>
        </w:rPr>
        <w:t xml:space="preserve"> Информация о закупке и иные документы, формируемые в ходе осуществления закупки</w:t>
      </w:r>
      <w:r w:rsidR="004C2944" w:rsidRPr="008D5090">
        <w:rPr>
          <w:rFonts w:ascii="Times New Roman" w:hAnsi="Times New Roman" w:cs="Times New Roman"/>
          <w:spacing w:val="-4"/>
          <w:sz w:val="23"/>
          <w:szCs w:val="23"/>
        </w:rPr>
        <w:t>,</w:t>
      </w:r>
      <w:r w:rsidR="003F019E" w:rsidRPr="008D5090">
        <w:rPr>
          <w:rFonts w:ascii="Times New Roman" w:hAnsi="Times New Roman" w:cs="Times New Roman"/>
          <w:spacing w:val="-4"/>
          <w:sz w:val="23"/>
          <w:szCs w:val="23"/>
        </w:rPr>
        <w:t xml:space="preserve"> направляются участникам закупки в сроки, установленные документацией о закупке и настоящим Положением.</w:t>
      </w:r>
    </w:p>
    <w:p w14:paraId="224CC033" w14:textId="77777777" w:rsidR="00E0085A"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14:paraId="7576305A" w14:textId="77777777" w:rsidR="00D210D6"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Договор по результатам проведения закрытой процедуры закупки заключается на условиях, указанных в поданной участником закупки, с которым заключается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 заявке на участие в закрытой процедуре закупки и в документации о закупке. При заключении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цена такого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 xml:space="preserve">оговора не может превышать начальную (максимальную) цену </w:t>
      </w:r>
      <w:r w:rsidR="005836BE"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оговора, указанную в извещении о проведении закрытой процедуры закупки.</w:t>
      </w:r>
    </w:p>
    <w:p w14:paraId="5229E601" w14:textId="77777777" w:rsidR="00E0085A" w:rsidRPr="008D5090" w:rsidRDefault="00D210D6"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проведения закрытой процедуры закупки с использованием функционала специализированной ЭП договор по результат</w:t>
      </w:r>
      <w:r w:rsidR="0021512C" w:rsidRPr="008D5090">
        <w:rPr>
          <w:rFonts w:ascii="Times New Roman" w:hAnsi="Times New Roman" w:cs="Times New Roman"/>
          <w:spacing w:val="-4"/>
          <w:sz w:val="23"/>
          <w:szCs w:val="23"/>
        </w:rPr>
        <w:t xml:space="preserve">ам такой закупки заключается с </w:t>
      </w:r>
      <w:r w:rsidRPr="008D5090">
        <w:rPr>
          <w:rFonts w:ascii="Times New Roman" w:hAnsi="Times New Roman" w:cs="Times New Roman"/>
          <w:spacing w:val="-4"/>
          <w:sz w:val="23"/>
          <w:szCs w:val="23"/>
        </w:rPr>
        <w:t>использование</w:t>
      </w:r>
      <w:r w:rsidR="0021512C" w:rsidRPr="008D5090">
        <w:rPr>
          <w:rFonts w:ascii="Times New Roman" w:hAnsi="Times New Roman" w:cs="Times New Roman"/>
          <w:spacing w:val="-4"/>
          <w:sz w:val="23"/>
          <w:szCs w:val="23"/>
        </w:rPr>
        <w:t>м программно-аппаратных средств</w:t>
      </w:r>
      <w:r w:rsidRPr="008D5090">
        <w:rPr>
          <w:rFonts w:ascii="Times New Roman" w:hAnsi="Times New Roman" w:cs="Times New Roman"/>
          <w:spacing w:val="-4"/>
          <w:sz w:val="23"/>
          <w:szCs w:val="23"/>
        </w:rPr>
        <w:t xml:space="preserve"> специализированной ЭП и подписывается усиленной квалифицированной электронной цифровой подписью лица, имеющего право действовать от имени Заказчика.</w:t>
      </w:r>
      <w:r w:rsidR="004C2944" w:rsidRPr="008D5090">
        <w:rPr>
          <w:rFonts w:ascii="Times New Roman" w:hAnsi="Times New Roman" w:cs="Times New Roman"/>
          <w:spacing w:val="-4"/>
          <w:sz w:val="23"/>
          <w:szCs w:val="23"/>
        </w:rPr>
        <w:t xml:space="preserve"> </w:t>
      </w:r>
      <w:r w:rsidR="00B2395F" w:rsidRPr="008D5090">
        <w:rPr>
          <w:rFonts w:ascii="Times New Roman" w:hAnsi="Times New Roman" w:cs="Times New Roman"/>
          <w:spacing w:val="-4"/>
          <w:sz w:val="23"/>
          <w:szCs w:val="23"/>
        </w:rPr>
        <w:t xml:space="preserve">Решение о целесообразности проведения закрытых процедур закупки вправе принять руководство Заказчика </w:t>
      </w:r>
      <w:r w:rsidR="00B2395F" w:rsidRPr="008D5090">
        <w:rPr>
          <w:rFonts w:ascii="Times New Roman" w:hAnsi="Times New Roman" w:cs="Times New Roman"/>
          <w:bCs/>
          <w:spacing w:val="-4"/>
          <w:sz w:val="23"/>
          <w:szCs w:val="23"/>
        </w:rPr>
        <w:t>либо специально созданная и уполномоченная в указанных целях коллегиальная комиссия Заказчика.</w:t>
      </w:r>
    </w:p>
    <w:p w14:paraId="2C699133" w14:textId="406185AA" w:rsidR="00B2395F" w:rsidRPr="008D5090" w:rsidRDefault="00E4641D"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w:t>
      </w:r>
      <w:r w:rsidR="00DF44F0" w:rsidRPr="008D5090">
        <w:rPr>
          <w:rFonts w:ascii="Times New Roman" w:hAnsi="Times New Roman" w:cs="Times New Roman"/>
          <w:spacing w:val="-4"/>
          <w:sz w:val="23"/>
          <w:szCs w:val="23"/>
        </w:rPr>
        <w:t>При проведении закрытых</w:t>
      </w:r>
      <w:r w:rsidR="00A45A33" w:rsidRPr="008D5090">
        <w:rPr>
          <w:rFonts w:ascii="Times New Roman" w:hAnsi="Times New Roman" w:cs="Times New Roman"/>
          <w:spacing w:val="-4"/>
          <w:sz w:val="23"/>
          <w:szCs w:val="23"/>
        </w:rPr>
        <w:t xml:space="preserve"> конкурентных</w:t>
      </w:r>
      <w:r w:rsidR="00DF44F0" w:rsidRPr="008D5090">
        <w:rPr>
          <w:rFonts w:ascii="Times New Roman" w:hAnsi="Times New Roman" w:cs="Times New Roman"/>
          <w:spacing w:val="-4"/>
          <w:sz w:val="23"/>
          <w:szCs w:val="23"/>
        </w:rPr>
        <w:t xml:space="preserve"> процедур</w:t>
      </w:r>
      <w:r w:rsidR="00C218DD" w:rsidRPr="008D5090">
        <w:rPr>
          <w:rFonts w:ascii="Times New Roman" w:hAnsi="Times New Roman" w:cs="Times New Roman"/>
          <w:spacing w:val="-4"/>
          <w:sz w:val="23"/>
          <w:szCs w:val="23"/>
        </w:rPr>
        <w:t xml:space="preserve"> </w:t>
      </w:r>
      <w:r w:rsidR="00A37393" w:rsidRPr="008D5090">
        <w:rPr>
          <w:rFonts w:ascii="Times New Roman" w:hAnsi="Times New Roman" w:cs="Times New Roman"/>
          <w:spacing w:val="-4"/>
          <w:sz w:val="23"/>
          <w:szCs w:val="23"/>
        </w:rPr>
        <w:t>Заказчик</w:t>
      </w:r>
      <w:r w:rsidR="000B528A" w:rsidRPr="008D5090">
        <w:rPr>
          <w:rFonts w:ascii="Times New Roman" w:hAnsi="Times New Roman" w:cs="Times New Roman"/>
          <w:spacing w:val="-4"/>
          <w:sz w:val="23"/>
          <w:szCs w:val="23"/>
        </w:rPr>
        <w:t xml:space="preserve"> </w:t>
      </w:r>
      <w:r w:rsidR="00802B09" w:rsidRPr="008D5090">
        <w:rPr>
          <w:rFonts w:ascii="Times New Roman" w:hAnsi="Times New Roman" w:cs="Times New Roman"/>
          <w:spacing w:val="-4"/>
          <w:sz w:val="23"/>
          <w:szCs w:val="23"/>
        </w:rPr>
        <w:t xml:space="preserve">вправе </w:t>
      </w:r>
      <w:r w:rsidR="00A37393" w:rsidRPr="008D5090">
        <w:rPr>
          <w:rFonts w:ascii="Times New Roman" w:hAnsi="Times New Roman" w:cs="Times New Roman"/>
          <w:spacing w:val="-4"/>
          <w:sz w:val="23"/>
          <w:szCs w:val="23"/>
        </w:rPr>
        <w:t xml:space="preserve">до заключения договора </w:t>
      </w:r>
      <w:r w:rsidRPr="008D5090">
        <w:rPr>
          <w:rFonts w:ascii="Times New Roman" w:hAnsi="Times New Roman" w:cs="Times New Roman"/>
          <w:spacing w:val="-4"/>
          <w:sz w:val="23"/>
          <w:szCs w:val="23"/>
        </w:rPr>
        <w:t xml:space="preserve">провести </w:t>
      </w:r>
      <w:r w:rsidR="00A37393" w:rsidRPr="008D5090">
        <w:rPr>
          <w:rFonts w:ascii="Times New Roman" w:hAnsi="Times New Roman" w:cs="Times New Roman"/>
          <w:spacing w:val="-4"/>
          <w:sz w:val="23"/>
          <w:szCs w:val="23"/>
        </w:rPr>
        <w:t>с лицом, с котор</w:t>
      </w:r>
      <w:r w:rsidR="000B528A" w:rsidRPr="008D5090">
        <w:rPr>
          <w:rFonts w:ascii="Times New Roman" w:hAnsi="Times New Roman" w:cs="Times New Roman"/>
          <w:spacing w:val="-4"/>
          <w:sz w:val="23"/>
          <w:szCs w:val="23"/>
        </w:rPr>
        <w:t xml:space="preserve">ым заключается договор, </w:t>
      </w:r>
      <w:r w:rsidR="00A37393" w:rsidRPr="008D5090">
        <w:rPr>
          <w:rFonts w:ascii="Times New Roman" w:hAnsi="Times New Roman" w:cs="Times New Roman"/>
          <w:spacing w:val="-4"/>
          <w:sz w:val="23"/>
          <w:szCs w:val="23"/>
        </w:rPr>
        <w:t>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r w:rsidR="004D0176" w:rsidRPr="008D5090">
        <w:rPr>
          <w:rFonts w:ascii="Times New Roman" w:hAnsi="Times New Roman" w:cs="Times New Roman"/>
          <w:spacing w:val="-4"/>
          <w:sz w:val="23"/>
          <w:szCs w:val="23"/>
        </w:rPr>
        <w:t xml:space="preserve"> и оформить соответствующий протокол</w:t>
      </w:r>
      <w:r w:rsidR="000B528A" w:rsidRPr="008D5090">
        <w:rPr>
          <w:rFonts w:ascii="Times New Roman" w:hAnsi="Times New Roman" w:cs="Times New Roman"/>
          <w:spacing w:val="-4"/>
          <w:sz w:val="23"/>
          <w:szCs w:val="23"/>
        </w:rPr>
        <w:t>.</w:t>
      </w:r>
    </w:p>
    <w:p w14:paraId="68F42D63" w14:textId="77777777" w:rsidR="00A37393" w:rsidRPr="008D5090" w:rsidRDefault="00A37393" w:rsidP="008D5090">
      <w:pPr>
        <w:tabs>
          <w:tab w:val="left" w:pos="0"/>
        </w:tabs>
        <w:spacing w:after="0" w:line="240" w:lineRule="auto"/>
        <w:ind w:firstLine="851"/>
        <w:jc w:val="both"/>
        <w:rPr>
          <w:rFonts w:ascii="Times New Roman" w:hAnsi="Times New Roman" w:cs="Times New Roman"/>
          <w:spacing w:val="-4"/>
          <w:sz w:val="23"/>
          <w:szCs w:val="23"/>
        </w:rPr>
      </w:pPr>
    </w:p>
    <w:p w14:paraId="5EE2BAC7" w14:textId="1AF22C08" w:rsidR="007862B3"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rPr>
      </w:pPr>
      <w:bookmarkStart w:id="198" w:name="_Toc112769327"/>
      <w:proofErr w:type="spellStart"/>
      <w:r w:rsidRPr="008D5090">
        <w:rPr>
          <w:rFonts w:cs="Times New Roman"/>
          <w:spacing w:val="-4"/>
          <w:sz w:val="23"/>
          <w:szCs w:val="23"/>
        </w:rPr>
        <w:t>Особенности</w:t>
      </w:r>
      <w:proofErr w:type="spellEnd"/>
      <w:r w:rsidRPr="008D5090">
        <w:rPr>
          <w:rFonts w:cs="Times New Roman"/>
          <w:spacing w:val="-4"/>
          <w:sz w:val="23"/>
          <w:szCs w:val="23"/>
        </w:rPr>
        <w:t xml:space="preserve"> </w:t>
      </w:r>
      <w:proofErr w:type="spellStart"/>
      <w:r w:rsidRPr="008D5090">
        <w:rPr>
          <w:rFonts w:cs="Times New Roman"/>
          <w:spacing w:val="-4"/>
          <w:sz w:val="23"/>
          <w:szCs w:val="23"/>
        </w:rPr>
        <w:t>закупки</w:t>
      </w:r>
      <w:proofErr w:type="spellEnd"/>
      <w:r w:rsidRPr="008D5090">
        <w:rPr>
          <w:rFonts w:cs="Times New Roman"/>
          <w:spacing w:val="-4"/>
          <w:sz w:val="23"/>
          <w:szCs w:val="23"/>
        </w:rPr>
        <w:t xml:space="preserve"> у </w:t>
      </w:r>
      <w:proofErr w:type="spellStart"/>
      <w:r w:rsidRPr="008D5090">
        <w:rPr>
          <w:rFonts w:cs="Times New Roman"/>
          <w:spacing w:val="-4"/>
          <w:sz w:val="23"/>
          <w:szCs w:val="23"/>
        </w:rPr>
        <w:t>российских</w:t>
      </w:r>
      <w:proofErr w:type="spellEnd"/>
      <w:r w:rsidRPr="008D5090">
        <w:rPr>
          <w:rFonts w:cs="Times New Roman"/>
          <w:spacing w:val="-4"/>
          <w:sz w:val="23"/>
          <w:szCs w:val="23"/>
        </w:rPr>
        <w:t xml:space="preserve"> </w:t>
      </w:r>
      <w:proofErr w:type="spellStart"/>
      <w:r w:rsidRPr="008D5090">
        <w:rPr>
          <w:rFonts w:cs="Times New Roman"/>
          <w:spacing w:val="-4"/>
          <w:sz w:val="23"/>
          <w:szCs w:val="23"/>
        </w:rPr>
        <w:t>производителей</w:t>
      </w:r>
      <w:bookmarkEnd w:id="198"/>
      <w:proofErr w:type="spellEnd"/>
    </w:p>
    <w:p w14:paraId="2459F9EA" w14:textId="4FA82376" w:rsidR="00B47F94" w:rsidRPr="008D5090" w:rsidRDefault="00B47F94"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отношении товаров, происходящих из иностранных государств, работ, услуг, выполняемых, оказываемых иностранными лицами, предоставляется национальный режим, обеспечивающий равные условия с товарами российского происхождения, работами, услугами, выполняемыми, оказываемыми российскими лицами, за исключением случаев, установленных Правительством Российской Федерации в соответствии со ст. 3.1-4. Закона № 223-ФЗ.</w:t>
      </w:r>
    </w:p>
    <w:p w14:paraId="2AD53F68" w14:textId="3D5800EE" w:rsidR="00B47F94" w:rsidRPr="008D5090" w:rsidRDefault="00641423" w:rsidP="008D5090">
      <w:pPr>
        <w:tabs>
          <w:tab w:val="left" w:pos="1701"/>
        </w:tabs>
        <w:spacing w:after="0" w:line="240" w:lineRule="auto"/>
        <w:ind w:firstLine="851"/>
        <w:jc w:val="both"/>
        <w:rPr>
          <w:rFonts w:ascii="Times New Roman" w:eastAsiaTheme="minorHAnsi" w:hAnsi="Times New Roman" w:cs="Times New Roman"/>
          <w:spacing w:val="-4"/>
          <w:sz w:val="23"/>
          <w:szCs w:val="23"/>
        </w:rPr>
      </w:pPr>
      <w:r w:rsidRPr="008D5090">
        <w:rPr>
          <w:rFonts w:ascii="Times New Roman" w:eastAsiaTheme="minorHAnsi" w:hAnsi="Times New Roman" w:cs="Times New Roman"/>
          <w:spacing w:val="-4"/>
          <w:sz w:val="23"/>
          <w:szCs w:val="23"/>
        </w:rPr>
        <w:t xml:space="preserve">Исключения из национального режима в форме запрета или ограничения закупок товаров, происходящих из иностранного государства, работ, услуг, выполняемых или оказываемых иностранными лицами, а также предоставления преимуществ в отношении товаров, работ, услуг российского происхождения допускаются </w:t>
      </w:r>
      <w:r w:rsidR="005B0C5E" w:rsidRPr="008D5090">
        <w:rPr>
          <w:rFonts w:ascii="Times New Roman" w:eastAsiaTheme="minorHAnsi" w:hAnsi="Times New Roman" w:cs="Times New Roman"/>
          <w:spacing w:val="-4"/>
          <w:sz w:val="23"/>
          <w:szCs w:val="23"/>
        </w:rPr>
        <w:t xml:space="preserve">в случае принятия </w:t>
      </w:r>
      <w:r w:rsidRPr="008D5090">
        <w:rPr>
          <w:rFonts w:ascii="Times New Roman" w:eastAsiaTheme="minorHAnsi" w:hAnsi="Times New Roman" w:cs="Times New Roman"/>
          <w:spacing w:val="-4"/>
          <w:sz w:val="23"/>
          <w:szCs w:val="23"/>
        </w:rPr>
        <w:t>Правительством Российской Федерации</w:t>
      </w:r>
      <w:r w:rsidR="005B0C5E" w:rsidRPr="008D5090">
        <w:rPr>
          <w:spacing w:val="-4"/>
          <w:sz w:val="23"/>
          <w:szCs w:val="23"/>
        </w:rPr>
        <w:t xml:space="preserve"> </w:t>
      </w:r>
      <w:r w:rsidR="005B0C5E" w:rsidRPr="008D5090">
        <w:rPr>
          <w:rFonts w:ascii="Times New Roman" w:eastAsiaTheme="minorHAnsi" w:hAnsi="Times New Roman" w:cs="Times New Roman"/>
          <w:spacing w:val="-4"/>
          <w:sz w:val="23"/>
          <w:szCs w:val="23"/>
        </w:rPr>
        <w:t xml:space="preserve">мер, предусмотренных пунктом 1 части 2 </w:t>
      </w:r>
      <w:r w:rsidR="005B0C5E" w:rsidRPr="008D5090">
        <w:rPr>
          <w:rFonts w:ascii="Times New Roman" w:hAnsi="Times New Roman" w:cs="Times New Roman"/>
          <w:spacing w:val="-4"/>
          <w:sz w:val="23"/>
          <w:szCs w:val="23"/>
        </w:rPr>
        <w:t>ст. 3.1-4. Закона № 223-ФЗ</w:t>
      </w:r>
      <w:r w:rsidRPr="008D5090">
        <w:rPr>
          <w:rFonts w:ascii="Times New Roman" w:eastAsiaTheme="minorHAnsi" w:hAnsi="Times New Roman" w:cs="Times New Roman"/>
          <w:spacing w:val="-4"/>
          <w:sz w:val="23"/>
          <w:szCs w:val="23"/>
        </w:rPr>
        <w:t>.</w:t>
      </w:r>
    </w:p>
    <w:p w14:paraId="51EE3180" w14:textId="6F2EEE2F" w:rsidR="00B47F94" w:rsidRPr="008D5090" w:rsidRDefault="00641423" w:rsidP="008D5090">
      <w:pPr>
        <w:tabs>
          <w:tab w:val="left" w:pos="1701"/>
        </w:tabs>
        <w:spacing w:after="0" w:line="240" w:lineRule="auto"/>
        <w:ind w:firstLine="851"/>
        <w:jc w:val="both"/>
        <w:rPr>
          <w:rFonts w:ascii="Times New Roman" w:eastAsiaTheme="minorHAnsi" w:hAnsi="Times New Roman" w:cs="Times New Roman"/>
          <w:spacing w:val="-4"/>
          <w:sz w:val="23"/>
          <w:szCs w:val="23"/>
        </w:rPr>
      </w:pPr>
      <w:r w:rsidRPr="008D5090">
        <w:rPr>
          <w:rFonts w:ascii="Times New Roman" w:eastAsiaTheme="minorHAnsi" w:hAnsi="Times New Roman" w:cs="Times New Roman"/>
          <w:spacing w:val="-4"/>
          <w:sz w:val="23"/>
          <w:szCs w:val="23"/>
        </w:rPr>
        <w:t>При осуществлении закупок товаров путем проведения конкурса, аукциона и иных способов закупки в случае, если Правительством Российской Федерации установлено преимущество в отношении российских товаров, в ходе рассмотрения, оценки, сопоставления заявок на участие в закупке, окончательных предложений осуществляется снижение ценового предложения, поданного участником закупки в отношении товара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по результатам такой закупки с участником, предлагающим к поставке товар российского происхождения</w:t>
      </w:r>
      <w:r w:rsidR="00B47F94" w:rsidRPr="008D5090">
        <w:rPr>
          <w:rFonts w:ascii="Times New Roman" w:eastAsiaTheme="minorHAnsi" w:hAnsi="Times New Roman" w:cs="Times New Roman"/>
          <w:spacing w:val="-4"/>
          <w:sz w:val="23"/>
          <w:szCs w:val="23"/>
        </w:rPr>
        <w:t>,</w:t>
      </w:r>
      <w:r w:rsidRPr="008D5090">
        <w:rPr>
          <w:rFonts w:ascii="Times New Roman" w:eastAsiaTheme="minorHAnsi" w:hAnsi="Times New Roman" w:cs="Times New Roman"/>
          <w:spacing w:val="-4"/>
          <w:sz w:val="23"/>
          <w:szCs w:val="23"/>
        </w:rPr>
        <w:t xml:space="preserve"> заключается без учета снижения либо увеличения ценового предложения. Аналогичный порядок рассмотрения, оценки, сопоставления заявок применяется при установлении Правительством Российской Федерации преимуществ в отношении работ, услуг, выполняемых, оказываемых российскими лицами.</w:t>
      </w:r>
    </w:p>
    <w:p w14:paraId="39EDE899" w14:textId="06780CE6" w:rsidR="00B47F94" w:rsidRPr="008D5090" w:rsidRDefault="00641423" w:rsidP="008D5090">
      <w:pPr>
        <w:tabs>
          <w:tab w:val="left" w:pos="1701"/>
        </w:tabs>
        <w:spacing w:after="0" w:line="240" w:lineRule="auto"/>
        <w:ind w:firstLine="851"/>
        <w:jc w:val="both"/>
        <w:rPr>
          <w:rFonts w:ascii="Times New Roman" w:eastAsiaTheme="minorHAnsi" w:hAnsi="Times New Roman" w:cs="Times New Roman"/>
          <w:spacing w:val="-4"/>
          <w:sz w:val="23"/>
          <w:szCs w:val="23"/>
        </w:rPr>
      </w:pPr>
      <w:r w:rsidRPr="008D5090">
        <w:rPr>
          <w:rFonts w:ascii="Times New Roman" w:eastAsiaTheme="minorHAnsi" w:hAnsi="Times New Roman" w:cs="Times New Roman"/>
          <w:spacing w:val="-4"/>
          <w:sz w:val="23"/>
          <w:szCs w:val="23"/>
        </w:rPr>
        <w:lastRenderedPageBreak/>
        <w:t>При проведении закупок в случае, если Правительств</w:t>
      </w:r>
      <w:r w:rsidR="003829A3" w:rsidRPr="008D5090">
        <w:rPr>
          <w:rFonts w:ascii="Times New Roman" w:eastAsiaTheme="minorHAnsi" w:hAnsi="Times New Roman" w:cs="Times New Roman"/>
          <w:spacing w:val="-4"/>
          <w:sz w:val="23"/>
          <w:szCs w:val="23"/>
        </w:rPr>
        <w:t>ом</w:t>
      </w:r>
      <w:r w:rsidRPr="008D5090">
        <w:rPr>
          <w:rFonts w:ascii="Times New Roman" w:eastAsiaTheme="minorHAnsi" w:hAnsi="Times New Roman" w:cs="Times New Roman"/>
          <w:spacing w:val="-4"/>
          <w:sz w:val="23"/>
          <w:szCs w:val="23"/>
        </w:rPr>
        <w:t xml:space="preserve"> Российской Федерации установлены ограничения закупок, заказчик в ходе рассмотрения, оценки, сопоставления заявок отклоняет заявку на поставку товаров, происходящих из иностранных государств, если подано предложение о поставке российских товаров, признанное по результатам рассмотрения соответствующим требованиям </w:t>
      </w:r>
      <w:r w:rsidR="00D60958">
        <w:rPr>
          <w:rFonts w:ascii="Times New Roman" w:eastAsiaTheme="minorHAnsi" w:hAnsi="Times New Roman" w:cs="Times New Roman"/>
          <w:spacing w:val="-4"/>
          <w:sz w:val="23"/>
          <w:szCs w:val="23"/>
        </w:rPr>
        <w:t>П</w:t>
      </w:r>
      <w:r w:rsidRPr="008D5090">
        <w:rPr>
          <w:rFonts w:ascii="Times New Roman" w:eastAsiaTheme="minorHAnsi" w:hAnsi="Times New Roman" w:cs="Times New Roman"/>
          <w:spacing w:val="-4"/>
          <w:sz w:val="23"/>
          <w:szCs w:val="23"/>
        </w:rPr>
        <w:t>оложения о закупке, извещения, документации о конкурентной закупке (в случае проведения конкурентной закупки). Договор по результатам такой закупки заключается с участником, подавшим предложение о поставке российского товара (правило «второй лишний»). Аналогичный порядок рассмотрения, оценки, сопоставления заявок применяется при установлении Правительством Российской Федерации преимуществ в отношении работ, услуг, выполняемых, оказываемых российскими лицами.</w:t>
      </w:r>
    </w:p>
    <w:p w14:paraId="42337160" w14:textId="77777777" w:rsidR="005A0D6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проведении закупок </w:t>
      </w:r>
      <w:proofErr w:type="spellStart"/>
      <w:r w:rsidRPr="008D5090">
        <w:rPr>
          <w:rFonts w:ascii="Times New Roman" w:hAnsi="Times New Roman" w:cs="Times New Roman"/>
          <w:spacing w:val="-4"/>
          <w:sz w:val="23"/>
          <w:szCs w:val="23"/>
        </w:rPr>
        <w:t>нефте</w:t>
      </w:r>
      <w:proofErr w:type="spellEnd"/>
      <w:r w:rsidRPr="008D5090">
        <w:rPr>
          <w:rFonts w:ascii="Times New Roman" w:hAnsi="Times New Roman" w:cs="Times New Roman"/>
          <w:spacing w:val="-4"/>
          <w:sz w:val="23"/>
          <w:szCs w:val="23"/>
        </w:rPr>
        <w:t>-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14:paraId="4A913928" w14:textId="77777777" w:rsidR="005A0D6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14:paraId="404A8B33"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14:paraId="06CAEAF0"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31A3B0A3"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14:paraId="6FBC2093"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sidR="002A73B1" w:rsidRPr="008D5090">
        <w:rPr>
          <w:rFonts w:ascii="Times New Roman" w:hAnsi="Times New Roman" w:cs="Times New Roman"/>
          <w:spacing w:val="-4"/>
          <w:sz w:val="23"/>
          <w:szCs w:val="23"/>
        </w:rPr>
        <w:t>иком для осуществления закупок.</w:t>
      </w:r>
    </w:p>
    <w:p w14:paraId="1F3A8C8F" w14:textId="77777777" w:rsidR="00D17840" w:rsidRPr="008D5090" w:rsidRDefault="00D17840" w:rsidP="008D5090">
      <w:pPr>
        <w:tabs>
          <w:tab w:val="left" w:pos="0"/>
        </w:tabs>
        <w:spacing w:after="0" w:line="240" w:lineRule="auto"/>
        <w:ind w:firstLine="851"/>
        <w:jc w:val="both"/>
        <w:rPr>
          <w:rFonts w:ascii="Times New Roman" w:hAnsi="Times New Roman" w:cs="Times New Roman"/>
          <w:b/>
          <w:spacing w:val="-4"/>
          <w:sz w:val="23"/>
          <w:szCs w:val="23"/>
        </w:rPr>
      </w:pPr>
    </w:p>
    <w:p w14:paraId="242F05D2" w14:textId="77777777" w:rsidR="00B2395F" w:rsidRPr="008D5090" w:rsidRDefault="00B2395F" w:rsidP="008D5090">
      <w:pPr>
        <w:pStyle w:val="1"/>
        <w:numPr>
          <w:ilvl w:val="0"/>
          <w:numId w:val="38"/>
        </w:numPr>
        <w:tabs>
          <w:tab w:val="left" w:pos="0"/>
          <w:tab w:val="left" w:pos="1701"/>
        </w:tabs>
        <w:spacing w:before="0" w:line="240" w:lineRule="auto"/>
        <w:ind w:left="0" w:firstLine="851"/>
        <w:jc w:val="both"/>
        <w:rPr>
          <w:rFonts w:cs="Times New Roman"/>
          <w:spacing w:val="-4"/>
          <w:sz w:val="23"/>
          <w:szCs w:val="23"/>
          <w:lang w:val="ru-RU"/>
        </w:rPr>
      </w:pPr>
      <w:bookmarkStart w:id="199" w:name="_Toc112769328"/>
      <w:r w:rsidRPr="008D5090">
        <w:rPr>
          <w:rFonts w:cs="Times New Roman"/>
          <w:spacing w:val="-4"/>
          <w:sz w:val="23"/>
          <w:szCs w:val="23"/>
          <w:lang w:val="ru-RU"/>
        </w:rPr>
        <w:t>Обеспечение защиты информации при проведении процедуры закупки</w:t>
      </w:r>
      <w:bookmarkEnd w:id="199"/>
    </w:p>
    <w:p w14:paraId="3AFF01C9" w14:textId="77777777" w:rsidR="005A0D6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sidR="00547D6E" w:rsidRPr="008D5090">
        <w:rPr>
          <w:rFonts w:ascii="Times New Roman" w:hAnsi="Times New Roman" w:cs="Times New Roman"/>
          <w:spacing w:val="-4"/>
          <w:sz w:val="23"/>
          <w:szCs w:val="23"/>
        </w:rPr>
        <w:t xml:space="preserve">,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w:t>
      </w:r>
      <w:r w:rsidR="00971B87" w:rsidRPr="008D5090">
        <w:rPr>
          <w:rFonts w:ascii="Times New Roman" w:hAnsi="Times New Roman" w:cs="Times New Roman"/>
          <w:spacing w:val="-4"/>
          <w:sz w:val="23"/>
          <w:szCs w:val="23"/>
        </w:rPr>
        <w:t>вертикально-</w:t>
      </w:r>
      <w:r w:rsidR="00547D6E" w:rsidRPr="008D5090">
        <w:rPr>
          <w:rFonts w:ascii="Times New Roman" w:hAnsi="Times New Roman" w:cs="Times New Roman"/>
          <w:spacing w:val="-4"/>
          <w:sz w:val="23"/>
          <w:szCs w:val="23"/>
        </w:rPr>
        <w:t>интегрированной структуры Концерна, а также цели защиты национальных интересов, интересов обороны и безопасности государства</w:t>
      </w:r>
      <w:r w:rsidR="00723430" w:rsidRPr="008D5090">
        <w:rPr>
          <w:rFonts w:ascii="Times New Roman" w:hAnsi="Times New Roman" w:cs="Times New Roman"/>
          <w:spacing w:val="-4"/>
          <w:sz w:val="23"/>
          <w:szCs w:val="23"/>
        </w:rPr>
        <w:t>.</w:t>
      </w:r>
    </w:p>
    <w:p w14:paraId="63F45435" w14:textId="77777777" w:rsidR="005A0D69"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14:paraId="2F4F6D71"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14:paraId="15264904"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14:paraId="78CBE46F" w14:textId="77777777" w:rsidR="00B2395F" w:rsidRPr="008D5090" w:rsidRDefault="00B2395F"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14:paraId="41076931" w14:textId="77777777" w:rsidR="00807FD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sidR="00AD6446" w:rsidRPr="008D5090">
        <w:rPr>
          <w:rFonts w:ascii="Times New Roman" w:hAnsi="Times New Roman" w:cs="Times New Roman"/>
          <w:spacing w:val="-4"/>
          <w:sz w:val="23"/>
          <w:szCs w:val="23"/>
        </w:rPr>
        <w:t>коопераци</w:t>
      </w:r>
      <w:r w:rsidR="00D6200D" w:rsidRPr="008D5090">
        <w:rPr>
          <w:rFonts w:ascii="Times New Roman" w:hAnsi="Times New Roman" w:cs="Times New Roman"/>
          <w:spacing w:val="-4"/>
          <w:sz w:val="23"/>
          <w:szCs w:val="23"/>
        </w:rPr>
        <w:t>и</w:t>
      </w:r>
      <w:r w:rsidR="00AD6446" w:rsidRPr="008D5090">
        <w:rPr>
          <w:rFonts w:ascii="Times New Roman" w:hAnsi="Times New Roman" w:cs="Times New Roman"/>
          <w:spacing w:val="-4"/>
          <w:sz w:val="23"/>
          <w:szCs w:val="23"/>
        </w:rPr>
        <w:t xml:space="preserve">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w:t>
      </w:r>
      <w:r w:rsidR="00D6200D" w:rsidRPr="008D5090">
        <w:rPr>
          <w:rFonts w:ascii="Times New Roman" w:hAnsi="Times New Roman" w:cs="Times New Roman"/>
          <w:spacing w:val="-4"/>
          <w:sz w:val="23"/>
          <w:szCs w:val="23"/>
        </w:rPr>
        <w:t>дукции во исполнение поручений П</w:t>
      </w:r>
      <w:r w:rsidR="00AD6446" w:rsidRPr="008D5090">
        <w:rPr>
          <w:rFonts w:ascii="Times New Roman" w:hAnsi="Times New Roman" w:cs="Times New Roman"/>
          <w:spacing w:val="-4"/>
          <w:sz w:val="23"/>
          <w:szCs w:val="23"/>
        </w:rPr>
        <w:t>резидента Российской Федерации</w:t>
      </w:r>
      <w:r w:rsidR="00D6200D"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8D5090">
        <w:rPr>
          <w:rFonts w:ascii="Times New Roman" w:hAnsi="Times New Roman" w:cs="Times New Roman"/>
          <w:bCs/>
          <w:spacing w:val="-4"/>
          <w:sz w:val="23"/>
          <w:szCs w:val="23"/>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8D5090">
        <w:rPr>
          <w:rFonts w:ascii="Times New Roman" w:hAnsi="Times New Roman" w:cs="Times New Roman"/>
          <w:spacing w:val="-4"/>
          <w:sz w:val="23"/>
          <w:szCs w:val="23"/>
        </w:rPr>
        <w:t>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sidR="00D6200D" w:rsidRPr="008D5090">
        <w:rPr>
          <w:rFonts w:ascii="Times New Roman" w:hAnsi="Times New Roman" w:cs="Times New Roman"/>
          <w:spacing w:val="-4"/>
          <w:sz w:val="23"/>
          <w:szCs w:val="23"/>
        </w:rPr>
        <w:t>.</w:t>
      </w:r>
    </w:p>
    <w:p w14:paraId="545B41CF" w14:textId="77777777" w:rsidR="00B2395F" w:rsidRPr="008D5090" w:rsidRDefault="00B2395F" w:rsidP="008D5090">
      <w:pPr>
        <w:tabs>
          <w:tab w:val="left" w:pos="1418"/>
        </w:tabs>
        <w:spacing w:after="0" w:line="240" w:lineRule="auto"/>
        <w:ind w:firstLine="851"/>
        <w:jc w:val="both"/>
        <w:rPr>
          <w:rFonts w:ascii="Times New Roman" w:hAnsi="Times New Roman" w:cs="Times New Roman"/>
          <w:spacing w:val="-4"/>
          <w:sz w:val="23"/>
          <w:szCs w:val="23"/>
        </w:rPr>
      </w:pPr>
    </w:p>
    <w:p w14:paraId="4BF88734" w14:textId="77777777" w:rsidR="00B2395F" w:rsidRPr="008D5090" w:rsidRDefault="00B2395F" w:rsidP="008D5090">
      <w:pPr>
        <w:pStyle w:val="1"/>
        <w:numPr>
          <w:ilvl w:val="0"/>
          <w:numId w:val="38"/>
        </w:numPr>
        <w:tabs>
          <w:tab w:val="left" w:pos="1701"/>
        </w:tabs>
        <w:spacing w:before="0" w:line="240" w:lineRule="auto"/>
        <w:ind w:left="0" w:firstLine="851"/>
        <w:jc w:val="both"/>
        <w:rPr>
          <w:rFonts w:cs="Times New Roman"/>
          <w:spacing w:val="-4"/>
          <w:sz w:val="23"/>
          <w:szCs w:val="23"/>
          <w:lang w:val="ru-RU"/>
        </w:rPr>
      </w:pPr>
      <w:bookmarkStart w:id="200" w:name="_Toc112769329"/>
      <w:r w:rsidRPr="008D5090">
        <w:rPr>
          <w:rFonts w:cs="Times New Roman"/>
          <w:spacing w:val="-4"/>
          <w:sz w:val="23"/>
          <w:szCs w:val="23"/>
          <w:lang w:val="ru-RU"/>
        </w:rPr>
        <w:t>Особенности осуществления закупок у субъектов малого и среднего предпринимательства</w:t>
      </w:r>
      <w:bookmarkEnd w:id="200"/>
    </w:p>
    <w:p w14:paraId="1867AA0A" w14:textId="77777777" w:rsidR="00370B87" w:rsidRPr="008D5090" w:rsidRDefault="00370B87"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14:paraId="5BF2F46F" w14:textId="77777777" w:rsidR="00370B87" w:rsidRPr="008D5090" w:rsidRDefault="00370B87" w:rsidP="008D5090">
      <w:pPr>
        <w:tabs>
          <w:tab w:val="left" w:pos="709"/>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а)</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участниками которых являются любые лица, указанные в ч.</w:t>
      </w:r>
      <w:r w:rsidR="004C2944" w:rsidRPr="008D5090">
        <w:rPr>
          <w:rFonts w:ascii="Times New Roman" w:hAnsi="Times New Roman" w:cs="Times New Roman"/>
          <w:spacing w:val="-4"/>
          <w:sz w:val="23"/>
          <w:szCs w:val="23"/>
        </w:rPr>
        <w:t xml:space="preserve"> 5 ст. 3 Закона № </w:t>
      </w:r>
      <w:r w:rsidRPr="008D5090">
        <w:rPr>
          <w:rFonts w:ascii="Times New Roman" w:hAnsi="Times New Roman" w:cs="Times New Roman"/>
          <w:spacing w:val="-4"/>
          <w:sz w:val="23"/>
          <w:szCs w:val="23"/>
        </w:rPr>
        <w:t>223-ФЗ, в том числе субъекты малого и среднего предпринимательства;</w:t>
      </w:r>
    </w:p>
    <w:p w14:paraId="12982603" w14:textId="77777777" w:rsidR="00370B87" w:rsidRPr="008D5090" w:rsidRDefault="00370B87" w:rsidP="008D5090">
      <w:pPr>
        <w:tabs>
          <w:tab w:val="left" w:pos="709"/>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участниками которых являются только субъекты малого и среднего предпринимательства;</w:t>
      </w:r>
    </w:p>
    <w:p w14:paraId="71F6F2D7" w14:textId="77777777" w:rsidR="00370B87" w:rsidRPr="008D5090" w:rsidRDefault="00370B87" w:rsidP="008D5090">
      <w:pPr>
        <w:tabs>
          <w:tab w:val="left" w:pos="709"/>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w:t>
      </w:r>
      <w:r w:rsidR="00962748" w:rsidRPr="008D5090">
        <w:rPr>
          <w:rFonts w:ascii="Times New Roman" w:hAnsi="Times New Roman" w:cs="Times New Roman"/>
          <w:spacing w:val="-4"/>
          <w:sz w:val="23"/>
          <w:szCs w:val="23"/>
        </w:rPr>
        <w:tab/>
      </w:r>
      <w:proofErr w:type="gramStart"/>
      <w:r w:rsidRPr="008D5090">
        <w:rPr>
          <w:rFonts w:ascii="Times New Roman" w:hAnsi="Times New Roman" w:cs="Times New Roman"/>
          <w:spacing w:val="-4"/>
          <w:sz w:val="23"/>
          <w:szCs w:val="23"/>
        </w:rPr>
        <w:t>в отношении участников</w:t>
      </w:r>
      <w:proofErr w:type="gramEnd"/>
      <w:r w:rsidRPr="008D5090">
        <w:rPr>
          <w:rFonts w:ascii="Times New Roman" w:hAnsi="Times New Roman" w:cs="Times New Roman"/>
          <w:spacing w:val="-4"/>
          <w:sz w:val="23"/>
          <w:szCs w:val="23"/>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9CF1353" w14:textId="77777777" w:rsidR="00717CA8" w:rsidRPr="008D5090" w:rsidRDefault="00370B87"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Нормы настоящего Положения, связанные с обеспечением соблюдения требований </w:t>
      </w:r>
      <w:r w:rsidR="008C3BD8" w:rsidRPr="008D5090">
        <w:rPr>
          <w:rFonts w:ascii="Times New Roman" w:hAnsi="Times New Roman" w:cs="Times New Roman"/>
          <w:spacing w:val="-4"/>
          <w:sz w:val="23"/>
          <w:szCs w:val="23"/>
        </w:rPr>
        <w:t>П</w:t>
      </w:r>
      <w:r w:rsidRPr="008D5090">
        <w:rPr>
          <w:rFonts w:ascii="Times New Roman" w:hAnsi="Times New Roman" w:cs="Times New Roman"/>
          <w:spacing w:val="-4"/>
          <w:sz w:val="23"/>
          <w:szCs w:val="23"/>
        </w:rPr>
        <w:t>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14:paraId="08251C51" w14:textId="77777777" w:rsidR="00334473" w:rsidRPr="008D5090" w:rsidRDefault="00334473"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Конкурентные</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з</w:t>
      </w:r>
      <w:r w:rsidR="00B2395F" w:rsidRPr="008D5090">
        <w:rPr>
          <w:rFonts w:ascii="Times New Roman" w:hAnsi="Times New Roman" w:cs="Times New Roman"/>
          <w:spacing w:val="-4"/>
          <w:sz w:val="23"/>
          <w:szCs w:val="23"/>
        </w:rPr>
        <w:t xml:space="preserve">акупки, участниками которых могут быть только субъекты малого и среднего предпринимательства, осуществляются </w:t>
      </w:r>
      <w:r w:rsidRPr="008D5090">
        <w:rPr>
          <w:rFonts w:ascii="Times New Roman" w:hAnsi="Times New Roman" w:cs="Times New Roman"/>
          <w:spacing w:val="-4"/>
          <w:sz w:val="23"/>
          <w:szCs w:val="23"/>
        </w:rPr>
        <w:t xml:space="preserve">только </w:t>
      </w:r>
      <w:r w:rsidR="00B2395F" w:rsidRPr="008D5090">
        <w:rPr>
          <w:rFonts w:ascii="Times New Roman" w:hAnsi="Times New Roman" w:cs="Times New Roman"/>
          <w:spacing w:val="-4"/>
          <w:sz w:val="23"/>
          <w:szCs w:val="23"/>
        </w:rPr>
        <w:t>в электронной форме</w:t>
      </w:r>
      <w:r w:rsidRPr="008D5090">
        <w:rPr>
          <w:rFonts w:ascii="Times New Roman" w:hAnsi="Times New Roman" w:cs="Times New Roman"/>
          <w:spacing w:val="-4"/>
          <w:sz w:val="23"/>
          <w:szCs w:val="23"/>
        </w:rPr>
        <w:t>.</w:t>
      </w:r>
    </w:p>
    <w:p w14:paraId="12BBF5A4" w14:textId="77777777" w:rsidR="00723430" w:rsidRPr="008D5090" w:rsidRDefault="00723430"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Иные особенности осуществления закупок у субъектов малого и среднего предпринимательства </w:t>
      </w:r>
      <w:r w:rsidR="0081506D" w:rsidRPr="008D5090">
        <w:rPr>
          <w:rFonts w:ascii="Times New Roman" w:hAnsi="Times New Roman" w:cs="Times New Roman"/>
          <w:spacing w:val="-4"/>
          <w:sz w:val="23"/>
          <w:szCs w:val="23"/>
        </w:rPr>
        <w:t>устанавливаются</w:t>
      </w:r>
      <w:r w:rsidRPr="008D5090">
        <w:rPr>
          <w:rFonts w:ascii="Times New Roman" w:hAnsi="Times New Roman" w:cs="Times New Roman"/>
          <w:spacing w:val="-4"/>
          <w:sz w:val="23"/>
          <w:szCs w:val="23"/>
        </w:rPr>
        <w:t xml:space="preserve"> Законом № 223-ФЗ, принятыми в его </w:t>
      </w:r>
      <w:r w:rsidR="00124B5E" w:rsidRPr="008D5090">
        <w:rPr>
          <w:rFonts w:ascii="Times New Roman" w:hAnsi="Times New Roman" w:cs="Times New Roman"/>
          <w:spacing w:val="-4"/>
          <w:sz w:val="23"/>
          <w:szCs w:val="23"/>
        </w:rPr>
        <w:t>исполнение нормативными актами, настоящим Положением и документацией о закупке.</w:t>
      </w:r>
    </w:p>
    <w:p w14:paraId="4FCB607B" w14:textId="77777777" w:rsidR="00B2395F" w:rsidRPr="008D5090" w:rsidRDefault="00B2395F"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осуществлении конкурентной закупки с участием субъектов малого и среднего предпринимательства в </w:t>
      </w:r>
      <w:r w:rsidR="00177FA2" w:rsidRPr="008D5090">
        <w:rPr>
          <w:rFonts w:ascii="Times New Roman" w:hAnsi="Times New Roman" w:cs="Times New Roman"/>
          <w:spacing w:val="-4"/>
          <w:sz w:val="23"/>
          <w:szCs w:val="23"/>
        </w:rPr>
        <w:t xml:space="preserve">ЕИС </w:t>
      </w:r>
      <w:r w:rsidRPr="008D5090">
        <w:rPr>
          <w:rFonts w:ascii="Times New Roman" w:hAnsi="Times New Roman" w:cs="Times New Roman"/>
          <w:spacing w:val="-4"/>
          <w:sz w:val="23"/>
          <w:szCs w:val="23"/>
        </w:rPr>
        <w:t>извещение о</w:t>
      </w:r>
      <w:r w:rsidR="000C2871"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 xml:space="preserve"> </w:t>
      </w:r>
      <w:r w:rsidR="000C2871" w:rsidRPr="008D5090">
        <w:rPr>
          <w:rFonts w:ascii="Times New Roman" w:hAnsi="Times New Roman" w:cs="Times New Roman"/>
          <w:spacing w:val="-4"/>
          <w:sz w:val="23"/>
          <w:szCs w:val="23"/>
        </w:rPr>
        <w:t xml:space="preserve">осуществлении </w:t>
      </w:r>
      <w:r w:rsidRPr="008D5090">
        <w:rPr>
          <w:rFonts w:ascii="Times New Roman" w:hAnsi="Times New Roman" w:cs="Times New Roman"/>
          <w:spacing w:val="-4"/>
          <w:sz w:val="23"/>
          <w:szCs w:val="23"/>
        </w:rPr>
        <w:t>закупки размещается в следующие сроки:</w:t>
      </w:r>
    </w:p>
    <w:p w14:paraId="48412899" w14:textId="77777777" w:rsidR="00B2395F" w:rsidRPr="008D5090" w:rsidRDefault="00962748"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w:t>
      </w:r>
      <w:r w:rsidRPr="008D5090">
        <w:rPr>
          <w:rFonts w:ascii="Times New Roman" w:hAnsi="Times New Roman" w:cs="Times New Roman"/>
          <w:spacing w:val="-4"/>
          <w:sz w:val="23"/>
          <w:szCs w:val="23"/>
        </w:rPr>
        <w:tab/>
      </w:r>
      <w:r w:rsidR="00B2395F" w:rsidRPr="008D5090">
        <w:rPr>
          <w:rFonts w:ascii="Times New Roman" w:hAnsi="Times New Roman" w:cs="Times New Roman"/>
          <w:spacing w:val="-4"/>
          <w:sz w:val="23"/>
          <w:szCs w:val="23"/>
        </w:rPr>
        <w:t>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14:paraId="06BF4E3A" w14:textId="77777777" w:rsidR="00B2395F" w:rsidRPr="008D5090" w:rsidRDefault="00962748"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Pr="008D5090">
        <w:rPr>
          <w:rFonts w:ascii="Times New Roman" w:hAnsi="Times New Roman" w:cs="Times New Roman"/>
          <w:spacing w:val="-4"/>
          <w:sz w:val="23"/>
          <w:szCs w:val="23"/>
        </w:rPr>
        <w:tab/>
      </w:r>
      <w:r w:rsidR="00B2395F" w:rsidRPr="008D5090">
        <w:rPr>
          <w:rFonts w:ascii="Times New Roman" w:hAnsi="Times New Roman" w:cs="Times New Roman"/>
          <w:spacing w:val="-4"/>
          <w:sz w:val="23"/>
          <w:szCs w:val="23"/>
        </w:rPr>
        <w:t>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14:paraId="7428B5F9" w14:textId="77777777" w:rsidR="00B2395F" w:rsidRPr="008D5090" w:rsidRDefault="00962748"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w:t>
      </w:r>
      <w:r w:rsidRPr="008D5090">
        <w:rPr>
          <w:rFonts w:ascii="Times New Roman" w:hAnsi="Times New Roman" w:cs="Times New Roman"/>
          <w:spacing w:val="-4"/>
          <w:sz w:val="23"/>
          <w:szCs w:val="23"/>
        </w:rPr>
        <w:tab/>
      </w:r>
      <w:r w:rsidR="00B2395F" w:rsidRPr="008D5090">
        <w:rPr>
          <w:rFonts w:ascii="Times New Roman" w:hAnsi="Times New Roman" w:cs="Times New Roman"/>
          <w:spacing w:val="-4"/>
          <w:sz w:val="23"/>
          <w:szCs w:val="23"/>
        </w:rPr>
        <w:t>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14:paraId="58DA066B" w14:textId="77777777" w:rsidR="00B2395F" w:rsidRPr="008D5090" w:rsidRDefault="00962748" w:rsidP="008D5090">
      <w:pPr>
        <w:tabs>
          <w:tab w:val="left" w:pos="851"/>
          <w:tab w:val="left" w:pos="1701"/>
        </w:tabs>
        <w:spacing w:after="0" w:line="240" w:lineRule="auto"/>
        <w:ind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г)</w:t>
      </w:r>
      <w:r w:rsidRPr="008D5090">
        <w:rPr>
          <w:rFonts w:ascii="Times New Roman" w:hAnsi="Times New Roman" w:cs="Times New Roman"/>
          <w:spacing w:val="-4"/>
          <w:sz w:val="23"/>
          <w:szCs w:val="23"/>
        </w:rPr>
        <w:tab/>
      </w:r>
      <w:r w:rsidR="00B2395F" w:rsidRPr="008D5090">
        <w:rPr>
          <w:rFonts w:ascii="Times New Roman" w:hAnsi="Times New Roman" w:cs="Times New Roman"/>
          <w:spacing w:val="-4"/>
          <w:sz w:val="23"/>
          <w:szCs w:val="23"/>
        </w:rPr>
        <w:t>не менее чем за пятнадцать</w:t>
      </w:r>
      <w:r w:rsidR="00B2395F" w:rsidRPr="008D5090">
        <w:rPr>
          <w:rFonts w:ascii="Times New Roman" w:hAnsi="Times New Roman" w:cs="Times New Roman"/>
          <w:b/>
          <w:spacing w:val="-4"/>
          <w:sz w:val="23"/>
          <w:szCs w:val="23"/>
        </w:rPr>
        <w:t xml:space="preserve"> </w:t>
      </w:r>
      <w:r w:rsidR="00B2395F" w:rsidRPr="008D5090">
        <w:rPr>
          <w:rFonts w:ascii="Times New Roman" w:hAnsi="Times New Roman" w:cs="Times New Roman"/>
          <w:spacing w:val="-4"/>
          <w:sz w:val="23"/>
          <w:szCs w:val="23"/>
        </w:rPr>
        <w:t>дней до даты окончания срока подачи заявок на участие в аукционе в случае, если НМЦ договора превышает тридцать миллионов рублей;</w:t>
      </w:r>
    </w:p>
    <w:p w14:paraId="3F35258A" w14:textId="77777777" w:rsidR="00B2395F" w:rsidRPr="008D5090" w:rsidRDefault="00962748"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w:t>
      </w:r>
      <w:r w:rsidRPr="008D5090">
        <w:rPr>
          <w:rFonts w:ascii="Times New Roman" w:hAnsi="Times New Roman" w:cs="Times New Roman"/>
          <w:spacing w:val="-4"/>
          <w:sz w:val="23"/>
          <w:szCs w:val="23"/>
        </w:rPr>
        <w:tab/>
      </w:r>
      <w:r w:rsidR="00B2395F" w:rsidRPr="008D5090">
        <w:rPr>
          <w:rFonts w:ascii="Times New Roman" w:hAnsi="Times New Roman" w:cs="Times New Roman"/>
          <w:spacing w:val="-4"/>
          <w:sz w:val="23"/>
          <w:szCs w:val="23"/>
        </w:rPr>
        <w:t>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14:paraId="74EE03D5" w14:textId="77777777" w:rsidR="00B2395F" w:rsidRPr="008D5090" w:rsidRDefault="00962748" w:rsidP="008D5090">
      <w:pPr>
        <w:tabs>
          <w:tab w:val="left" w:pos="851"/>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w:t>
      </w:r>
      <w:r w:rsidRPr="008D5090">
        <w:rPr>
          <w:rFonts w:ascii="Times New Roman" w:hAnsi="Times New Roman" w:cs="Times New Roman"/>
          <w:spacing w:val="-4"/>
          <w:sz w:val="23"/>
          <w:szCs w:val="23"/>
        </w:rPr>
        <w:tab/>
      </w:r>
      <w:r w:rsidR="00B2395F" w:rsidRPr="008D5090">
        <w:rPr>
          <w:rFonts w:ascii="Times New Roman" w:hAnsi="Times New Roman" w:cs="Times New Roman"/>
          <w:spacing w:val="-4"/>
          <w:sz w:val="23"/>
          <w:szCs w:val="23"/>
        </w:rPr>
        <w:t>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14:paraId="6A160760" w14:textId="77777777" w:rsidR="00717CA8" w:rsidRPr="008D5090" w:rsidRDefault="00B2395F"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bookmarkStart w:id="201" w:name="P407"/>
      <w:bookmarkEnd w:id="201"/>
      <w:r w:rsidRPr="008D5090">
        <w:rPr>
          <w:rFonts w:ascii="Times New Roman" w:hAnsi="Times New Roman" w:cs="Times New Roman"/>
          <w:spacing w:val="-4"/>
          <w:sz w:val="23"/>
          <w:szCs w:val="23"/>
        </w:rPr>
        <w:t>Конкурс, участниками которого могут быть только субъекты малого и среднего предпринимательства может включать</w:t>
      </w:r>
      <w:r w:rsidR="00693B2A"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этапы</w:t>
      </w:r>
      <w:r w:rsidR="00693B2A" w:rsidRPr="008D5090">
        <w:rPr>
          <w:rFonts w:ascii="Times New Roman" w:hAnsi="Times New Roman" w:cs="Times New Roman"/>
          <w:spacing w:val="-4"/>
          <w:sz w:val="23"/>
          <w:szCs w:val="23"/>
        </w:rPr>
        <w:t>, предусмотренные ч. 4 ст. 3.4 Закона № 223-ФЗ.</w:t>
      </w:r>
      <w:bookmarkStart w:id="202" w:name="P408"/>
      <w:bookmarkStart w:id="203" w:name="P409"/>
      <w:bookmarkStart w:id="204" w:name="P411"/>
      <w:bookmarkStart w:id="205" w:name="P412"/>
      <w:bookmarkEnd w:id="202"/>
      <w:bookmarkEnd w:id="203"/>
      <w:bookmarkEnd w:id="204"/>
      <w:bookmarkEnd w:id="205"/>
    </w:p>
    <w:p w14:paraId="6A25D799" w14:textId="77777777" w:rsidR="00717CA8" w:rsidRPr="008D5090" w:rsidRDefault="00B2395F"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включении в конкурс этапов, указанных в п. 16.</w:t>
      </w:r>
      <w:r w:rsidR="003E6EDC" w:rsidRPr="008D5090">
        <w:rPr>
          <w:rFonts w:ascii="Times New Roman" w:hAnsi="Times New Roman" w:cs="Times New Roman"/>
          <w:spacing w:val="-4"/>
          <w:sz w:val="23"/>
          <w:szCs w:val="23"/>
        </w:rPr>
        <w:t>5</w:t>
      </w:r>
      <w:r w:rsidRPr="008D5090">
        <w:rPr>
          <w:rFonts w:ascii="Times New Roman" w:hAnsi="Times New Roman" w:cs="Times New Roman"/>
          <w:spacing w:val="-4"/>
          <w:sz w:val="23"/>
          <w:szCs w:val="23"/>
        </w:rPr>
        <w:t xml:space="preserve"> </w:t>
      </w:r>
      <w:r w:rsidR="00A33DA0" w:rsidRPr="008D5090">
        <w:rPr>
          <w:rFonts w:ascii="Times New Roman" w:hAnsi="Times New Roman" w:cs="Times New Roman"/>
          <w:spacing w:val="-4"/>
          <w:sz w:val="23"/>
          <w:szCs w:val="23"/>
        </w:rPr>
        <w:t xml:space="preserve">настоящего Положения, </w:t>
      </w:r>
      <w:r w:rsidRPr="008D5090">
        <w:rPr>
          <w:rFonts w:ascii="Times New Roman" w:hAnsi="Times New Roman" w:cs="Times New Roman"/>
          <w:spacing w:val="-4"/>
          <w:sz w:val="23"/>
          <w:szCs w:val="23"/>
        </w:rPr>
        <w:t>должны соблюдаться правила</w:t>
      </w:r>
      <w:r w:rsidR="00693B2A" w:rsidRPr="008D5090">
        <w:rPr>
          <w:rFonts w:ascii="Times New Roman" w:hAnsi="Times New Roman" w:cs="Times New Roman"/>
          <w:spacing w:val="-4"/>
          <w:sz w:val="23"/>
          <w:szCs w:val="23"/>
        </w:rPr>
        <w:t>, установленные ч. 5 ст. 3.4 Закона № 223-ФЗ.</w:t>
      </w:r>
    </w:p>
    <w:p w14:paraId="48CCEDBC" w14:textId="77777777" w:rsidR="00717CA8" w:rsidRPr="008D5090" w:rsidRDefault="00211367" w:rsidP="008D5090">
      <w:pPr>
        <w:pStyle w:val="a5"/>
        <w:numPr>
          <w:ilvl w:val="1"/>
          <w:numId w:val="38"/>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Аукцион в электронной форме включает в себя порядок подачи его участниками предложений о цене договора с учетом </w:t>
      </w:r>
      <w:r w:rsidR="00EE762B" w:rsidRPr="008D5090">
        <w:rPr>
          <w:rFonts w:ascii="Times New Roman" w:hAnsi="Times New Roman" w:cs="Times New Roman"/>
          <w:spacing w:val="-4"/>
          <w:sz w:val="23"/>
          <w:szCs w:val="23"/>
        </w:rPr>
        <w:t xml:space="preserve">требований, </w:t>
      </w:r>
      <w:r w:rsidR="00B37D57" w:rsidRPr="008D5090">
        <w:rPr>
          <w:rFonts w:ascii="Times New Roman" w:hAnsi="Times New Roman" w:cs="Times New Roman"/>
          <w:spacing w:val="-4"/>
          <w:sz w:val="23"/>
          <w:szCs w:val="23"/>
        </w:rPr>
        <w:t>предусмотренных</w:t>
      </w:r>
      <w:r w:rsidR="00EE762B" w:rsidRPr="008D5090">
        <w:rPr>
          <w:rFonts w:ascii="Times New Roman" w:hAnsi="Times New Roman" w:cs="Times New Roman"/>
          <w:spacing w:val="-4"/>
          <w:sz w:val="23"/>
          <w:szCs w:val="23"/>
        </w:rPr>
        <w:t xml:space="preserve"> ч. 7 ст. 3.4. Закона</w:t>
      </w:r>
      <w:r w:rsidR="00B37D57" w:rsidRPr="008D5090">
        <w:rPr>
          <w:rFonts w:ascii="Times New Roman" w:hAnsi="Times New Roman" w:cs="Times New Roman"/>
          <w:spacing w:val="-4"/>
          <w:sz w:val="23"/>
          <w:szCs w:val="23"/>
        </w:rPr>
        <w:t xml:space="preserve"> № 223-ФЗ.</w:t>
      </w:r>
    </w:p>
    <w:p w14:paraId="78C92760" w14:textId="77777777" w:rsidR="00717CA8" w:rsidRPr="008D5090" w:rsidRDefault="00B37D57"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Запрос предложений в электронной форме проводится в порядке, установленном статьей 3.4. Закона № 223-ФЗ для проведения конкурса в электронной форме, с учетом особенностей, установленных статьей</w:t>
      </w:r>
      <w:r w:rsidR="00936BDC" w:rsidRPr="008D5090">
        <w:rPr>
          <w:rFonts w:ascii="Times New Roman" w:hAnsi="Times New Roman" w:cs="Times New Roman"/>
          <w:spacing w:val="-4"/>
          <w:sz w:val="23"/>
          <w:szCs w:val="23"/>
        </w:rPr>
        <w:t xml:space="preserve"> 3.4. Закона № 223-ФЗ</w:t>
      </w:r>
      <w:r w:rsidRPr="008D5090">
        <w:rPr>
          <w:rFonts w:ascii="Times New Roman" w:hAnsi="Times New Roman" w:cs="Times New Roman"/>
          <w:spacing w:val="-4"/>
          <w:sz w:val="23"/>
          <w:szCs w:val="23"/>
        </w:rPr>
        <w:t>. При этом подача окончательного предложения, дополнительного ценового предложения не осуществляется.</w:t>
      </w:r>
      <w:bookmarkStart w:id="206" w:name="P435"/>
      <w:bookmarkEnd w:id="206"/>
    </w:p>
    <w:p w14:paraId="57F88529" w14:textId="77777777" w:rsidR="003C5440" w:rsidRPr="008D5090" w:rsidRDefault="001D3E42" w:rsidP="008D5090">
      <w:pPr>
        <w:pStyle w:val="a5"/>
        <w:numPr>
          <w:ilvl w:val="1"/>
          <w:numId w:val="38"/>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документации о конкурентной закупке заказчик вправе установить обязанность представления информации и документов, предусмотренных ч. 19.1 ст. 3.4. Закона № 223-ФЗ</w:t>
      </w:r>
      <w:r w:rsidR="00D63EA9" w:rsidRPr="008D5090">
        <w:rPr>
          <w:rFonts w:ascii="Times New Roman" w:hAnsi="Times New Roman" w:cs="Times New Roman"/>
          <w:spacing w:val="-4"/>
          <w:sz w:val="23"/>
          <w:szCs w:val="23"/>
        </w:rPr>
        <w:t>:</w:t>
      </w:r>
    </w:p>
    <w:p w14:paraId="74195653"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1)</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B11A597"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2)</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F0A5A03"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3)</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B2BFBDC"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4)</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w:t>
      </w:r>
      <w:r w:rsidRPr="008D5090">
        <w:rPr>
          <w:rFonts w:ascii="Times New Roman" w:hAnsi="Times New Roman" w:cs="Times New Roman"/>
          <w:spacing w:val="-4"/>
          <w:sz w:val="23"/>
          <w:szCs w:val="23"/>
        </w:rPr>
        <w:lastRenderedPageBreak/>
        <w:t>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169E770"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5)</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6E07639"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индивидуальным предпринимателем, если участником такой закупки является индивидуальный предприниматель;</w:t>
      </w:r>
    </w:p>
    <w:p w14:paraId="2C244DF0"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00962748"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7CEB2E1"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6)</w:t>
      </w:r>
      <w:r w:rsidR="00FA3702" w:rsidRPr="008D5090">
        <w:rPr>
          <w:rFonts w:ascii="Times New Roman" w:hAnsi="Times New Roman" w:cs="Times New Roman"/>
          <w:spacing w:val="-4"/>
          <w:sz w:val="23"/>
          <w:szCs w:val="23"/>
        </w:rPr>
        <w:tab/>
        <w:t>к</w:t>
      </w:r>
      <w:r w:rsidRPr="008D5090">
        <w:rPr>
          <w:rFonts w:ascii="Times New Roman" w:hAnsi="Times New Roman" w:cs="Times New Roman"/>
          <w:spacing w:val="-4"/>
          <w:sz w:val="23"/>
          <w:szCs w:val="23"/>
        </w:rPr>
        <w:t xml:space="preserve">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8D5090">
          <w:rPr>
            <w:rFonts w:ascii="Times New Roman" w:hAnsi="Times New Roman" w:cs="Times New Roman"/>
            <w:spacing w:val="-4"/>
            <w:sz w:val="23"/>
            <w:szCs w:val="23"/>
          </w:rPr>
          <w:t>подпунктом "е" пункта 9</w:t>
        </w:r>
      </w:hyperlink>
      <w:r w:rsidRPr="008D5090">
        <w:rPr>
          <w:rFonts w:ascii="Times New Roman" w:hAnsi="Times New Roman" w:cs="Times New Roman"/>
          <w:spacing w:val="-4"/>
          <w:sz w:val="23"/>
          <w:szCs w:val="23"/>
        </w:rPr>
        <w:t xml:space="preserve"> </w:t>
      </w:r>
      <w:r w:rsidR="00523DD2" w:rsidRPr="008D5090">
        <w:rPr>
          <w:rFonts w:ascii="Times New Roman" w:hAnsi="Times New Roman" w:cs="Times New Roman"/>
          <w:spacing w:val="-4"/>
          <w:sz w:val="23"/>
          <w:szCs w:val="23"/>
        </w:rPr>
        <w:t>ч. 19.1 ст. 3.4. Закона № 223-ФЗ</w:t>
      </w:r>
      <w:r w:rsidRPr="008D5090">
        <w:rPr>
          <w:rFonts w:ascii="Times New Roman" w:hAnsi="Times New Roman" w:cs="Times New Roman"/>
          <w:spacing w:val="-4"/>
          <w:sz w:val="23"/>
          <w:szCs w:val="23"/>
        </w:rPr>
        <w:t>;</w:t>
      </w:r>
    </w:p>
    <w:p w14:paraId="1FB1082E" w14:textId="77777777" w:rsidR="004638AD" w:rsidRPr="008D5090" w:rsidRDefault="004638AD"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7)</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5938727" w14:textId="77777777"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8)</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7B4D714" w14:textId="77777777"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1FAC1A65" w14:textId="77777777"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00FA3702" w:rsidRPr="008D5090">
        <w:rPr>
          <w:rFonts w:ascii="Times New Roman" w:hAnsi="Times New Roman" w:cs="Times New Roman"/>
          <w:spacing w:val="-4"/>
          <w:sz w:val="23"/>
          <w:szCs w:val="23"/>
        </w:rPr>
        <w:tab/>
      </w:r>
      <w:r w:rsidR="00565E34" w:rsidRPr="008D5090">
        <w:rPr>
          <w:rFonts w:ascii="Times New Roman" w:hAnsi="Times New Roman" w:cs="Times New Roman"/>
          <w:spacing w:val="-4"/>
          <w:sz w:val="23"/>
          <w:szCs w:val="23"/>
        </w:rPr>
        <w:t xml:space="preserve">независимая </w:t>
      </w:r>
      <w:r w:rsidRPr="008D5090">
        <w:rPr>
          <w:rFonts w:ascii="Times New Roman" w:hAnsi="Times New Roman" w:cs="Times New Roman"/>
          <w:spacing w:val="-4"/>
          <w:sz w:val="23"/>
          <w:szCs w:val="23"/>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565E34" w:rsidRPr="008D5090">
        <w:rPr>
          <w:rFonts w:ascii="Times New Roman" w:hAnsi="Times New Roman" w:cs="Times New Roman"/>
          <w:spacing w:val="-4"/>
          <w:sz w:val="23"/>
          <w:szCs w:val="23"/>
        </w:rPr>
        <w:t xml:space="preserve">независимая </w:t>
      </w:r>
      <w:r w:rsidRPr="008D5090">
        <w:rPr>
          <w:rFonts w:ascii="Times New Roman" w:hAnsi="Times New Roman" w:cs="Times New Roman"/>
          <w:spacing w:val="-4"/>
          <w:sz w:val="23"/>
          <w:szCs w:val="23"/>
        </w:rPr>
        <w:t>гарантия;</w:t>
      </w:r>
    </w:p>
    <w:p w14:paraId="287D5F66" w14:textId="77777777"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9)</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CC18333" w14:textId="77777777"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6D32FBD"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б)</w:t>
      </w:r>
      <w:r w:rsidR="00FA3702" w:rsidRPr="008D5090">
        <w:rPr>
          <w:rFonts w:ascii="Times New Roman" w:hAnsi="Times New Roman" w:cs="Times New Roman"/>
          <w:spacing w:val="-4"/>
          <w:sz w:val="23"/>
          <w:szCs w:val="23"/>
        </w:rPr>
        <w:tab/>
      </w:r>
      <w:proofErr w:type="spellStart"/>
      <w:r w:rsidRPr="008D5090">
        <w:rPr>
          <w:rFonts w:ascii="Times New Roman" w:hAnsi="Times New Roman" w:cs="Times New Roman"/>
          <w:spacing w:val="-4"/>
          <w:sz w:val="23"/>
          <w:szCs w:val="23"/>
        </w:rPr>
        <w:t>неприостановление</w:t>
      </w:r>
      <w:proofErr w:type="spellEnd"/>
      <w:r w:rsidRPr="008D5090">
        <w:rPr>
          <w:rFonts w:ascii="Times New Roman" w:hAnsi="Times New Roman" w:cs="Times New Roman"/>
          <w:spacing w:val="-4"/>
          <w:sz w:val="23"/>
          <w:szCs w:val="23"/>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9" w:history="1">
        <w:r w:rsidRPr="008D5090">
          <w:rPr>
            <w:rFonts w:ascii="Times New Roman" w:hAnsi="Times New Roman" w:cs="Times New Roman"/>
            <w:spacing w:val="-4"/>
            <w:sz w:val="23"/>
            <w:szCs w:val="23"/>
          </w:rPr>
          <w:t>Кодексом</w:t>
        </w:r>
      </w:hyperlink>
      <w:r w:rsidRPr="008D5090">
        <w:rPr>
          <w:rFonts w:ascii="Times New Roman" w:hAnsi="Times New Roman" w:cs="Times New Roman"/>
          <w:spacing w:val="-4"/>
          <w:sz w:val="23"/>
          <w:szCs w:val="23"/>
        </w:rPr>
        <w:t xml:space="preserve"> Российской Федерации об административных правонарушениях;</w:t>
      </w:r>
    </w:p>
    <w:p w14:paraId="7EDB5B5E"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8D5090">
        <w:rPr>
          <w:rFonts w:ascii="Times New Roman" w:hAnsi="Times New Roman" w:cs="Times New Roman"/>
          <w:spacing w:val="-4"/>
          <w:sz w:val="23"/>
          <w:szCs w:val="23"/>
        </w:rPr>
        <w:lastRenderedPageBreak/>
        <w:t>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04D3310"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г)</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CACC7D9"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7BC445"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bookmarkStart w:id="207" w:name="Par18"/>
      <w:bookmarkEnd w:id="207"/>
      <w:r w:rsidRPr="008D5090">
        <w:rPr>
          <w:rFonts w:ascii="Times New Roman" w:hAnsi="Times New Roman" w:cs="Times New Roman"/>
          <w:spacing w:val="-4"/>
          <w:sz w:val="23"/>
          <w:szCs w:val="23"/>
        </w:rPr>
        <w:t>е)</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6256F66"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ж)</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52F57D9"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449F7B8" w14:textId="77777777" w:rsidR="004638AD" w:rsidRPr="008D5090" w:rsidRDefault="004638AD" w:rsidP="008D5090">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10)</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54B15085" w14:textId="77777777"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11)</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D5090">
        <w:rPr>
          <w:rFonts w:ascii="Times New Roman" w:hAnsi="Times New Roman" w:cs="Times New Roman"/>
          <w:spacing w:val="-4"/>
          <w:sz w:val="23"/>
          <w:szCs w:val="23"/>
        </w:rPr>
        <w:t>Федерации, в случае, если</w:t>
      </w:r>
      <w:proofErr w:type="gramEnd"/>
      <w:r w:rsidRPr="008D5090">
        <w:rPr>
          <w:rFonts w:ascii="Times New Roman" w:hAnsi="Times New Roman" w:cs="Times New Roman"/>
          <w:spacing w:val="-4"/>
          <w:sz w:val="23"/>
          <w:szCs w:val="23"/>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16ACFC4" w14:textId="31F1B660"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12)</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B259E3" w:rsidRPr="008D5090">
        <w:rPr>
          <w:spacing w:val="-4"/>
        </w:rPr>
        <w:t xml:space="preserve"> </w:t>
      </w:r>
      <w:r w:rsidR="00B259E3" w:rsidRPr="008D5090">
        <w:rPr>
          <w:rFonts w:ascii="Times New Roman" w:hAnsi="Times New Roman" w:cs="Times New Roman"/>
          <w:spacing w:val="-4"/>
          <w:sz w:val="23"/>
          <w:szCs w:val="23"/>
        </w:rPr>
        <w:t>информация и документы, определенные в соответствии с пунктом 2 части 2 статьи 3.1-4 Закона № 223-ФЗ</w:t>
      </w:r>
      <w:r w:rsidR="00A1643A"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p>
    <w:p w14:paraId="69B156AF" w14:textId="77777777" w:rsidR="004638AD" w:rsidRPr="008D5090" w:rsidRDefault="004638AD" w:rsidP="008D5090">
      <w:pPr>
        <w:tabs>
          <w:tab w:val="left" w:pos="0"/>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13)</w:t>
      </w:r>
      <w:r w:rsidR="00FA3702" w:rsidRPr="008D5090">
        <w:rPr>
          <w:rFonts w:ascii="Times New Roman" w:hAnsi="Times New Roman" w:cs="Times New Roman"/>
          <w:spacing w:val="-4"/>
          <w:sz w:val="23"/>
          <w:szCs w:val="23"/>
        </w:rPr>
        <w:tab/>
      </w:r>
      <w:r w:rsidRPr="008D5090">
        <w:rPr>
          <w:rFonts w:ascii="Times New Roman" w:hAnsi="Times New Roman" w:cs="Times New Roman"/>
          <w:spacing w:val="-4"/>
          <w:sz w:val="23"/>
          <w:szCs w:val="23"/>
        </w:rPr>
        <w:t>предложение о цене договора (цене лота, единицы товара, работы, услуги), за исключением проведени</w:t>
      </w:r>
      <w:r w:rsidR="00D5471F" w:rsidRPr="008D5090">
        <w:rPr>
          <w:rFonts w:ascii="Times New Roman" w:hAnsi="Times New Roman" w:cs="Times New Roman"/>
          <w:spacing w:val="-4"/>
          <w:sz w:val="23"/>
          <w:szCs w:val="23"/>
        </w:rPr>
        <w:t>я аукциона в электронной форме.</w:t>
      </w:r>
    </w:p>
    <w:p w14:paraId="53577886" w14:textId="42585C30" w:rsidR="00717CA8" w:rsidRPr="008D5090" w:rsidRDefault="001D3E42"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w:t>
      </w:r>
      <w:r w:rsidR="00B259E3" w:rsidRPr="008D5090">
        <w:rPr>
          <w:rFonts w:ascii="Times New Roman" w:hAnsi="Times New Roman" w:cs="Times New Roman"/>
          <w:spacing w:val="-4"/>
          <w:sz w:val="23"/>
          <w:szCs w:val="23"/>
        </w:rPr>
        <w:t>1</w:t>
      </w:r>
      <w:r w:rsidRPr="008D5090">
        <w:rPr>
          <w:rFonts w:ascii="Times New Roman" w:hAnsi="Times New Roman" w:cs="Times New Roman"/>
          <w:spacing w:val="-4"/>
          <w:sz w:val="23"/>
          <w:szCs w:val="23"/>
        </w:rPr>
        <w:t>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DB79DAC" w14:textId="77777777" w:rsidR="00717CA8" w:rsidRPr="008D5090" w:rsidRDefault="003C5440"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w:t>
      </w:r>
      <w:r w:rsidRPr="008D5090">
        <w:rPr>
          <w:rFonts w:ascii="Times New Roman" w:hAnsi="Times New Roman" w:cs="Times New Roman"/>
          <w:spacing w:val="-4"/>
          <w:sz w:val="23"/>
          <w:szCs w:val="23"/>
        </w:rPr>
        <w:lastRenderedPageBreak/>
        <w:t>форме установление критериев и порядка оценки, указанных в п. 16.10 настоящего Положения, не допускается.</w:t>
      </w:r>
    </w:p>
    <w:p w14:paraId="6828A606" w14:textId="77777777" w:rsidR="00717CA8" w:rsidRPr="008D5090" w:rsidRDefault="00414D10"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r w:rsidR="003C5440" w:rsidRPr="008D5090">
        <w:rPr>
          <w:rFonts w:ascii="Times New Roman" w:hAnsi="Times New Roman" w:cs="Times New Roman"/>
          <w:spacing w:val="-4"/>
          <w:sz w:val="23"/>
          <w:szCs w:val="23"/>
        </w:rPr>
        <w:t xml:space="preserve"> Требования к содержанию частей заявки</w:t>
      </w:r>
      <w:r w:rsidR="00BC108C" w:rsidRPr="008D5090">
        <w:rPr>
          <w:rFonts w:ascii="Times New Roman" w:hAnsi="Times New Roman" w:cs="Times New Roman"/>
          <w:spacing w:val="-4"/>
          <w:sz w:val="23"/>
          <w:szCs w:val="23"/>
        </w:rPr>
        <w:t xml:space="preserve"> установлены </w:t>
      </w:r>
      <w:r w:rsidR="00F02D3A" w:rsidRPr="008D5090">
        <w:rPr>
          <w:rFonts w:ascii="Times New Roman" w:hAnsi="Times New Roman" w:cs="Times New Roman"/>
          <w:spacing w:val="-4"/>
          <w:sz w:val="23"/>
          <w:szCs w:val="23"/>
        </w:rPr>
        <w:t>в ч. 19.5 ст. 3.4. Закона № 223-ФЗ.</w:t>
      </w:r>
      <w:bookmarkStart w:id="208" w:name="P453"/>
      <w:bookmarkStart w:id="209" w:name="P462"/>
      <w:bookmarkStart w:id="210" w:name="P464"/>
      <w:bookmarkEnd w:id="208"/>
      <w:bookmarkEnd w:id="209"/>
      <w:bookmarkEnd w:id="210"/>
    </w:p>
    <w:p w14:paraId="7A762C83" w14:textId="77777777" w:rsidR="00717CA8" w:rsidRPr="008D5090" w:rsidRDefault="00A71F07"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Заявка на участие в аукционе в электронной форме состоит из двух частей.</w:t>
      </w:r>
      <w:r w:rsidR="00F02D3A" w:rsidRPr="008D5090">
        <w:rPr>
          <w:rFonts w:ascii="Times New Roman" w:hAnsi="Times New Roman" w:cs="Times New Roman"/>
          <w:spacing w:val="-4"/>
          <w:sz w:val="23"/>
          <w:szCs w:val="23"/>
        </w:rPr>
        <w:t xml:space="preserve"> Требования к содержанию частей заявки установлены в ч. 19.6. ст. 3.4. Закона № 223-ФЗ.</w:t>
      </w:r>
    </w:p>
    <w:p w14:paraId="229692DB" w14:textId="77777777" w:rsidR="00717CA8" w:rsidRPr="008D5090" w:rsidRDefault="00936BDC"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Заявка на участие в запросе котировок в электронной форме должна содержать информацию и документы, предусмотренные ч. 19.1 ст. 3.4. Закона № 223-ФЗ, в случае установления заказчико</w:t>
      </w:r>
      <w:r w:rsidR="000D5CD8" w:rsidRPr="008D5090">
        <w:rPr>
          <w:rFonts w:ascii="Times New Roman" w:hAnsi="Times New Roman" w:cs="Times New Roman"/>
          <w:spacing w:val="-4"/>
          <w:sz w:val="23"/>
          <w:szCs w:val="23"/>
        </w:rPr>
        <w:t>м обязанности их представления.</w:t>
      </w:r>
    </w:p>
    <w:p w14:paraId="058C9961" w14:textId="77777777" w:rsidR="00717CA8" w:rsidRPr="008D5090" w:rsidRDefault="00A71F07"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DE4CC17" w14:textId="77777777" w:rsidR="003648EC" w:rsidRPr="008D5090" w:rsidRDefault="00FD6F51"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Протоколы, формируемые </w:t>
      </w:r>
      <w:r w:rsidR="00A33DA0" w:rsidRPr="008D5090">
        <w:rPr>
          <w:rFonts w:ascii="Times New Roman" w:hAnsi="Times New Roman" w:cs="Times New Roman"/>
          <w:spacing w:val="-4"/>
          <w:sz w:val="23"/>
          <w:szCs w:val="23"/>
        </w:rPr>
        <w:t>З</w:t>
      </w:r>
      <w:r w:rsidR="004F5177" w:rsidRPr="008D5090">
        <w:rPr>
          <w:rFonts w:ascii="Times New Roman" w:hAnsi="Times New Roman" w:cs="Times New Roman"/>
          <w:spacing w:val="-4"/>
          <w:sz w:val="23"/>
          <w:szCs w:val="23"/>
        </w:rPr>
        <w:t xml:space="preserve">аказчиком </w:t>
      </w:r>
      <w:r w:rsidRPr="008D5090">
        <w:rPr>
          <w:rFonts w:ascii="Times New Roman" w:hAnsi="Times New Roman" w:cs="Times New Roman"/>
          <w:spacing w:val="-4"/>
          <w:sz w:val="23"/>
          <w:szCs w:val="23"/>
        </w:rPr>
        <w:t>в ходе проведения конкурентной закупки</w:t>
      </w:r>
      <w:r w:rsidR="000C0BDA"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участниками которой могут </w:t>
      </w:r>
      <w:r w:rsidR="000C0BDA" w:rsidRPr="008D5090">
        <w:rPr>
          <w:rFonts w:ascii="Times New Roman" w:hAnsi="Times New Roman" w:cs="Times New Roman"/>
          <w:spacing w:val="-4"/>
          <w:sz w:val="23"/>
          <w:szCs w:val="23"/>
        </w:rPr>
        <w:t>быть</w:t>
      </w:r>
      <w:r w:rsidRPr="008D5090">
        <w:rPr>
          <w:rFonts w:ascii="Times New Roman" w:hAnsi="Times New Roman" w:cs="Times New Roman"/>
          <w:spacing w:val="-4"/>
          <w:sz w:val="23"/>
          <w:szCs w:val="23"/>
        </w:rPr>
        <w:t xml:space="preserve"> только субъекты малого и среднего предпринимательства</w:t>
      </w:r>
      <w:r w:rsidR="000C0BDA" w:rsidRPr="008D5090">
        <w:rPr>
          <w:rFonts w:ascii="Times New Roman" w:hAnsi="Times New Roman" w:cs="Times New Roman"/>
          <w:spacing w:val="-4"/>
          <w:sz w:val="23"/>
          <w:szCs w:val="23"/>
        </w:rPr>
        <w:t>,</w:t>
      </w:r>
      <w:r w:rsidR="004F5177" w:rsidRPr="008D5090">
        <w:rPr>
          <w:rFonts w:ascii="Times New Roman" w:hAnsi="Times New Roman" w:cs="Times New Roman"/>
          <w:spacing w:val="-4"/>
          <w:sz w:val="23"/>
          <w:szCs w:val="23"/>
        </w:rPr>
        <w:t xml:space="preserve"> должны содержать сведения, </w:t>
      </w:r>
      <w:r w:rsidR="006207F6" w:rsidRPr="008D5090">
        <w:rPr>
          <w:rFonts w:ascii="Times New Roman" w:hAnsi="Times New Roman" w:cs="Times New Roman"/>
          <w:spacing w:val="-4"/>
          <w:sz w:val="23"/>
          <w:szCs w:val="23"/>
        </w:rPr>
        <w:t>установленные</w:t>
      </w:r>
      <w:r w:rsidR="000C0BDA" w:rsidRPr="008D5090">
        <w:rPr>
          <w:rFonts w:ascii="Times New Roman" w:hAnsi="Times New Roman" w:cs="Times New Roman"/>
          <w:spacing w:val="-4"/>
          <w:sz w:val="23"/>
          <w:szCs w:val="23"/>
        </w:rPr>
        <w:t xml:space="preserve"> законодательством, настоящим Положением, документац</w:t>
      </w:r>
      <w:r w:rsidR="006207F6" w:rsidRPr="008D5090">
        <w:rPr>
          <w:rFonts w:ascii="Times New Roman" w:hAnsi="Times New Roman" w:cs="Times New Roman"/>
          <w:spacing w:val="-4"/>
          <w:sz w:val="23"/>
          <w:szCs w:val="23"/>
        </w:rPr>
        <w:t>ией о закупке.</w:t>
      </w:r>
    </w:p>
    <w:p w14:paraId="4D7694DA" w14:textId="77777777" w:rsidR="007D1B82" w:rsidRPr="008D5090" w:rsidRDefault="00DC0746" w:rsidP="008D5090">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Особенности заключения д</w:t>
      </w:r>
      <w:r w:rsidR="00B2395F" w:rsidRPr="008D5090">
        <w:rPr>
          <w:rFonts w:ascii="Times New Roman" w:hAnsi="Times New Roman" w:cs="Times New Roman"/>
          <w:spacing w:val="-4"/>
          <w:sz w:val="23"/>
          <w:szCs w:val="23"/>
        </w:rPr>
        <w:t>оговор</w:t>
      </w:r>
      <w:r w:rsidRPr="008D5090">
        <w:rPr>
          <w:rFonts w:ascii="Times New Roman" w:hAnsi="Times New Roman" w:cs="Times New Roman"/>
          <w:spacing w:val="-4"/>
          <w:sz w:val="23"/>
          <w:szCs w:val="23"/>
        </w:rPr>
        <w:t>а</w:t>
      </w:r>
      <w:r w:rsidR="00B2395F" w:rsidRPr="008D5090">
        <w:rPr>
          <w:rFonts w:ascii="Times New Roman" w:hAnsi="Times New Roman" w:cs="Times New Roman"/>
          <w:spacing w:val="-4"/>
          <w:sz w:val="23"/>
          <w:szCs w:val="23"/>
        </w:rPr>
        <w:t xml:space="preserve"> по результатам конкурентной закупки с участием субъектов малого и среднего предпринимательства </w:t>
      </w:r>
      <w:r w:rsidRPr="008D5090">
        <w:rPr>
          <w:rFonts w:ascii="Times New Roman" w:hAnsi="Times New Roman" w:cs="Times New Roman"/>
          <w:spacing w:val="-4"/>
          <w:sz w:val="23"/>
          <w:szCs w:val="23"/>
        </w:rPr>
        <w:t xml:space="preserve">установлены ч. 28 ст. </w:t>
      </w:r>
      <w:r w:rsidR="00323AC2" w:rsidRPr="008D5090">
        <w:rPr>
          <w:rFonts w:ascii="Times New Roman" w:hAnsi="Times New Roman" w:cs="Times New Roman"/>
          <w:spacing w:val="-4"/>
          <w:sz w:val="23"/>
          <w:szCs w:val="23"/>
        </w:rPr>
        <w:t>3.4 Закона № 223-ФЗ.</w:t>
      </w:r>
    </w:p>
    <w:p w14:paraId="59394AD5" w14:textId="77777777" w:rsidR="00B45196" w:rsidRPr="00CB7DE4" w:rsidRDefault="00B45196" w:rsidP="008D5090">
      <w:pPr>
        <w:spacing w:after="0" w:line="240" w:lineRule="auto"/>
        <w:rPr>
          <w:rFonts w:ascii="Times New Roman" w:hAnsi="Times New Roman" w:cs="Times New Roman"/>
          <w:sz w:val="23"/>
          <w:szCs w:val="23"/>
        </w:rPr>
      </w:pPr>
      <w:r w:rsidRPr="00CB7DE4">
        <w:rPr>
          <w:rFonts w:ascii="Times New Roman" w:hAnsi="Times New Roman" w:cs="Times New Roman"/>
          <w:sz w:val="23"/>
          <w:szCs w:val="23"/>
        </w:rPr>
        <w:br w:type="page"/>
      </w:r>
    </w:p>
    <w:p w14:paraId="05F8ACD7" w14:textId="77777777" w:rsidR="009A0A67" w:rsidRPr="008D5090" w:rsidRDefault="009D03CB" w:rsidP="008D5090">
      <w:pPr>
        <w:pStyle w:val="1"/>
        <w:spacing w:before="0" w:line="240" w:lineRule="auto"/>
        <w:jc w:val="right"/>
        <w:rPr>
          <w:spacing w:val="-4"/>
          <w:sz w:val="23"/>
          <w:szCs w:val="23"/>
          <w:lang w:val="ru-RU"/>
        </w:rPr>
      </w:pPr>
      <w:bookmarkStart w:id="211" w:name="_Toc112769330"/>
      <w:r w:rsidRPr="008D5090">
        <w:rPr>
          <w:spacing w:val="-4"/>
          <w:sz w:val="23"/>
          <w:szCs w:val="23"/>
          <w:lang w:val="ru-RU"/>
        </w:rPr>
        <w:lastRenderedPageBreak/>
        <w:t xml:space="preserve">Приложение </w:t>
      </w:r>
      <w:r w:rsidR="00E56734" w:rsidRPr="008D5090">
        <w:rPr>
          <w:spacing w:val="-4"/>
          <w:sz w:val="23"/>
          <w:szCs w:val="23"/>
          <w:lang w:val="ru-RU"/>
        </w:rPr>
        <w:t>№</w:t>
      </w:r>
      <w:r w:rsidR="009A0A67" w:rsidRPr="008D5090">
        <w:rPr>
          <w:spacing w:val="-4"/>
          <w:sz w:val="23"/>
          <w:szCs w:val="23"/>
          <w:lang w:val="ru-RU"/>
        </w:rPr>
        <w:t>1</w:t>
      </w:r>
      <w:bookmarkEnd w:id="211"/>
    </w:p>
    <w:p w14:paraId="300B7751" w14:textId="77777777" w:rsidR="009A0A67" w:rsidRPr="008D5090" w:rsidRDefault="009A0A67" w:rsidP="008D5090">
      <w:pPr>
        <w:pStyle w:val="1"/>
        <w:spacing w:before="0" w:line="240" w:lineRule="auto"/>
        <w:rPr>
          <w:rFonts w:cs="Times New Roman"/>
          <w:spacing w:val="-4"/>
          <w:sz w:val="23"/>
          <w:szCs w:val="23"/>
          <w:lang w:val="ru-RU"/>
        </w:rPr>
      </w:pPr>
    </w:p>
    <w:p w14:paraId="42ED35A4" w14:textId="77777777" w:rsidR="009A0A67" w:rsidRPr="008D5090" w:rsidRDefault="009A0A67" w:rsidP="008D5090">
      <w:pPr>
        <w:pStyle w:val="1"/>
        <w:spacing w:before="0" w:line="240" w:lineRule="auto"/>
        <w:rPr>
          <w:spacing w:val="-4"/>
          <w:sz w:val="23"/>
          <w:szCs w:val="23"/>
          <w:lang w:val="ru-RU"/>
        </w:rPr>
      </w:pPr>
    </w:p>
    <w:p w14:paraId="212FBEE7" w14:textId="77777777" w:rsidR="009A0A67" w:rsidRPr="008D5090" w:rsidRDefault="009A0A67" w:rsidP="008D5090">
      <w:pPr>
        <w:pStyle w:val="1"/>
        <w:spacing w:before="0" w:line="240" w:lineRule="auto"/>
        <w:rPr>
          <w:spacing w:val="-4"/>
          <w:sz w:val="23"/>
          <w:szCs w:val="23"/>
          <w:lang w:val="ru-RU"/>
        </w:rPr>
      </w:pPr>
    </w:p>
    <w:p w14:paraId="3FBB7417" w14:textId="77777777" w:rsidR="009A0A67" w:rsidRPr="008D5090" w:rsidRDefault="009A0A67" w:rsidP="008D5090">
      <w:pPr>
        <w:pStyle w:val="1"/>
        <w:spacing w:before="0" w:line="240" w:lineRule="auto"/>
        <w:rPr>
          <w:spacing w:val="-4"/>
          <w:sz w:val="23"/>
          <w:szCs w:val="23"/>
          <w:lang w:val="ru-RU"/>
        </w:rPr>
      </w:pPr>
    </w:p>
    <w:p w14:paraId="15617DD6" w14:textId="77777777" w:rsidR="009A0A67" w:rsidRPr="008D5090" w:rsidRDefault="009A0A67" w:rsidP="008D5090">
      <w:pPr>
        <w:pStyle w:val="1"/>
        <w:spacing w:before="0" w:line="240" w:lineRule="auto"/>
        <w:rPr>
          <w:spacing w:val="-4"/>
          <w:sz w:val="23"/>
          <w:szCs w:val="23"/>
          <w:lang w:val="ru-RU"/>
        </w:rPr>
      </w:pPr>
    </w:p>
    <w:p w14:paraId="5825284C" w14:textId="77777777" w:rsidR="009A0A67" w:rsidRPr="008D5090" w:rsidRDefault="009A0A67" w:rsidP="008D5090">
      <w:pPr>
        <w:pStyle w:val="1"/>
        <w:spacing w:before="0" w:line="240" w:lineRule="auto"/>
        <w:rPr>
          <w:spacing w:val="-4"/>
          <w:sz w:val="23"/>
          <w:szCs w:val="23"/>
          <w:lang w:val="ru-RU"/>
        </w:rPr>
      </w:pPr>
    </w:p>
    <w:p w14:paraId="2487D63C" w14:textId="77777777" w:rsidR="009A0A67" w:rsidRPr="008D5090" w:rsidRDefault="009A0A67" w:rsidP="008D5090">
      <w:pPr>
        <w:pStyle w:val="1"/>
        <w:spacing w:before="0" w:line="240" w:lineRule="auto"/>
        <w:rPr>
          <w:spacing w:val="-4"/>
          <w:sz w:val="23"/>
          <w:szCs w:val="23"/>
          <w:lang w:val="ru-RU"/>
        </w:rPr>
      </w:pPr>
    </w:p>
    <w:p w14:paraId="0A32817C" w14:textId="77777777" w:rsidR="009A0A67" w:rsidRPr="008D5090" w:rsidRDefault="009A0A67" w:rsidP="008D5090">
      <w:pPr>
        <w:pStyle w:val="1"/>
        <w:spacing w:before="0" w:line="240" w:lineRule="auto"/>
        <w:rPr>
          <w:spacing w:val="-4"/>
          <w:sz w:val="23"/>
          <w:szCs w:val="23"/>
          <w:lang w:val="ru-RU"/>
        </w:rPr>
      </w:pPr>
    </w:p>
    <w:p w14:paraId="4E9E22AD" w14:textId="77777777" w:rsidR="009A0A67" w:rsidRPr="008D5090" w:rsidRDefault="009A0A67" w:rsidP="008D5090">
      <w:pPr>
        <w:pStyle w:val="1"/>
        <w:spacing w:before="0" w:line="240" w:lineRule="auto"/>
        <w:rPr>
          <w:spacing w:val="-4"/>
          <w:sz w:val="23"/>
          <w:szCs w:val="23"/>
          <w:lang w:val="ru-RU"/>
        </w:rPr>
      </w:pPr>
    </w:p>
    <w:p w14:paraId="23A51C45" w14:textId="77777777" w:rsidR="009A0A67" w:rsidRPr="008D5090" w:rsidRDefault="002A5BA3" w:rsidP="008D5090">
      <w:pPr>
        <w:spacing w:after="0" w:line="240" w:lineRule="auto"/>
        <w:jc w:val="center"/>
        <w:rPr>
          <w:rFonts w:ascii="Times New Roman" w:hAnsi="Times New Roman" w:cs="Times New Roman"/>
          <w:b/>
          <w:spacing w:val="-4"/>
          <w:sz w:val="23"/>
          <w:szCs w:val="23"/>
        </w:rPr>
      </w:pPr>
      <w:r w:rsidRPr="008D5090">
        <w:rPr>
          <w:rFonts w:ascii="Times New Roman" w:hAnsi="Times New Roman" w:cs="Times New Roman"/>
          <w:b/>
          <w:spacing w:val="-4"/>
          <w:sz w:val="23"/>
          <w:szCs w:val="23"/>
        </w:rPr>
        <w:t>МЕТОДИКА</w:t>
      </w:r>
      <w:r w:rsidR="009A0A67" w:rsidRPr="008D5090">
        <w:rPr>
          <w:rFonts w:ascii="Times New Roman" w:hAnsi="Times New Roman" w:cs="Times New Roman"/>
          <w:b/>
          <w:spacing w:val="-4"/>
          <w:sz w:val="23"/>
          <w:szCs w:val="23"/>
        </w:rPr>
        <w:t xml:space="preserve"> ОПРЕДЕЛЕНИЯ И ОБОСНОВАНИЯ НАЧАЛЬНОЙ (МАКСИМАЛЬНОЙ) ЦЕНЫ ЗАКУПОК</w:t>
      </w:r>
    </w:p>
    <w:p w14:paraId="103A393E" w14:textId="77777777" w:rsidR="009A0A67" w:rsidRPr="008D5090" w:rsidRDefault="009A0A67" w:rsidP="008D5090">
      <w:pPr>
        <w:tabs>
          <w:tab w:val="left" w:pos="2191"/>
        </w:tabs>
        <w:spacing w:after="0" w:line="240" w:lineRule="auto"/>
        <w:rPr>
          <w:spacing w:val="-4"/>
          <w:sz w:val="23"/>
          <w:szCs w:val="23"/>
        </w:rPr>
      </w:pPr>
    </w:p>
    <w:p w14:paraId="24B2BF84" w14:textId="77777777" w:rsidR="009A0A67" w:rsidRPr="008D5090" w:rsidRDefault="009A0A67" w:rsidP="008D5090">
      <w:pPr>
        <w:tabs>
          <w:tab w:val="left" w:pos="2191"/>
        </w:tabs>
        <w:spacing w:after="0" w:line="240" w:lineRule="auto"/>
        <w:rPr>
          <w:spacing w:val="-4"/>
          <w:sz w:val="23"/>
          <w:szCs w:val="23"/>
        </w:rPr>
      </w:pPr>
    </w:p>
    <w:p w14:paraId="7869E312" w14:textId="77777777" w:rsidR="009A0A67" w:rsidRPr="008D5090" w:rsidRDefault="009A0A67" w:rsidP="008D5090">
      <w:pPr>
        <w:tabs>
          <w:tab w:val="left" w:pos="2191"/>
        </w:tabs>
        <w:spacing w:after="0" w:line="240" w:lineRule="auto"/>
        <w:rPr>
          <w:spacing w:val="-4"/>
          <w:sz w:val="23"/>
          <w:szCs w:val="23"/>
        </w:rPr>
      </w:pPr>
    </w:p>
    <w:p w14:paraId="11392B9E" w14:textId="77777777" w:rsidR="009A0A67" w:rsidRPr="008D5090" w:rsidRDefault="009A0A67" w:rsidP="008D5090">
      <w:pPr>
        <w:tabs>
          <w:tab w:val="left" w:pos="2191"/>
        </w:tabs>
        <w:spacing w:after="0" w:line="240" w:lineRule="auto"/>
        <w:rPr>
          <w:spacing w:val="-4"/>
          <w:sz w:val="23"/>
          <w:szCs w:val="23"/>
        </w:rPr>
      </w:pPr>
    </w:p>
    <w:p w14:paraId="594B0C76" w14:textId="77777777" w:rsidR="009A0A67" w:rsidRPr="008D5090" w:rsidRDefault="009A0A67" w:rsidP="008D5090">
      <w:pPr>
        <w:tabs>
          <w:tab w:val="left" w:pos="2191"/>
        </w:tabs>
        <w:spacing w:after="0" w:line="240" w:lineRule="auto"/>
        <w:rPr>
          <w:spacing w:val="-4"/>
          <w:sz w:val="23"/>
          <w:szCs w:val="23"/>
        </w:rPr>
      </w:pPr>
    </w:p>
    <w:p w14:paraId="2F29F052" w14:textId="77777777" w:rsidR="009A0A67" w:rsidRPr="008D5090" w:rsidRDefault="009A0A67" w:rsidP="008D5090">
      <w:pPr>
        <w:tabs>
          <w:tab w:val="left" w:pos="2191"/>
        </w:tabs>
        <w:spacing w:after="0" w:line="240" w:lineRule="auto"/>
        <w:rPr>
          <w:spacing w:val="-4"/>
          <w:sz w:val="23"/>
          <w:szCs w:val="23"/>
        </w:rPr>
      </w:pPr>
    </w:p>
    <w:p w14:paraId="76F55161" w14:textId="77777777" w:rsidR="009A0A67" w:rsidRPr="008D5090" w:rsidRDefault="009A0A67" w:rsidP="008D5090">
      <w:pPr>
        <w:tabs>
          <w:tab w:val="left" w:pos="2191"/>
        </w:tabs>
        <w:spacing w:after="0" w:line="240" w:lineRule="auto"/>
        <w:rPr>
          <w:spacing w:val="-4"/>
          <w:sz w:val="23"/>
          <w:szCs w:val="23"/>
        </w:rPr>
      </w:pPr>
    </w:p>
    <w:p w14:paraId="3C3FDD0A" w14:textId="77777777" w:rsidR="009A0A67" w:rsidRPr="008D5090" w:rsidRDefault="009A0A67" w:rsidP="008D5090">
      <w:pPr>
        <w:tabs>
          <w:tab w:val="left" w:pos="2191"/>
        </w:tabs>
        <w:spacing w:after="0" w:line="240" w:lineRule="auto"/>
        <w:rPr>
          <w:spacing w:val="-4"/>
          <w:sz w:val="23"/>
          <w:szCs w:val="23"/>
        </w:rPr>
      </w:pPr>
    </w:p>
    <w:p w14:paraId="790FAA90" w14:textId="77777777" w:rsidR="009A0A67" w:rsidRPr="008D5090" w:rsidRDefault="009A0A67" w:rsidP="008D5090">
      <w:pPr>
        <w:tabs>
          <w:tab w:val="left" w:pos="2191"/>
        </w:tabs>
        <w:spacing w:after="0" w:line="240" w:lineRule="auto"/>
        <w:rPr>
          <w:spacing w:val="-4"/>
          <w:sz w:val="23"/>
          <w:szCs w:val="23"/>
        </w:rPr>
      </w:pPr>
    </w:p>
    <w:p w14:paraId="690F3FA9" w14:textId="77777777" w:rsidR="009A0A67" w:rsidRPr="008D5090" w:rsidRDefault="009A0A67" w:rsidP="008D5090">
      <w:pPr>
        <w:tabs>
          <w:tab w:val="left" w:pos="2191"/>
        </w:tabs>
        <w:spacing w:after="0" w:line="240" w:lineRule="auto"/>
        <w:rPr>
          <w:spacing w:val="-4"/>
          <w:sz w:val="23"/>
          <w:szCs w:val="23"/>
        </w:rPr>
      </w:pPr>
    </w:p>
    <w:p w14:paraId="090A1F39" w14:textId="77777777" w:rsidR="00FE0506" w:rsidRPr="008D5090" w:rsidRDefault="00FE0506" w:rsidP="008D5090">
      <w:pPr>
        <w:tabs>
          <w:tab w:val="left" w:pos="2191"/>
        </w:tabs>
        <w:spacing w:after="0" w:line="240" w:lineRule="auto"/>
        <w:rPr>
          <w:spacing w:val="-4"/>
          <w:sz w:val="23"/>
          <w:szCs w:val="23"/>
        </w:rPr>
      </w:pPr>
    </w:p>
    <w:p w14:paraId="645C859A" w14:textId="77777777" w:rsidR="005C24E9" w:rsidRPr="008D5090" w:rsidRDefault="005C24E9" w:rsidP="008D5090">
      <w:pPr>
        <w:tabs>
          <w:tab w:val="left" w:pos="2191"/>
        </w:tabs>
        <w:spacing w:after="0" w:line="240" w:lineRule="auto"/>
        <w:rPr>
          <w:spacing w:val="-4"/>
          <w:sz w:val="23"/>
          <w:szCs w:val="23"/>
        </w:rPr>
      </w:pPr>
    </w:p>
    <w:p w14:paraId="4C7E521E" w14:textId="77777777" w:rsidR="00582424" w:rsidRPr="008D5090" w:rsidRDefault="00582424" w:rsidP="008D5090">
      <w:pPr>
        <w:tabs>
          <w:tab w:val="left" w:pos="2191"/>
        </w:tabs>
        <w:spacing w:after="0" w:line="240" w:lineRule="auto"/>
        <w:rPr>
          <w:spacing w:val="-4"/>
          <w:sz w:val="23"/>
          <w:szCs w:val="23"/>
        </w:rPr>
      </w:pPr>
    </w:p>
    <w:p w14:paraId="25211554" w14:textId="77777777" w:rsidR="00145915" w:rsidRPr="008D5090" w:rsidRDefault="00145915" w:rsidP="008D5090">
      <w:pPr>
        <w:tabs>
          <w:tab w:val="left" w:pos="2191"/>
        </w:tabs>
        <w:spacing w:after="0" w:line="240" w:lineRule="auto"/>
        <w:rPr>
          <w:spacing w:val="-4"/>
          <w:sz w:val="23"/>
          <w:szCs w:val="23"/>
        </w:rPr>
      </w:pPr>
    </w:p>
    <w:p w14:paraId="013BF57C" w14:textId="77777777" w:rsidR="009A0A67" w:rsidRPr="008D5090" w:rsidRDefault="009A0A67" w:rsidP="008D5090">
      <w:pPr>
        <w:tabs>
          <w:tab w:val="left" w:pos="0"/>
        </w:tabs>
        <w:spacing w:after="0" w:line="240" w:lineRule="auto"/>
        <w:jc w:val="both"/>
        <w:rPr>
          <w:spacing w:val="-4"/>
          <w:sz w:val="23"/>
          <w:szCs w:val="23"/>
        </w:rPr>
      </w:pPr>
    </w:p>
    <w:p w14:paraId="744551D6" w14:textId="77777777" w:rsidR="00B01BB2" w:rsidRPr="008D5090" w:rsidRDefault="00B01BB2" w:rsidP="008D5090">
      <w:pPr>
        <w:tabs>
          <w:tab w:val="left" w:pos="0"/>
        </w:tabs>
        <w:spacing w:after="0" w:line="240" w:lineRule="auto"/>
        <w:jc w:val="both"/>
        <w:rPr>
          <w:spacing w:val="-4"/>
          <w:sz w:val="23"/>
          <w:szCs w:val="23"/>
        </w:rPr>
      </w:pPr>
    </w:p>
    <w:p w14:paraId="22617D00" w14:textId="77777777" w:rsidR="00951523" w:rsidRPr="008D5090" w:rsidRDefault="00951523" w:rsidP="008D5090">
      <w:pPr>
        <w:spacing w:after="0" w:line="240" w:lineRule="auto"/>
        <w:rPr>
          <w:spacing w:val="-4"/>
          <w:sz w:val="23"/>
          <w:szCs w:val="23"/>
        </w:rPr>
      </w:pPr>
      <w:r w:rsidRPr="008D5090">
        <w:rPr>
          <w:spacing w:val="-4"/>
          <w:sz w:val="23"/>
          <w:szCs w:val="23"/>
        </w:rPr>
        <w:br w:type="page"/>
      </w:r>
    </w:p>
    <w:p w14:paraId="11052A91" w14:textId="77777777" w:rsidR="009A0A67" w:rsidRPr="008D5090" w:rsidRDefault="009A0A67" w:rsidP="008D5090">
      <w:pPr>
        <w:spacing w:after="0" w:line="240" w:lineRule="auto"/>
        <w:ind w:firstLine="567"/>
        <w:jc w:val="center"/>
        <w:rPr>
          <w:rFonts w:ascii="Times New Roman" w:hAnsi="Times New Roman" w:cs="Times New Roman"/>
          <w:b/>
          <w:spacing w:val="-4"/>
          <w:sz w:val="23"/>
          <w:szCs w:val="23"/>
        </w:rPr>
      </w:pPr>
      <w:r w:rsidRPr="008D5090">
        <w:rPr>
          <w:rFonts w:ascii="Times New Roman" w:hAnsi="Times New Roman" w:cs="Times New Roman"/>
          <w:b/>
          <w:spacing w:val="-4"/>
          <w:sz w:val="23"/>
          <w:szCs w:val="23"/>
        </w:rPr>
        <w:lastRenderedPageBreak/>
        <w:t>СОКРАЩЕНИЯ, ТЕРМИНЫ И ОПРЕДЕЛЕНИЯ</w:t>
      </w:r>
    </w:p>
    <w:p w14:paraId="0E3EADAF" w14:textId="77777777" w:rsidR="008956E5" w:rsidRPr="008D5090" w:rsidRDefault="008956E5" w:rsidP="008D5090">
      <w:pPr>
        <w:spacing w:after="0" w:line="240" w:lineRule="auto"/>
        <w:ind w:firstLine="567"/>
        <w:jc w:val="center"/>
        <w:rPr>
          <w:rFonts w:ascii="Times New Roman" w:hAnsi="Times New Roman" w:cs="Times New Roman"/>
          <w:b/>
          <w:spacing w:val="-4"/>
          <w:sz w:val="23"/>
          <w:szCs w:val="23"/>
        </w:rPr>
      </w:pPr>
    </w:p>
    <w:p w14:paraId="1599BE1C" w14:textId="77777777" w:rsidR="009A0A67" w:rsidRPr="008D5090" w:rsidRDefault="009A0A67" w:rsidP="008D5090">
      <w:pPr>
        <w:pStyle w:val="a5"/>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lang w:val="en-US"/>
        </w:rPr>
        <w:t>ID</w:t>
      </w:r>
      <w:r w:rsidRPr="008D5090">
        <w:rPr>
          <w:rFonts w:ascii="Times New Roman" w:hAnsi="Times New Roman" w:cs="Times New Roman"/>
          <w:b/>
          <w:spacing w:val="-4"/>
          <w:sz w:val="23"/>
          <w:szCs w:val="23"/>
        </w:rPr>
        <w:t xml:space="preserve"> </w:t>
      </w:r>
      <w:r w:rsidRPr="008D5090">
        <w:rPr>
          <w:rFonts w:ascii="Times New Roman" w:hAnsi="Times New Roman" w:cs="Times New Roman"/>
          <w:b/>
          <w:spacing w:val="-4"/>
          <w:sz w:val="23"/>
          <w:szCs w:val="23"/>
          <w:lang w:val="en-US"/>
        </w:rPr>
        <w:t>SUZ</w:t>
      </w:r>
      <w:r w:rsidRPr="008D5090">
        <w:rPr>
          <w:rFonts w:ascii="Times New Roman" w:hAnsi="Times New Roman" w:cs="Times New Roman"/>
          <w:spacing w:val="-4"/>
          <w:sz w:val="23"/>
          <w:szCs w:val="23"/>
        </w:rPr>
        <w:t xml:space="preserve"> – индивидуальный номер закупки, присваиваемый в системе управления закупками Концерна;</w:t>
      </w:r>
    </w:p>
    <w:p w14:paraId="461F001A"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ВТС</w:t>
      </w:r>
      <w:r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softHyphen/>
        <w:t>– военно-техническое сотрудничество;</w:t>
      </w:r>
    </w:p>
    <w:p w14:paraId="2E53CDAC"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ГОЗ</w:t>
      </w:r>
      <w:r w:rsidRPr="008D5090">
        <w:rPr>
          <w:rFonts w:ascii="Times New Roman" w:hAnsi="Times New Roman" w:cs="Times New Roman"/>
          <w:spacing w:val="-4"/>
          <w:sz w:val="23"/>
          <w:szCs w:val="23"/>
        </w:rPr>
        <w:t xml:space="preserve"> – государственный оборонный заказ;</w:t>
      </w:r>
    </w:p>
    <w:p w14:paraId="60060C5C"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ДО</w:t>
      </w:r>
      <w:r w:rsidRPr="008D5090">
        <w:rPr>
          <w:rFonts w:ascii="Times New Roman" w:hAnsi="Times New Roman" w:cs="Times New Roman"/>
          <w:spacing w:val="-4"/>
          <w:sz w:val="23"/>
          <w:szCs w:val="23"/>
        </w:rPr>
        <w:t xml:space="preserve"> – дочерние общества АО «Концерн ВКО «Алмаз – Антей»;</w:t>
      </w:r>
    </w:p>
    <w:p w14:paraId="63150D32" w14:textId="77777777" w:rsidR="009A0A67" w:rsidRPr="008D5090" w:rsidRDefault="009A0A67" w:rsidP="008D5090">
      <w:pPr>
        <w:tabs>
          <w:tab w:val="left" w:pos="1701"/>
        </w:tabs>
        <w:spacing w:after="0" w:line="240" w:lineRule="auto"/>
        <w:ind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 xml:space="preserve">ЕП – </w:t>
      </w:r>
      <w:r w:rsidRPr="008D5090">
        <w:rPr>
          <w:rFonts w:ascii="Times New Roman" w:hAnsi="Times New Roman" w:cs="Times New Roman"/>
          <w:spacing w:val="-4"/>
          <w:sz w:val="23"/>
          <w:szCs w:val="23"/>
        </w:rPr>
        <w:t>единственный поставщик;</w:t>
      </w:r>
    </w:p>
    <w:p w14:paraId="39A826F5" w14:textId="77777777" w:rsidR="009A0A67" w:rsidRPr="008D5090" w:rsidRDefault="009A0A67" w:rsidP="008D5090">
      <w:pPr>
        <w:pStyle w:val="a5"/>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КД </w:t>
      </w:r>
      <w:r w:rsidRPr="008D5090">
        <w:rPr>
          <w:rFonts w:ascii="Times New Roman" w:hAnsi="Times New Roman" w:cs="Times New Roman"/>
          <w:spacing w:val="-4"/>
          <w:sz w:val="23"/>
          <w:szCs w:val="23"/>
        </w:rPr>
        <w:t>– конструкторская документация;</w:t>
      </w:r>
    </w:p>
    <w:p w14:paraId="02EB5F26"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НМЦ</w:t>
      </w:r>
      <w:r w:rsidRPr="008D5090">
        <w:rPr>
          <w:rFonts w:ascii="Times New Roman" w:hAnsi="Times New Roman" w:cs="Times New Roman"/>
          <w:spacing w:val="-4"/>
          <w:sz w:val="23"/>
          <w:szCs w:val="23"/>
        </w:rPr>
        <w:t xml:space="preserve"> – начальная (максимальная) цена договора (контракта), цена договора, заключаемого с единственным поставщиком;</w:t>
      </w:r>
    </w:p>
    <w:p w14:paraId="1AADD5A0"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ПИР</w:t>
      </w:r>
      <w:r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softHyphen/>
        <w:t>– проектно-изыскательские работы;</w:t>
      </w:r>
    </w:p>
    <w:p w14:paraId="19E92409"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ПНР</w:t>
      </w:r>
      <w:r w:rsidRPr="008D5090">
        <w:rPr>
          <w:rFonts w:ascii="Times New Roman" w:hAnsi="Times New Roman" w:cs="Times New Roman"/>
          <w:spacing w:val="-4"/>
          <w:sz w:val="23"/>
          <w:szCs w:val="23"/>
        </w:rPr>
        <w:t xml:space="preserve"> – пусконаладочные работы;</w:t>
      </w:r>
    </w:p>
    <w:p w14:paraId="20182DA3" w14:textId="77777777" w:rsidR="009A0A67" w:rsidRPr="008D5090" w:rsidRDefault="009A0A67" w:rsidP="008D5090">
      <w:pPr>
        <w:tabs>
          <w:tab w:val="left" w:pos="1701"/>
        </w:tabs>
        <w:spacing w:after="0" w:line="240" w:lineRule="auto"/>
        <w:ind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 xml:space="preserve">Росстат – </w:t>
      </w:r>
      <w:r w:rsidRPr="008D5090">
        <w:rPr>
          <w:rFonts w:ascii="Times New Roman" w:hAnsi="Times New Roman" w:cs="Times New Roman"/>
          <w:spacing w:val="-4"/>
          <w:sz w:val="23"/>
          <w:szCs w:val="23"/>
        </w:rPr>
        <w:t>федеральная служба государственной статистики;</w:t>
      </w:r>
    </w:p>
    <w:p w14:paraId="5A9B7AD0"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СКО</w:t>
      </w:r>
      <w:r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softHyphen/>
        <w:t>– специализированный квалификационный отбор;</w:t>
      </w:r>
    </w:p>
    <w:p w14:paraId="19C36B09"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СМР</w:t>
      </w:r>
      <w:r w:rsidRPr="008D5090">
        <w:rPr>
          <w:rFonts w:ascii="Times New Roman" w:hAnsi="Times New Roman" w:cs="Times New Roman"/>
          <w:spacing w:val="-4"/>
          <w:sz w:val="23"/>
          <w:szCs w:val="23"/>
        </w:rPr>
        <w:t xml:space="preserve"> – строительно-монтажные работы;</w:t>
      </w:r>
    </w:p>
    <w:p w14:paraId="78EDFA34"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СУЗ</w:t>
      </w:r>
      <w:r w:rsidRPr="008D5090">
        <w:rPr>
          <w:rFonts w:ascii="Times New Roman" w:hAnsi="Times New Roman" w:cs="Times New Roman"/>
          <w:spacing w:val="-4"/>
          <w:sz w:val="23"/>
          <w:szCs w:val="23"/>
        </w:rPr>
        <w:t xml:space="preserve"> – система управления закупками Концерна;</w:t>
      </w:r>
    </w:p>
    <w:p w14:paraId="5CA49719"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ТКП</w:t>
      </w:r>
      <w:r w:rsidRPr="008D5090">
        <w:rPr>
          <w:rFonts w:ascii="Times New Roman" w:hAnsi="Times New Roman" w:cs="Times New Roman"/>
          <w:spacing w:val="-4"/>
          <w:sz w:val="23"/>
          <w:szCs w:val="23"/>
        </w:rPr>
        <w:t xml:space="preserve"> – технико-коммерческое предложение;</w:t>
      </w:r>
    </w:p>
    <w:p w14:paraId="31457DD0"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ТРУ</w:t>
      </w:r>
      <w:r w:rsidRPr="008D5090">
        <w:rPr>
          <w:rFonts w:ascii="Times New Roman" w:hAnsi="Times New Roman" w:cs="Times New Roman"/>
          <w:spacing w:val="-4"/>
          <w:sz w:val="23"/>
          <w:szCs w:val="23"/>
        </w:rPr>
        <w:t xml:space="preserve">, </w:t>
      </w:r>
      <w:r w:rsidRPr="008D5090">
        <w:rPr>
          <w:rFonts w:ascii="Times New Roman" w:hAnsi="Times New Roman" w:cs="Times New Roman"/>
          <w:b/>
          <w:spacing w:val="-4"/>
          <w:sz w:val="23"/>
          <w:szCs w:val="23"/>
        </w:rPr>
        <w:t>Продукция</w:t>
      </w:r>
      <w:r w:rsidRPr="008D5090">
        <w:rPr>
          <w:rFonts w:ascii="Times New Roman" w:hAnsi="Times New Roman" w:cs="Times New Roman"/>
          <w:spacing w:val="-4"/>
          <w:sz w:val="23"/>
          <w:szCs w:val="23"/>
        </w:rPr>
        <w:t xml:space="preserve"> – товары, работы, услуги;</w:t>
      </w:r>
    </w:p>
    <w:p w14:paraId="51F86556" w14:textId="77777777" w:rsidR="009A0A67" w:rsidRPr="008D5090" w:rsidRDefault="009A0A67" w:rsidP="008D5090">
      <w:pPr>
        <w:tabs>
          <w:tab w:val="left" w:pos="1701"/>
        </w:tabs>
        <w:autoSpaceDE w:val="0"/>
        <w:autoSpaceDN w:val="0"/>
        <w:adjustRightInd w:val="0"/>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Идентичные товар, работа, услуга – </w:t>
      </w:r>
      <w:r w:rsidRPr="008D5090">
        <w:rPr>
          <w:rFonts w:ascii="Times New Roman" w:hAnsi="Times New Roman" w:cs="Times New Roman"/>
          <w:spacing w:val="-4"/>
          <w:sz w:val="23"/>
          <w:szCs w:val="23"/>
        </w:rPr>
        <w:t>идентичными товарами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Идентичными работами, услугами признаются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sidR="004C0E5C" w:rsidRPr="008D5090">
        <w:rPr>
          <w:rFonts w:ascii="Times New Roman" w:hAnsi="Times New Roman" w:cs="Times New Roman"/>
          <w:spacing w:val="-4"/>
          <w:sz w:val="23"/>
          <w:szCs w:val="23"/>
        </w:rPr>
        <w:t>;</w:t>
      </w:r>
    </w:p>
    <w:p w14:paraId="415466BD"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Заказчик – </w:t>
      </w:r>
      <w:r w:rsidRPr="008D5090">
        <w:rPr>
          <w:rFonts w:ascii="Times New Roman" w:hAnsi="Times New Roman" w:cs="Times New Roman"/>
          <w:spacing w:val="-4"/>
          <w:sz w:val="23"/>
          <w:szCs w:val="23"/>
        </w:rPr>
        <w:t>Концерн или дочернее общество, осуществляющее закупку;</w:t>
      </w:r>
    </w:p>
    <w:p w14:paraId="5DF639F9"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Инициатор закупки</w:t>
      </w:r>
      <w:r w:rsidRPr="008D5090">
        <w:rPr>
          <w:rFonts w:ascii="Times New Roman" w:hAnsi="Times New Roman" w:cs="Times New Roman"/>
          <w:spacing w:val="-4"/>
          <w:sz w:val="23"/>
          <w:szCs w:val="23"/>
        </w:rPr>
        <w:t xml:space="preserve"> – структурное </w:t>
      </w:r>
      <w:r w:rsidR="0054752F" w:rsidRPr="008D5090">
        <w:rPr>
          <w:rFonts w:ascii="Times New Roman" w:hAnsi="Times New Roman" w:cs="Times New Roman"/>
          <w:spacing w:val="-4"/>
          <w:sz w:val="23"/>
          <w:szCs w:val="23"/>
        </w:rPr>
        <w:t xml:space="preserve">подразделение, заинтересованное </w:t>
      </w:r>
      <w:r w:rsidRPr="008D5090">
        <w:rPr>
          <w:rFonts w:ascii="Times New Roman" w:hAnsi="Times New Roman" w:cs="Times New Roman"/>
          <w:spacing w:val="-4"/>
          <w:sz w:val="23"/>
          <w:szCs w:val="23"/>
        </w:rPr>
        <w:t>в приобретении товаров, работ, услуг;</w:t>
      </w:r>
    </w:p>
    <w:p w14:paraId="4A1AF314"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Конкурентный рынок</w:t>
      </w:r>
      <w:r w:rsidRPr="008D5090">
        <w:rPr>
          <w:rFonts w:ascii="Times New Roman" w:hAnsi="Times New Roman" w:cs="Times New Roman"/>
          <w:spacing w:val="-4"/>
          <w:sz w:val="23"/>
          <w:szCs w:val="23"/>
        </w:rPr>
        <w:t xml:space="preserve"> – рынок Продукции, характеризующийся множеством участников, способных осуществлять производство/поставку Продукции;  </w:t>
      </w:r>
    </w:p>
    <w:p w14:paraId="06EC1625"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Концерн</w:t>
      </w:r>
      <w:r w:rsidRPr="008D5090">
        <w:rPr>
          <w:rFonts w:ascii="Times New Roman" w:hAnsi="Times New Roman" w:cs="Times New Roman"/>
          <w:spacing w:val="-4"/>
          <w:sz w:val="23"/>
          <w:szCs w:val="23"/>
        </w:rPr>
        <w:t xml:space="preserve"> – АО «Концерн ВКО «Алмаз – Антей»;</w:t>
      </w:r>
    </w:p>
    <w:p w14:paraId="2A1A2EAF" w14:textId="77777777" w:rsidR="009A0A67" w:rsidRPr="008D5090" w:rsidRDefault="009A0A67" w:rsidP="008D5090">
      <w:pPr>
        <w:tabs>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Коэффициент вариации цены</w:t>
      </w:r>
      <w:r w:rsidRPr="008D5090">
        <w:rPr>
          <w:rFonts w:ascii="Times New Roman" w:hAnsi="Times New Roman" w:cs="Times New Roman"/>
          <w:spacing w:val="-4"/>
          <w:sz w:val="23"/>
          <w:szCs w:val="23"/>
        </w:rPr>
        <w:t xml:space="preserve"> – ценовой показатель, определяющий одн</w:t>
      </w:r>
      <w:r w:rsidR="002A5BA3" w:rsidRPr="008D5090">
        <w:rPr>
          <w:rFonts w:ascii="Times New Roman" w:hAnsi="Times New Roman" w:cs="Times New Roman"/>
          <w:spacing w:val="-4"/>
          <w:sz w:val="23"/>
          <w:szCs w:val="23"/>
        </w:rPr>
        <w:t xml:space="preserve">ородность совокупности значений </w:t>
      </w:r>
      <w:r w:rsidRPr="008D5090">
        <w:rPr>
          <w:rFonts w:ascii="Times New Roman" w:hAnsi="Times New Roman" w:cs="Times New Roman"/>
          <w:spacing w:val="-4"/>
          <w:sz w:val="23"/>
          <w:szCs w:val="23"/>
        </w:rPr>
        <w:t>цен, используемых в расчете, при определении НМЦ;</w:t>
      </w:r>
    </w:p>
    <w:p w14:paraId="497DAD9D" w14:textId="77777777" w:rsidR="009A0A67" w:rsidRPr="008D5090" w:rsidRDefault="009A0A67" w:rsidP="008D5090">
      <w:pPr>
        <w:pStyle w:val="100"/>
        <w:shd w:val="clear" w:color="auto" w:fill="auto"/>
        <w:tabs>
          <w:tab w:val="left" w:pos="1701"/>
        </w:tabs>
        <w:spacing w:before="0" w:after="0" w:line="240" w:lineRule="auto"/>
        <w:ind w:firstLine="851"/>
        <w:jc w:val="both"/>
        <w:rPr>
          <w:rFonts w:eastAsiaTheme="minorHAnsi"/>
          <w:spacing w:val="-4"/>
          <w:sz w:val="23"/>
          <w:szCs w:val="23"/>
        </w:rPr>
      </w:pPr>
      <w:r w:rsidRPr="008D5090">
        <w:rPr>
          <w:rFonts w:eastAsiaTheme="minorHAnsi"/>
          <w:b/>
          <w:spacing w:val="-4"/>
          <w:sz w:val="23"/>
          <w:szCs w:val="23"/>
        </w:rPr>
        <w:t xml:space="preserve">Лот </w:t>
      </w:r>
      <w:r w:rsidRPr="008D5090">
        <w:rPr>
          <w:rFonts w:eastAsiaTheme="minorHAnsi"/>
          <w:spacing w:val="-4"/>
          <w:sz w:val="23"/>
          <w:szCs w:val="23"/>
        </w:rPr>
        <w:t xml:space="preserve">– часть закупаемой продукции, явно обособленная в документации о конкурентной закупке, в отношении которой подается отдельная заявка и заключается отдельный договор; </w:t>
      </w:r>
    </w:p>
    <w:p w14:paraId="757A4928" w14:textId="77777777" w:rsidR="009A0A67" w:rsidRPr="008D5090" w:rsidRDefault="009A0A67" w:rsidP="008D5090">
      <w:pPr>
        <w:tabs>
          <w:tab w:val="left" w:pos="1701"/>
        </w:tabs>
        <w:spacing w:after="0" w:line="240" w:lineRule="auto"/>
        <w:ind w:firstLine="851"/>
        <w:jc w:val="both"/>
        <w:rPr>
          <w:rFonts w:ascii="Times New Roman" w:hAnsi="Times New Roman" w:cs="Times New Roman"/>
          <w:b/>
          <w:bCs/>
          <w:spacing w:val="-4"/>
          <w:sz w:val="23"/>
          <w:szCs w:val="23"/>
        </w:rPr>
      </w:pPr>
      <w:r w:rsidRPr="008D5090">
        <w:rPr>
          <w:rFonts w:ascii="Times New Roman" w:hAnsi="Times New Roman" w:cs="Times New Roman"/>
          <w:b/>
          <w:bCs/>
          <w:spacing w:val="-4"/>
          <w:sz w:val="23"/>
          <w:szCs w:val="23"/>
        </w:rPr>
        <w:t xml:space="preserve">Максимальное значение цены договора </w:t>
      </w:r>
      <w:r w:rsidRPr="008D5090">
        <w:rPr>
          <w:rFonts w:ascii="Times New Roman" w:hAnsi="Times New Roman" w:cs="Times New Roman"/>
          <w:bCs/>
          <w:spacing w:val="-4"/>
          <w:sz w:val="23"/>
          <w:szCs w:val="23"/>
        </w:rPr>
        <w:t>- максимальная сумма, которую можно потратить на закупку определенного товара, работы, услуги;</w:t>
      </w:r>
    </w:p>
    <w:p w14:paraId="6F557DA9" w14:textId="77777777" w:rsidR="009A0A67" w:rsidRPr="008D5090" w:rsidRDefault="009A0A67" w:rsidP="008D5090">
      <w:pPr>
        <w:tabs>
          <w:tab w:val="left" w:pos="1701"/>
        </w:tabs>
        <w:spacing w:after="0" w:line="240" w:lineRule="auto"/>
        <w:ind w:firstLine="851"/>
        <w:jc w:val="both"/>
        <w:rPr>
          <w:rFonts w:ascii="Times New Roman" w:hAnsi="Times New Roman" w:cs="Times New Roman"/>
          <w:b/>
          <w:spacing w:val="-4"/>
          <w:sz w:val="23"/>
          <w:szCs w:val="23"/>
        </w:rPr>
      </w:pPr>
      <w:proofErr w:type="spellStart"/>
      <w:r w:rsidRPr="008D5090">
        <w:rPr>
          <w:rFonts w:ascii="Times New Roman" w:hAnsi="Times New Roman" w:cs="Times New Roman"/>
          <w:b/>
          <w:bCs/>
          <w:spacing w:val="-4"/>
          <w:sz w:val="23"/>
          <w:szCs w:val="23"/>
        </w:rPr>
        <w:t>Низкоконкурентный</w:t>
      </w:r>
      <w:proofErr w:type="spellEnd"/>
      <w:r w:rsidRPr="008D5090">
        <w:rPr>
          <w:rFonts w:ascii="Times New Roman" w:hAnsi="Times New Roman" w:cs="Times New Roman"/>
          <w:b/>
          <w:bCs/>
          <w:spacing w:val="-4"/>
          <w:sz w:val="23"/>
          <w:szCs w:val="23"/>
        </w:rPr>
        <w:t xml:space="preserve"> рынок – </w:t>
      </w:r>
      <w:r w:rsidRPr="008D5090">
        <w:rPr>
          <w:rFonts w:ascii="Times New Roman" w:hAnsi="Times New Roman" w:cs="Times New Roman"/>
          <w:bCs/>
          <w:spacing w:val="-4"/>
          <w:sz w:val="23"/>
          <w:szCs w:val="23"/>
        </w:rPr>
        <w:t>рынок продукции, характеризующийся ограниченным количеством участников, способных осуществлять производство/поставку Продукции;</w:t>
      </w:r>
      <w:r w:rsidRPr="008D5090">
        <w:rPr>
          <w:rFonts w:ascii="Times New Roman" w:hAnsi="Times New Roman" w:cs="Times New Roman"/>
          <w:b/>
          <w:spacing w:val="-4"/>
          <w:sz w:val="23"/>
          <w:szCs w:val="23"/>
        </w:rPr>
        <w:t xml:space="preserve"> </w:t>
      </w:r>
    </w:p>
    <w:p w14:paraId="3DC2BF98" w14:textId="77777777" w:rsidR="009A0A67" w:rsidRPr="008D5090" w:rsidRDefault="009A0A67" w:rsidP="008D5090">
      <w:pPr>
        <w:pStyle w:val="a5"/>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 xml:space="preserve">НИОКТР – </w:t>
      </w:r>
      <w:r w:rsidRPr="008D5090">
        <w:rPr>
          <w:rFonts w:ascii="Times New Roman" w:hAnsi="Times New Roman" w:cs="Times New Roman"/>
          <w:bCs/>
          <w:spacing w:val="-4"/>
          <w:sz w:val="23"/>
          <w:szCs w:val="23"/>
        </w:rPr>
        <w:t>обобщенное наименование научно-исследовательских (НИР) и / или опытно-конструкторских (ОКР) и / или технологических работ (ТР), выполняемых за счет средств различных источников финансирования (собственные средства, государственное задание, средства федеральных целевых программ, гранты, средства иных организаций и т.п.)</w:t>
      </w:r>
      <w:r w:rsidR="004C0E5C" w:rsidRPr="008D5090">
        <w:rPr>
          <w:rFonts w:ascii="Times New Roman" w:hAnsi="Times New Roman" w:cs="Times New Roman"/>
          <w:bCs/>
          <w:spacing w:val="-4"/>
          <w:sz w:val="23"/>
          <w:szCs w:val="23"/>
        </w:rPr>
        <w:t>;</w:t>
      </w:r>
    </w:p>
    <w:p w14:paraId="733D0627" w14:textId="77777777" w:rsidR="009A0A67" w:rsidRPr="008D5090" w:rsidRDefault="009A0A67" w:rsidP="008D5090">
      <w:pPr>
        <w:pStyle w:val="a5"/>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Общехозяйственные нужды</w:t>
      </w:r>
      <w:r w:rsidRPr="008D5090">
        <w:rPr>
          <w:rFonts w:ascii="Times New Roman" w:hAnsi="Times New Roman" w:cs="Times New Roman"/>
          <w:spacing w:val="-4"/>
          <w:sz w:val="23"/>
          <w:szCs w:val="23"/>
        </w:rPr>
        <w:t xml:space="preserve"> – нужды, напрямую не связанные с исполнением ГОЗ и ВТС и/или инициативными работами в интересах ГОЗ и ВТС; </w:t>
      </w:r>
    </w:p>
    <w:p w14:paraId="07220181" w14:textId="77777777" w:rsidR="009A0A67" w:rsidRPr="008D5090" w:rsidRDefault="009A0A67" w:rsidP="008D5090">
      <w:pPr>
        <w:tabs>
          <w:tab w:val="left" w:pos="0"/>
          <w:tab w:val="left" w:pos="1134"/>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Однородные товары, работы, услуги» </w:t>
      </w:r>
      <w:r w:rsidR="00BE5748" w:rsidRPr="008D5090">
        <w:rPr>
          <w:rFonts w:ascii="Times New Roman" w:hAnsi="Times New Roman" w:cs="Times New Roman"/>
          <w:spacing w:val="-4"/>
          <w:sz w:val="23"/>
          <w:szCs w:val="23"/>
        </w:rPr>
        <w:t>–</w:t>
      </w:r>
      <w:r w:rsidRPr="008D5090">
        <w:rPr>
          <w:rFonts w:ascii="Times New Roman" w:hAnsi="Times New Roman" w:cs="Times New Roman"/>
          <w:b/>
          <w:spacing w:val="-4"/>
          <w:sz w:val="23"/>
          <w:szCs w:val="23"/>
        </w:rPr>
        <w:t xml:space="preserve"> </w:t>
      </w:r>
      <w:r w:rsidRPr="008D5090">
        <w:rPr>
          <w:rFonts w:ascii="Times New Roman" w:hAnsi="Times New Roman" w:cs="Times New Roman"/>
          <w:spacing w:val="-4"/>
          <w:sz w:val="23"/>
          <w:szCs w:val="23"/>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w:t>
      </w:r>
      <w:r w:rsidR="000975AF" w:rsidRPr="008D5090">
        <w:rPr>
          <w:rFonts w:ascii="Times New Roman" w:hAnsi="Times New Roman" w:cs="Times New Roman"/>
          <w:spacing w:val="-4"/>
          <w:sz w:val="23"/>
          <w:szCs w:val="23"/>
        </w:rPr>
        <w:t xml:space="preserve">мозаменяемыми. При определении </w:t>
      </w:r>
      <w:r w:rsidRPr="008D5090">
        <w:rPr>
          <w:rFonts w:ascii="Times New Roman" w:hAnsi="Times New Roman" w:cs="Times New Roman"/>
          <w:spacing w:val="-4"/>
          <w:sz w:val="23"/>
          <w:szCs w:val="23"/>
        </w:rPr>
        <w:t>однородности товаров учитываются их качество, репутация на рынке, страна происхождения.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sidR="004C0E5C" w:rsidRPr="008D5090">
        <w:rPr>
          <w:rFonts w:ascii="Times New Roman" w:hAnsi="Times New Roman" w:cs="Times New Roman"/>
          <w:spacing w:val="-4"/>
          <w:sz w:val="23"/>
          <w:szCs w:val="23"/>
        </w:rPr>
        <w:t>;</w:t>
      </w:r>
    </w:p>
    <w:p w14:paraId="3EA064BD" w14:textId="77777777" w:rsidR="009A0A67" w:rsidRPr="008D5090" w:rsidRDefault="009A0A67" w:rsidP="008D5090">
      <w:pPr>
        <w:tabs>
          <w:tab w:val="left" w:pos="0"/>
          <w:tab w:val="left" w:pos="1134"/>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Поставщик –</w:t>
      </w:r>
      <w:r w:rsidRPr="008D5090">
        <w:rPr>
          <w:rFonts w:ascii="Times New Roman" w:hAnsi="Times New Roman" w:cs="Times New Roman"/>
          <w:spacing w:val="-4"/>
          <w:sz w:val="23"/>
          <w:szCs w:val="23"/>
        </w:rPr>
        <w:t xml:space="preserve"> лицо, способное осуществить поставку товаров, работ, услуг;</w:t>
      </w:r>
    </w:p>
    <w:p w14:paraId="2A458D50" w14:textId="77777777" w:rsidR="009A0A67" w:rsidRPr="008D5090" w:rsidRDefault="009A0A67" w:rsidP="008D5090">
      <w:pPr>
        <w:pStyle w:val="100"/>
        <w:shd w:val="clear" w:color="auto" w:fill="auto"/>
        <w:tabs>
          <w:tab w:val="left" w:pos="0"/>
          <w:tab w:val="left" w:pos="1701"/>
        </w:tabs>
        <w:spacing w:before="0" w:after="0" w:line="240" w:lineRule="auto"/>
        <w:ind w:firstLine="851"/>
        <w:jc w:val="both"/>
        <w:rPr>
          <w:rFonts w:eastAsiaTheme="minorHAnsi"/>
          <w:spacing w:val="-4"/>
          <w:sz w:val="23"/>
          <w:szCs w:val="23"/>
        </w:rPr>
      </w:pPr>
      <w:r w:rsidRPr="008D5090">
        <w:rPr>
          <w:rFonts w:eastAsiaTheme="minorHAnsi"/>
          <w:b/>
          <w:spacing w:val="-4"/>
          <w:sz w:val="23"/>
          <w:szCs w:val="23"/>
        </w:rPr>
        <w:lastRenderedPageBreak/>
        <w:t>Предельные ценовые показатели</w:t>
      </w:r>
      <w:r w:rsidRPr="008D5090">
        <w:rPr>
          <w:rFonts w:eastAsiaTheme="minorHAnsi"/>
          <w:spacing w:val="-4"/>
          <w:sz w:val="23"/>
          <w:szCs w:val="23"/>
        </w:rPr>
        <w:t xml:space="preserve"> - показатели, используемые в формуле цены, с превышением которых не может быть заключен договор по итогам проведения закупки конкурентным способом;</w:t>
      </w:r>
    </w:p>
    <w:p w14:paraId="494B0A0F" w14:textId="77777777" w:rsidR="009A0A67" w:rsidRPr="008D5090" w:rsidRDefault="009A0A67" w:rsidP="008D5090">
      <w:pPr>
        <w:tabs>
          <w:tab w:val="left" w:pos="0"/>
          <w:tab w:val="left" w:pos="1134"/>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Расчет НМЦ</w:t>
      </w:r>
      <w:r w:rsidRPr="008D5090">
        <w:rPr>
          <w:rFonts w:ascii="Times New Roman" w:hAnsi="Times New Roman" w:cs="Times New Roman"/>
          <w:spacing w:val="-4"/>
          <w:sz w:val="23"/>
          <w:szCs w:val="23"/>
        </w:rPr>
        <w:t xml:space="preserve"> – документ, содержащий сведения о цене закупки с приложением справочной информации и документов, на основании которых выполнен расчет;</w:t>
      </w:r>
    </w:p>
    <w:p w14:paraId="5ECDACAD" w14:textId="77777777" w:rsidR="009A0A67" w:rsidRPr="008D5090" w:rsidRDefault="009A0A67" w:rsidP="008D5090">
      <w:pPr>
        <w:pStyle w:val="a5"/>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Скриншот</w:t>
      </w:r>
      <w:r w:rsidRPr="008D5090">
        <w:rPr>
          <w:rFonts w:ascii="Times New Roman" w:hAnsi="Times New Roman" w:cs="Times New Roman"/>
          <w:spacing w:val="-4"/>
          <w:sz w:val="23"/>
          <w:szCs w:val="23"/>
        </w:rPr>
        <w:t xml:space="preserve"> – снимок экрана монитора, создаваемый с помощью соответствующей функции операционной системы, специальной программы или внешнего устройства;</w:t>
      </w:r>
    </w:p>
    <w:p w14:paraId="136650C7" w14:textId="77777777" w:rsidR="009A0A67" w:rsidRPr="008D5090" w:rsidRDefault="009A0A67"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Справочная система для формирования НМЦ</w:t>
      </w:r>
      <w:r w:rsidRPr="008D5090">
        <w:rPr>
          <w:rFonts w:ascii="Times New Roman" w:hAnsi="Times New Roman" w:cs="Times New Roman"/>
          <w:spacing w:val="-4"/>
          <w:sz w:val="23"/>
          <w:szCs w:val="23"/>
        </w:rPr>
        <w:t xml:space="preserve"> – информационная система для анализа товарных рынков, производителей, заказчиков и поставщиков, поиска потенциальных клиентов, контроля закупочной деятельности, а также сервисы для сравнения и выбора товаров на конкурентном рынке (</w:t>
      </w:r>
      <w:proofErr w:type="spellStart"/>
      <w:r w:rsidRPr="008D5090">
        <w:rPr>
          <w:rFonts w:ascii="Times New Roman" w:hAnsi="Times New Roman" w:cs="Times New Roman"/>
          <w:spacing w:val="-4"/>
          <w:sz w:val="23"/>
          <w:szCs w:val="23"/>
        </w:rPr>
        <w:t>Спарк</w:t>
      </w:r>
      <w:proofErr w:type="spellEnd"/>
      <w:r w:rsidRPr="008D5090">
        <w:rPr>
          <w:rFonts w:ascii="Times New Roman" w:hAnsi="Times New Roman" w:cs="Times New Roman"/>
          <w:spacing w:val="-4"/>
          <w:sz w:val="23"/>
          <w:szCs w:val="23"/>
        </w:rPr>
        <w:t xml:space="preserve">-маркетинг, Контур-закупки, </w:t>
      </w:r>
      <w:proofErr w:type="spellStart"/>
      <w:r w:rsidRPr="008D5090">
        <w:rPr>
          <w:rFonts w:ascii="Times New Roman" w:hAnsi="Times New Roman" w:cs="Times New Roman"/>
          <w:spacing w:val="-4"/>
          <w:sz w:val="23"/>
          <w:szCs w:val="23"/>
        </w:rPr>
        <w:t>Глобас</w:t>
      </w:r>
      <w:proofErr w:type="spellEnd"/>
      <w:r w:rsidRPr="008D5090">
        <w:rPr>
          <w:rFonts w:ascii="Times New Roman" w:hAnsi="Times New Roman" w:cs="Times New Roman"/>
          <w:spacing w:val="-4"/>
          <w:sz w:val="23"/>
          <w:szCs w:val="23"/>
        </w:rPr>
        <w:t>, и т.д.)</w:t>
      </w:r>
      <w:r w:rsidR="007569EC" w:rsidRPr="008D5090">
        <w:rPr>
          <w:rFonts w:ascii="Times New Roman" w:hAnsi="Times New Roman" w:cs="Times New Roman"/>
          <w:spacing w:val="-4"/>
          <w:sz w:val="23"/>
          <w:szCs w:val="23"/>
        </w:rPr>
        <w:t>;</w:t>
      </w:r>
    </w:p>
    <w:p w14:paraId="5735934C" w14:textId="77777777" w:rsidR="009A0A67" w:rsidRPr="008D5090" w:rsidRDefault="009A0A67"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b/>
          <w:spacing w:val="-4"/>
          <w:sz w:val="23"/>
          <w:szCs w:val="23"/>
        </w:rPr>
        <w:t xml:space="preserve">Формула цены – </w:t>
      </w:r>
      <w:r w:rsidRPr="008D5090">
        <w:rPr>
          <w:rFonts w:ascii="Times New Roman" w:hAnsi="Times New Roman" w:cs="Times New Roman"/>
          <w:spacing w:val="-4"/>
          <w:sz w:val="23"/>
          <w:szCs w:val="23"/>
        </w:rPr>
        <w:t>правила расчета сумм, подлежащих уплате заказчиком поставщику (исполнителю, подрядчику) в ходе исполнения договора;</w:t>
      </w:r>
    </w:p>
    <w:p w14:paraId="3D609C82" w14:textId="77777777" w:rsidR="009A0A67" w:rsidRPr="008D5090" w:rsidRDefault="009A0A67" w:rsidP="008D5090">
      <w:pPr>
        <w:pStyle w:val="100"/>
        <w:shd w:val="clear" w:color="auto" w:fill="auto"/>
        <w:tabs>
          <w:tab w:val="left" w:pos="0"/>
          <w:tab w:val="left" w:pos="1701"/>
        </w:tabs>
        <w:spacing w:before="0" w:after="0" w:line="240" w:lineRule="auto"/>
        <w:ind w:firstLine="851"/>
        <w:jc w:val="both"/>
        <w:rPr>
          <w:spacing w:val="-4"/>
          <w:sz w:val="23"/>
          <w:szCs w:val="23"/>
        </w:rPr>
      </w:pPr>
      <w:r w:rsidRPr="008D5090">
        <w:rPr>
          <w:b/>
          <w:spacing w:val="-4"/>
          <w:sz w:val="23"/>
          <w:szCs w:val="23"/>
        </w:rPr>
        <w:t xml:space="preserve">Цена единицы продукции - </w:t>
      </w:r>
      <w:r w:rsidRPr="008D5090">
        <w:rPr>
          <w:rFonts w:eastAsiaTheme="minorHAnsi"/>
          <w:spacing w:val="-4"/>
          <w:sz w:val="23"/>
          <w:szCs w:val="23"/>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14:paraId="3E60EF28" w14:textId="77777777" w:rsidR="009A0A67" w:rsidRPr="008D5090" w:rsidRDefault="009A0A67" w:rsidP="008D5090">
      <w:pPr>
        <w:tabs>
          <w:tab w:val="left" w:pos="0"/>
          <w:tab w:val="left" w:pos="1701"/>
        </w:tabs>
        <w:spacing w:after="0" w:line="240" w:lineRule="auto"/>
        <w:ind w:firstLine="851"/>
        <w:jc w:val="both"/>
        <w:rPr>
          <w:rFonts w:ascii="Times New Roman" w:hAnsi="Times New Roman" w:cs="Times New Roman"/>
          <w:b/>
          <w:spacing w:val="-4"/>
          <w:sz w:val="23"/>
          <w:szCs w:val="23"/>
        </w:rPr>
      </w:pPr>
    </w:p>
    <w:p w14:paraId="27C3B9C2" w14:textId="77777777" w:rsidR="009A0A67" w:rsidRPr="008D5090" w:rsidRDefault="0054752F" w:rsidP="008D5090">
      <w:pPr>
        <w:pStyle w:val="a5"/>
        <w:numPr>
          <w:ilvl w:val="0"/>
          <w:numId w:val="37"/>
        </w:numPr>
        <w:tabs>
          <w:tab w:val="left" w:pos="0"/>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Общие положения</w:t>
      </w:r>
    </w:p>
    <w:p w14:paraId="1ABA145B" w14:textId="77777777" w:rsidR="00993431" w:rsidRPr="008D5090" w:rsidRDefault="009A0A67" w:rsidP="008D5090">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Цель</w:t>
      </w:r>
      <w:r w:rsidR="0030466E" w:rsidRPr="008D5090">
        <w:rPr>
          <w:rFonts w:ascii="Times New Roman" w:hAnsi="Times New Roman" w:cs="Times New Roman"/>
          <w:spacing w:val="-4"/>
          <w:sz w:val="23"/>
          <w:szCs w:val="23"/>
        </w:rPr>
        <w:t xml:space="preserve"> настоящей методики</w:t>
      </w:r>
      <w:r w:rsidRPr="008D5090">
        <w:rPr>
          <w:rFonts w:ascii="Times New Roman" w:hAnsi="Times New Roman" w:cs="Times New Roman"/>
          <w:spacing w:val="-4"/>
          <w:sz w:val="23"/>
          <w:szCs w:val="23"/>
        </w:rPr>
        <w:t xml:space="preserve"> – повышение эффективности использования денежных средств и выработка единой политики, общих подходов и правил формирования цен закупок (лотов) при планировании и подготовке к проведению закупочных процедур в соответствии с требованиями Закона №</w:t>
      </w:r>
      <w:r w:rsidR="00747008"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223-ФЗ. </w:t>
      </w:r>
    </w:p>
    <w:p w14:paraId="6FABA878" w14:textId="77777777" w:rsidR="00993431" w:rsidRPr="008D5090" w:rsidRDefault="0030466E" w:rsidP="008D5090">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Настоящая методика</w:t>
      </w:r>
      <w:r w:rsidR="009A0A67" w:rsidRPr="008D5090">
        <w:rPr>
          <w:rFonts w:ascii="Times New Roman" w:hAnsi="Times New Roman" w:cs="Times New Roman"/>
          <w:spacing w:val="-4"/>
          <w:sz w:val="23"/>
          <w:szCs w:val="23"/>
        </w:rPr>
        <w:t xml:space="preserve"> применяется при определении и обосновании НМЦ при осуществлении закупок продукции с использованием конкурентных или неконкурентных способов закупок</w:t>
      </w:r>
      <w:r w:rsidR="00007110" w:rsidRPr="008D5090">
        <w:rPr>
          <w:rFonts w:ascii="Times New Roman" w:hAnsi="Times New Roman" w:cs="Times New Roman"/>
          <w:spacing w:val="-4"/>
          <w:sz w:val="23"/>
          <w:szCs w:val="23"/>
        </w:rPr>
        <w:t>.</w:t>
      </w:r>
    </w:p>
    <w:p w14:paraId="276AF363" w14:textId="77777777" w:rsidR="009A0A67" w:rsidRPr="008D5090" w:rsidRDefault="0030466E" w:rsidP="008D5090">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Настоящая методика</w:t>
      </w:r>
      <w:r w:rsidR="009A0A67" w:rsidRPr="008D5090">
        <w:rPr>
          <w:rFonts w:ascii="Times New Roman" w:hAnsi="Times New Roman" w:cs="Times New Roman"/>
          <w:spacing w:val="-4"/>
          <w:sz w:val="23"/>
          <w:szCs w:val="23"/>
        </w:rPr>
        <w:t xml:space="preserve"> применяется в части, не противоречащей нормативным правовым актам, регулирующим ценообразование в сфере ГОЗ и ВТС. При закупках ТРУ</w:t>
      </w:r>
      <w:r w:rsidR="008029EB" w:rsidRPr="008D5090">
        <w:rPr>
          <w:rFonts w:ascii="Times New Roman" w:hAnsi="Times New Roman" w:cs="Times New Roman"/>
          <w:spacing w:val="-4"/>
          <w:sz w:val="23"/>
          <w:szCs w:val="23"/>
        </w:rPr>
        <w:t>,</w:t>
      </w:r>
      <w:r w:rsidR="009A0A67" w:rsidRPr="008D5090">
        <w:rPr>
          <w:rFonts w:ascii="Times New Roman" w:hAnsi="Times New Roman" w:cs="Times New Roman"/>
          <w:spacing w:val="-4"/>
          <w:sz w:val="23"/>
          <w:szCs w:val="23"/>
        </w:rPr>
        <w:t xml:space="preserve"> НМЦ на которые формируется в соответствии с требованиями Постановления </w:t>
      </w:r>
      <w:r w:rsidR="008029EB" w:rsidRPr="008D5090">
        <w:rPr>
          <w:rFonts w:ascii="Times New Roman" w:hAnsi="Times New Roman" w:cs="Times New Roman"/>
          <w:spacing w:val="-4"/>
          <w:sz w:val="23"/>
          <w:szCs w:val="23"/>
        </w:rPr>
        <w:t xml:space="preserve">Правительства РФ от 02.12.2017 </w:t>
      </w:r>
      <w:r w:rsidR="009A0A67" w:rsidRPr="008D5090">
        <w:rPr>
          <w:rFonts w:ascii="Times New Roman" w:hAnsi="Times New Roman" w:cs="Times New Roman"/>
          <w:spacing w:val="-4"/>
          <w:sz w:val="23"/>
          <w:szCs w:val="23"/>
        </w:rPr>
        <w:t>№ 1465 «О государственном регулировании цен на продукцию, поставляемую по государственному оборонному заказу» ТКП не предоставляется. Обоснование формирования НМЦ в соответствии с Постановлением Правительства РФ от 02.12.2017 № 1465 «О государственном регулировании цен на продукцию, поставляемую по государственному оборонному заказу» предоставляется Инициатором закупки и/или иным структурным подразделением Заказчика в свободной форме (указание в с/з, с/з, справка, протокол, письмо, расчетная калькуляция, расчетно-калькуляционные материалы, заключение ВП МО РФ</w:t>
      </w:r>
      <w:r w:rsidR="00007110" w:rsidRPr="008D5090">
        <w:rPr>
          <w:rFonts w:ascii="Times New Roman" w:hAnsi="Times New Roman" w:cs="Times New Roman"/>
          <w:spacing w:val="-4"/>
          <w:sz w:val="23"/>
          <w:szCs w:val="23"/>
        </w:rPr>
        <w:t>,</w:t>
      </w:r>
      <w:r w:rsidR="009A0A67" w:rsidRPr="008D5090">
        <w:rPr>
          <w:rFonts w:ascii="Times New Roman" w:hAnsi="Times New Roman" w:cs="Times New Roman"/>
          <w:spacing w:val="-4"/>
          <w:sz w:val="23"/>
          <w:szCs w:val="23"/>
        </w:rPr>
        <w:t xml:space="preserve"> аккредитованного при Поставщике или иные документы).</w:t>
      </w:r>
    </w:p>
    <w:p w14:paraId="4D07F71A" w14:textId="77777777" w:rsidR="00993431" w:rsidRPr="008D5090" w:rsidRDefault="009A0A67" w:rsidP="008D5090">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закупок между взаимозависимыми лицами Концерна формирование цены договора осуществляется в соответствии с СТ ИС КОНЦЕРН ВКО 04.2-006-2021</w:t>
      </w:r>
      <w:r w:rsidRPr="008D5090">
        <w:rPr>
          <w:rFonts w:ascii="Times New Roman" w:hAnsi="Times New Roman" w:cs="Times New Roman"/>
          <w:bCs/>
          <w:spacing w:val="-4"/>
          <w:sz w:val="23"/>
          <w:szCs w:val="23"/>
        </w:rPr>
        <w:t xml:space="preserve"> </w:t>
      </w:r>
      <w:r w:rsidR="007A12C4" w:rsidRPr="008D5090">
        <w:rPr>
          <w:rFonts w:ascii="Times New Roman" w:hAnsi="Times New Roman" w:cs="Times New Roman"/>
          <w:bCs/>
          <w:spacing w:val="-4"/>
          <w:sz w:val="23"/>
          <w:szCs w:val="23"/>
        </w:rPr>
        <w:t>«</w:t>
      </w:r>
      <w:r w:rsidRPr="008D5090">
        <w:rPr>
          <w:rFonts w:ascii="Times New Roman" w:hAnsi="Times New Roman" w:cs="Times New Roman"/>
          <w:bCs/>
          <w:spacing w:val="-4"/>
          <w:sz w:val="23"/>
          <w:szCs w:val="23"/>
        </w:rPr>
        <w:t>Управление финансовыми ресурсами. Единые подходы к ценообразованию в интегрированной структуре при осуществлении основной деятельности</w:t>
      </w:r>
      <w:r w:rsidR="007A12C4" w:rsidRPr="008D5090">
        <w:rPr>
          <w:rFonts w:ascii="Times New Roman" w:hAnsi="Times New Roman" w:cs="Times New Roman"/>
          <w:bCs/>
          <w:spacing w:val="-4"/>
          <w:sz w:val="23"/>
          <w:szCs w:val="23"/>
        </w:rPr>
        <w:t>»</w:t>
      </w:r>
      <w:r w:rsidRPr="008D5090">
        <w:rPr>
          <w:rFonts w:ascii="Times New Roman" w:hAnsi="Times New Roman" w:cs="Times New Roman"/>
          <w:bCs/>
          <w:spacing w:val="-4"/>
          <w:sz w:val="23"/>
          <w:szCs w:val="23"/>
        </w:rPr>
        <w:t xml:space="preserve">. В случаях, не предусмотренных указанным стандартом, формирование цены договора между взаимозависимыми лицами осуществляется </w:t>
      </w:r>
      <w:r w:rsidR="0030466E" w:rsidRPr="008D5090">
        <w:rPr>
          <w:rFonts w:ascii="Times New Roman" w:hAnsi="Times New Roman" w:cs="Times New Roman"/>
          <w:bCs/>
          <w:spacing w:val="-4"/>
          <w:sz w:val="23"/>
          <w:szCs w:val="23"/>
        </w:rPr>
        <w:t>способами, предусмотренными данной</w:t>
      </w:r>
      <w:r w:rsidRPr="008D5090">
        <w:rPr>
          <w:rFonts w:ascii="Times New Roman" w:hAnsi="Times New Roman" w:cs="Times New Roman"/>
          <w:bCs/>
          <w:spacing w:val="-4"/>
          <w:sz w:val="23"/>
          <w:szCs w:val="23"/>
        </w:rPr>
        <w:t xml:space="preserve"> </w:t>
      </w:r>
      <w:r w:rsidR="0030466E" w:rsidRPr="008D5090">
        <w:rPr>
          <w:rFonts w:ascii="Times New Roman" w:hAnsi="Times New Roman" w:cs="Times New Roman"/>
          <w:bCs/>
          <w:spacing w:val="-4"/>
          <w:sz w:val="23"/>
          <w:szCs w:val="23"/>
        </w:rPr>
        <w:t>методикой</w:t>
      </w:r>
      <w:r w:rsidRPr="008D5090">
        <w:rPr>
          <w:rFonts w:ascii="Times New Roman" w:hAnsi="Times New Roman" w:cs="Times New Roman"/>
          <w:bCs/>
          <w:spacing w:val="-4"/>
          <w:sz w:val="23"/>
          <w:szCs w:val="23"/>
        </w:rPr>
        <w:t>.</w:t>
      </w:r>
    </w:p>
    <w:p w14:paraId="459F8DFE" w14:textId="77777777" w:rsidR="00993431" w:rsidRPr="008D5090" w:rsidRDefault="009A0A67" w:rsidP="008D5090">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w:t>
      </w:r>
      <w:proofErr w:type="spellStart"/>
      <w:r w:rsidRPr="008D5090">
        <w:rPr>
          <w:rFonts w:ascii="Times New Roman" w:hAnsi="Times New Roman" w:cs="Times New Roman"/>
          <w:spacing w:val="-4"/>
          <w:sz w:val="23"/>
          <w:szCs w:val="23"/>
        </w:rPr>
        <w:t>Категорийными</w:t>
      </w:r>
      <w:proofErr w:type="spellEnd"/>
      <w:r w:rsidRPr="008D5090">
        <w:rPr>
          <w:rFonts w:ascii="Times New Roman" w:hAnsi="Times New Roman" w:cs="Times New Roman"/>
          <w:spacing w:val="-4"/>
          <w:sz w:val="23"/>
          <w:szCs w:val="23"/>
        </w:rPr>
        <w:t xml:space="preserve"> стратегиями закупок, разрабатываемыми Концерном, может быть установлен специальный порядок формирования цен, применяемый исключительно в случаях закупок, предусмотренных такими стратегиями.</w:t>
      </w:r>
    </w:p>
    <w:p w14:paraId="1517122E" w14:textId="77777777" w:rsidR="00993431" w:rsidRPr="008D5090" w:rsidRDefault="009A0A67" w:rsidP="008D5090">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 При формировании НМЦ необходимо использовать достоверную и проверяемую информацию о стоимости ТРУ с целью обеспечения эффективного расходования денежных средств и руководствоваться минимально достаточными данными с целью оптимизации временных затрат на процесс формирования НМЦ. </w:t>
      </w:r>
    </w:p>
    <w:p w14:paraId="31213E70" w14:textId="77777777" w:rsidR="00993431" w:rsidRPr="008D5090" w:rsidRDefault="009A0A67" w:rsidP="008D5090">
      <w:pPr>
        <w:pStyle w:val="a5"/>
        <w:numPr>
          <w:ilvl w:val="1"/>
          <w:numId w:val="37"/>
        </w:numPr>
        <w:tabs>
          <w:tab w:val="left" w:pos="-4395"/>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Обязанность формирования НМЦ и подготовки Расчета НМЦ возлагается на Инициатора закупки, если внутренним документом Заказчика не предусмотрено иное. </w:t>
      </w:r>
    </w:p>
    <w:p w14:paraId="63650C5A" w14:textId="77777777" w:rsidR="009A0A67" w:rsidRPr="008D5090" w:rsidRDefault="009A0A67" w:rsidP="008D5090">
      <w:pPr>
        <w:pStyle w:val="a5"/>
        <w:numPr>
          <w:ilvl w:val="1"/>
          <w:numId w:val="37"/>
        </w:numPr>
        <w:tabs>
          <w:tab w:val="left" w:pos="-4395"/>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 вправе установить минимальную стоимость закупки, при осуществлении которой расчет НМЦ осуществляется в упрощенном порядке. </w:t>
      </w:r>
    </w:p>
    <w:p w14:paraId="3697C558" w14:textId="77777777" w:rsidR="009A0A67" w:rsidRPr="008D5090" w:rsidRDefault="009A0A67" w:rsidP="008D5090">
      <w:pPr>
        <w:tabs>
          <w:tab w:val="left" w:pos="-4395"/>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Упрощенный порядок формирования НМЦ заключается в обосновании цены без использования информации, представленной Заказчику участниками рынка (ТКП), с помощью:</w:t>
      </w:r>
    </w:p>
    <w:p w14:paraId="777A82FA" w14:textId="77777777" w:rsidR="009A0A67" w:rsidRPr="008D5090" w:rsidRDefault="009A0A67" w:rsidP="008D5090">
      <w:pPr>
        <w:pStyle w:val="a5"/>
        <w:numPr>
          <w:ilvl w:val="0"/>
          <w:numId w:val="25"/>
        </w:numPr>
        <w:tabs>
          <w:tab w:val="left" w:pos="-212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w:t>
      </w:r>
      <w:r w:rsidR="00D743FE" w:rsidRPr="008D5090">
        <w:rPr>
          <w:rFonts w:ascii="Times New Roman" w:hAnsi="Times New Roman" w:cs="Times New Roman"/>
          <w:spacing w:val="-4"/>
          <w:sz w:val="23"/>
          <w:szCs w:val="23"/>
        </w:rPr>
        <w:t>й</w:t>
      </w:r>
      <w:r w:rsidRPr="008D5090">
        <w:rPr>
          <w:rFonts w:ascii="Times New Roman" w:hAnsi="Times New Roman" w:cs="Times New Roman"/>
          <w:spacing w:val="-4"/>
          <w:sz w:val="23"/>
          <w:szCs w:val="23"/>
        </w:rPr>
        <w:t xml:space="preserve"> о ценах ТРУ, полученны</w:t>
      </w:r>
      <w:r w:rsidR="003B6310" w:rsidRPr="008D5090">
        <w:rPr>
          <w:rFonts w:ascii="Times New Roman" w:hAnsi="Times New Roman" w:cs="Times New Roman"/>
          <w:spacing w:val="-4"/>
          <w:sz w:val="23"/>
          <w:szCs w:val="23"/>
        </w:rPr>
        <w:t>х</w:t>
      </w:r>
      <w:r w:rsidRPr="008D5090">
        <w:rPr>
          <w:rFonts w:ascii="Times New Roman" w:hAnsi="Times New Roman" w:cs="Times New Roman"/>
          <w:spacing w:val="-4"/>
          <w:sz w:val="23"/>
          <w:szCs w:val="23"/>
        </w:rPr>
        <w:t xml:space="preserve"> с помощью функционала электронных торговых площадок; </w:t>
      </w:r>
    </w:p>
    <w:p w14:paraId="31FFB1FF" w14:textId="77777777" w:rsidR="009A0A67" w:rsidRPr="008D5090" w:rsidRDefault="009A0A67" w:rsidP="008D5090">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сведени</w:t>
      </w:r>
      <w:r w:rsidR="00D743FE" w:rsidRPr="008D5090">
        <w:rPr>
          <w:rFonts w:ascii="Times New Roman" w:hAnsi="Times New Roman" w:cs="Times New Roman"/>
          <w:spacing w:val="-4"/>
          <w:sz w:val="23"/>
          <w:szCs w:val="23"/>
        </w:rPr>
        <w:t>й</w:t>
      </w:r>
      <w:r w:rsidRPr="008D5090">
        <w:rPr>
          <w:rFonts w:ascii="Times New Roman" w:hAnsi="Times New Roman" w:cs="Times New Roman"/>
          <w:spacing w:val="-4"/>
          <w:sz w:val="23"/>
          <w:szCs w:val="23"/>
        </w:rPr>
        <w:t xml:space="preserve"> о ценах на ТРУ, полученны</w:t>
      </w:r>
      <w:r w:rsidR="003B6310" w:rsidRPr="008D5090">
        <w:rPr>
          <w:rFonts w:ascii="Times New Roman" w:hAnsi="Times New Roman" w:cs="Times New Roman"/>
          <w:spacing w:val="-4"/>
          <w:sz w:val="23"/>
          <w:szCs w:val="23"/>
        </w:rPr>
        <w:t>х</w:t>
      </w:r>
      <w:r w:rsidRPr="008D5090">
        <w:rPr>
          <w:rFonts w:ascii="Times New Roman" w:hAnsi="Times New Roman" w:cs="Times New Roman"/>
          <w:spacing w:val="-4"/>
          <w:sz w:val="23"/>
          <w:szCs w:val="23"/>
        </w:rPr>
        <w:t xml:space="preserve"> на основании анализа ранее заключенных Заказчиком договоров;</w:t>
      </w:r>
    </w:p>
    <w:p w14:paraId="395C632C" w14:textId="77777777" w:rsidR="009A0A67" w:rsidRPr="008D5090" w:rsidRDefault="009A0A67" w:rsidP="008D5090">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w:t>
      </w:r>
      <w:r w:rsidR="00D743FE" w:rsidRPr="008D5090">
        <w:rPr>
          <w:rFonts w:ascii="Times New Roman" w:hAnsi="Times New Roman" w:cs="Times New Roman"/>
          <w:spacing w:val="-4"/>
          <w:sz w:val="23"/>
          <w:szCs w:val="23"/>
        </w:rPr>
        <w:t>й</w:t>
      </w:r>
      <w:r w:rsidRPr="008D5090">
        <w:rPr>
          <w:rFonts w:ascii="Times New Roman" w:hAnsi="Times New Roman" w:cs="Times New Roman"/>
          <w:spacing w:val="-4"/>
          <w:sz w:val="23"/>
          <w:szCs w:val="23"/>
        </w:rPr>
        <w:t xml:space="preserve"> о цене ТРУ, полученны</w:t>
      </w:r>
      <w:r w:rsidR="003B6310" w:rsidRPr="008D5090">
        <w:rPr>
          <w:rFonts w:ascii="Times New Roman" w:hAnsi="Times New Roman" w:cs="Times New Roman"/>
          <w:spacing w:val="-4"/>
          <w:sz w:val="23"/>
          <w:szCs w:val="23"/>
        </w:rPr>
        <w:t>х</w:t>
      </w:r>
      <w:r w:rsidRPr="008D5090">
        <w:rPr>
          <w:rFonts w:ascii="Times New Roman" w:hAnsi="Times New Roman" w:cs="Times New Roman"/>
          <w:spacing w:val="-4"/>
          <w:sz w:val="23"/>
          <w:szCs w:val="23"/>
        </w:rPr>
        <w:t xml:space="preserve"> с использованием модулей СУЗ, в том числе модуля «Интеллектуальный помощник»;</w:t>
      </w:r>
    </w:p>
    <w:p w14:paraId="2855592A" w14:textId="77777777" w:rsidR="009A0A67" w:rsidRPr="008D5090" w:rsidRDefault="009A0A67" w:rsidP="008D5090">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актуальн</w:t>
      </w:r>
      <w:r w:rsidR="00D743FE" w:rsidRPr="008D5090">
        <w:rPr>
          <w:rFonts w:ascii="Times New Roman" w:hAnsi="Times New Roman" w:cs="Times New Roman"/>
          <w:spacing w:val="-4"/>
          <w:sz w:val="23"/>
          <w:szCs w:val="23"/>
        </w:rPr>
        <w:t>ой</w:t>
      </w:r>
      <w:r w:rsidRPr="008D5090">
        <w:rPr>
          <w:rFonts w:ascii="Times New Roman" w:hAnsi="Times New Roman" w:cs="Times New Roman"/>
          <w:spacing w:val="-4"/>
          <w:sz w:val="23"/>
          <w:szCs w:val="23"/>
        </w:rPr>
        <w:t xml:space="preserve"> общедоступн</w:t>
      </w:r>
      <w:r w:rsidR="00D743FE" w:rsidRPr="008D5090">
        <w:rPr>
          <w:rFonts w:ascii="Times New Roman" w:hAnsi="Times New Roman" w:cs="Times New Roman"/>
          <w:spacing w:val="-4"/>
          <w:sz w:val="23"/>
          <w:szCs w:val="23"/>
        </w:rPr>
        <w:t>ой</w:t>
      </w:r>
      <w:r w:rsidRPr="008D5090">
        <w:rPr>
          <w:rFonts w:ascii="Times New Roman" w:hAnsi="Times New Roman" w:cs="Times New Roman"/>
          <w:spacing w:val="-4"/>
          <w:sz w:val="23"/>
          <w:szCs w:val="23"/>
        </w:rPr>
        <w:t xml:space="preserve"> информаци</w:t>
      </w:r>
      <w:r w:rsidR="00D743FE" w:rsidRPr="008D5090">
        <w:rPr>
          <w:rFonts w:ascii="Times New Roman" w:hAnsi="Times New Roman" w:cs="Times New Roman"/>
          <w:spacing w:val="-4"/>
          <w:sz w:val="23"/>
          <w:szCs w:val="23"/>
        </w:rPr>
        <w:t>и</w:t>
      </w:r>
      <w:r w:rsidRPr="008D5090">
        <w:rPr>
          <w:rFonts w:ascii="Times New Roman" w:hAnsi="Times New Roman" w:cs="Times New Roman"/>
          <w:spacing w:val="-4"/>
          <w:sz w:val="23"/>
          <w:szCs w:val="23"/>
        </w:rPr>
        <w:t xml:space="preserve"> о рыночных ценах ТРУ, в том числе информаци</w:t>
      </w:r>
      <w:r w:rsidR="00D743FE" w:rsidRPr="008D5090">
        <w:rPr>
          <w:rFonts w:ascii="Times New Roman" w:hAnsi="Times New Roman" w:cs="Times New Roman"/>
          <w:spacing w:val="-4"/>
          <w:sz w:val="23"/>
          <w:szCs w:val="23"/>
        </w:rPr>
        <w:t>и</w:t>
      </w:r>
      <w:r w:rsidRPr="008D5090">
        <w:rPr>
          <w:rFonts w:ascii="Times New Roman" w:hAnsi="Times New Roman" w:cs="Times New Roman"/>
          <w:spacing w:val="-4"/>
          <w:sz w:val="23"/>
          <w:szCs w:val="23"/>
        </w:rPr>
        <w:t xml:space="preserve"> о ценах ТРУ, содержащ</w:t>
      </w:r>
      <w:r w:rsidR="00D743FE" w:rsidRPr="008D5090">
        <w:rPr>
          <w:rFonts w:ascii="Times New Roman" w:hAnsi="Times New Roman" w:cs="Times New Roman"/>
          <w:spacing w:val="-4"/>
          <w:sz w:val="23"/>
          <w:szCs w:val="23"/>
        </w:rPr>
        <w:t>ей</w:t>
      </w:r>
      <w:r w:rsidRPr="008D5090">
        <w:rPr>
          <w:rFonts w:ascii="Times New Roman" w:hAnsi="Times New Roman" w:cs="Times New Roman"/>
          <w:spacing w:val="-4"/>
          <w:sz w:val="23"/>
          <w:szCs w:val="23"/>
        </w:rPr>
        <w:t>ся в рекламе, каталогах, описаниях товаров, содержащ</w:t>
      </w:r>
      <w:r w:rsidR="00D743FE" w:rsidRPr="008D5090">
        <w:rPr>
          <w:rFonts w:ascii="Times New Roman" w:hAnsi="Times New Roman" w:cs="Times New Roman"/>
          <w:spacing w:val="-4"/>
          <w:sz w:val="23"/>
          <w:szCs w:val="23"/>
        </w:rPr>
        <w:t>ей</w:t>
      </w:r>
      <w:r w:rsidRPr="008D5090">
        <w:rPr>
          <w:rFonts w:ascii="Times New Roman" w:hAnsi="Times New Roman" w:cs="Times New Roman"/>
          <w:spacing w:val="-4"/>
          <w:sz w:val="23"/>
          <w:szCs w:val="23"/>
        </w:rPr>
        <w:t>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6D4A735A" w14:textId="77777777" w:rsidR="00183B32" w:rsidRPr="008D5090" w:rsidRDefault="00114650" w:rsidP="008D5090">
      <w:pPr>
        <w:tabs>
          <w:tab w:val="left" w:pos="-2268"/>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о ценах на ТРУ должны быть актуальными (</w:t>
      </w:r>
      <w:r w:rsidR="00344506" w:rsidRPr="008D5090">
        <w:rPr>
          <w:rFonts w:ascii="Times New Roman" w:hAnsi="Times New Roman" w:cs="Times New Roman"/>
          <w:spacing w:val="-4"/>
          <w:sz w:val="23"/>
          <w:szCs w:val="23"/>
        </w:rPr>
        <w:t xml:space="preserve">получены </w:t>
      </w:r>
      <w:r w:rsidRPr="008D5090">
        <w:rPr>
          <w:rFonts w:ascii="Times New Roman" w:hAnsi="Times New Roman" w:cs="Times New Roman"/>
          <w:spacing w:val="-4"/>
          <w:sz w:val="23"/>
          <w:szCs w:val="23"/>
        </w:rPr>
        <w:t>не ранее трех месяцев</w:t>
      </w:r>
      <w:r w:rsidR="00344506" w:rsidRPr="008D5090">
        <w:rPr>
          <w:rFonts w:ascii="Times New Roman" w:hAnsi="Times New Roman" w:cs="Times New Roman"/>
          <w:spacing w:val="-4"/>
          <w:sz w:val="23"/>
          <w:szCs w:val="23"/>
        </w:rPr>
        <w:t xml:space="preserve"> до даты формирования НМЦ</w:t>
      </w:r>
      <w:r w:rsidRPr="008D5090">
        <w:rPr>
          <w:rFonts w:ascii="Times New Roman" w:hAnsi="Times New Roman" w:cs="Times New Roman"/>
          <w:spacing w:val="-4"/>
          <w:sz w:val="23"/>
          <w:szCs w:val="23"/>
        </w:rPr>
        <w:t>).</w:t>
      </w:r>
    </w:p>
    <w:p w14:paraId="5C382E64" w14:textId="77777777" w:rsidR="00D0487D" w:rsidRPr="008D5090" w:rsidRDefault="009A0A67" w:rsidP="008D5090">
      <w:pPr>
        <w:tabs>
          <w:tab w:val="left" w:pos="-2268"/>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Максимальная стоимость закупки, при осуществлении которой расчет НМЦ осуществляется в упрощенном порядке, не может превышать </w:t>
      </w:r>
      <w:r w:rsidR="00D743FE" w:rsidRPr="008D5090">
        <w:rPr>
          <w:rFonts w:ascii="Times New Roman" w:hAnsi="Times New Roman" w:cs="Times New Roman"/>
          <w:spacing w:val="-4"/>
          <w:sz w:val="23"/>
          <w:szCs w:val="23"/>
        </w:rPr>
        <w:t xml:space="preserve">один миллион </w:t>
      </w:r>
      <w:r w:rsidRPr="008D5090">
        <w:rPr>
          <w:rFonts w:ascii="Times New Roman" w:hAnsi="Times New Roman" w:cs="Times New Roman"/>
          <w:spacing w:val="-4"/>
          <w:sz w:val="23"/>
          <w:szCs w:val="23"/>
        </w:rPr>
        <w:t>рублей.</w:t>
      </w:r>
    </w:p>
    <w:p w14:paraId="7258A557" w14:textId="77777777" w:rsidR="00993431" w:rsidRPr="008D5090" w:rsidRDefault="002A6643"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w:t>
      </w:r>
      <w:r w:rsidR="009A0A67" w:rsidRPr="008D5090">
        <w:rPr>
          <w:rFonts w:ascii="Times New Roman" w:hAnsi="Times New Roman" w:cs="Times New Roman"/>
          <w:spacing w:val="-4"/>
          <w:sz w:val="23"/>
          <w:szCs w:val="23"/>
        </w:rPr>
        <w:t xml:space="preserve"> если объем подлежащих к поставке товаров, подлежащих выполнению работ, оказанию услуг невозможно определить, вместо начальной (максимальной) цены договора (цены лота) указывается либо формулы цены и максимальное значение цены договора, либо цена единицы продукции и максимальное значение цены договора. Заказчик самост</w:t>
      </w:r>
      <w:r w:rsidR="00042426" w:rsidRPr="008D5090">
        <w:rPr>
          <w:rFonts w:ascii="Times New Roman" w:hAnsi="Times New Roman" w:cs="Times New Roman"/>
          <w:spacing w:val="-4"/>
          <w:sz w:val="23"/>
          <w:szCs w:val="23"/>
        </w:rPr>
        <w:t xml:space="preserve">оятельно разрабатывает формулу </w:t>
      </w:r>
      <w:r w:rsidR="009A0A67" w:rsidRPr="008D5090">
        <w:rPr>
          <w:rFonts w:ascii="Times New Roman" w:hAnsi="Times New Roman" w:cs="Times New Roman"/>
          <w:spacing w:val="-4"/>
          <w:sz w:val="23"/>
          <w:szCs w:val="23"/>
        </w:rPr>
        <w:t>цены, исходя из условий договора и особенностей закупки.</w:t>
      </w:r>
    </w:p>
    <w:p w14:paraId="4DCBF3D7"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НМЦ может устанавливаться как с учётом, так и без учёта налога на добавленную стоимость (НДС), о чем </w:t>
      </w:r>
      <w:r w:rsidR="005553DB" w:rsidRPr="008D5090">
        <w:rPr>
          <w:rFonts w:ascii="Times New Roman" w:hAnsi="Times New Roman" w:cs="Times New Roman"/>
          <w:spacing w:val="-4"/>
          <w:sz w:val="23"/>
          <w:szCs w:val="23"/>
        </w:rPr>
        <w:t xml:space="preserve">должно быть указано в документации о закупке. </w:t>
      </w:r>
    </w:p>
    <w:p w14:paraId="2456550D" w14:textId="77777777" w:rsidR="00446248" w:rsidRPr="008D5090" w:rsidRDefault="00446248" w:rsidP="008D5090">
      <w:pPr>
        <w:tabs>
          <w:tab w:val="left" w:pos="0"/>
          <w:tab w:val="left" w:pos="1701"/>
        </w:tabs>
        <w:spacing w:after="0" w:line="240" w:lineRule="auto"/>
        <w:jc w:val="both"/>
        <w:rPr>
          <w:rFonts w:ascii="Times New Roman" w:hAnsi="Times New Roman" w:cs="Times New Roman"/>
          <w:spacing w:val="-4"/>
          <w:sz w:val="23"/>
          <w:szCs w:val="23"/>
        </w:rPr>
      </w:pPr>
    </w:p>
    <w:p w14:paraId="1F099450" w14:textId="77777777" w:rsidR="009A0A67" w:rsidRPr="008D5090" w:rsidRDefault="0054752F" w:rsidP="008D5090">
      <w:pPr>
        <w:pStyle w:val="a5"/>
        <w:numPr>
          <w:ilvl w:val="0"/>
          <w:numId w:val="37"/>
        </w:numPr>
        <w:tabs>
          <w:tab w:val="left" w:pos="0"/>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Источники ценовой информации</w:t>
      </w:r>
    </w:p>
    <w:p w14:paraId="4D8B8A91" w14:textId="77777777" w:rsidR="009A0A67" w:rsidRPr="008D5090" w:rsidRDefault="009A0A67" w:rsidP="008D5090">
      <w:pPr>
        <w:pStyle w:val="a5"/>
        <w:numPr>
          <w:ilvl w:val="1"/>
          <w:numId w:val="37"/>
        </w:numPr>
        <w:tabs>
          <w:tab w:val="left" w:pos="-1985"/>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Источниками ценовой информации для целей формирования НМЦ могут быть:</w:t>
      </w:r>
    </w:p>
    <w:p w14:paraId="7D4FBDC8" w14:textId="77777777" w:rsidR="009A0A67" w:rsidRPr="008D5090" w:rsidRDefault="009A0A67" w:rsidP="008D5090">
      <w:pPr>
        <w:pStyle w:val="a5"/>
        <w:numPr>
          <w:ilvl w:val="0"/>
          <w:numId w:val="25"/>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информация, представленная Заказчику участниками рынка (поставщиками, производителями) закупаемых ТРУ (ТКП);</w:t>
      </w:r>
    </w:p>
    <w:p w14:paraId="77308B14" w14:textId="77777777" w:rsidR="009A0A67" w:rsidRPr="008D5090" w:rsidRDefault="009A0A67" w:rsidP="008D5090">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сведения о ценах ТРУ, полученные с помощью функционала электронных торговых площадок; </w:t>
      </w:r>
    </w:p>
    <w:p w14:paraId="1C546DFC" w14:textId="77777777" w:rsidR="009A0A67" w:rsidRPr="008D5090" w:rsidRDefault="009A0A67" w:rsidP="008D5090">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о ценах на ТРУ, полученные на основании анализа ранее заключенных Заказчиком договоров;</w:t>
      </w:r>
    </w:p>
    <w:p w14:paraId="6E0C2FCA" w14:textId="77777777" w:rsidR="009A0A67" w:rsidRPr="008D5090" w:rsidRDefault="009A0A67" w:rsidP="008D5090">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о цене ТРУ, полученные с использованием модулей СУЗ, в том числе модуля «Интеллектуальный помощник»</w:t>
      </w:r>
      <w:r w:rsidR="00E66D46" w:rsidRPr="008D5090">
        <w:rPr>
          <w:rFonts w:ascii="Times New Roman" w:hAnsi="Times New Roman" w:cs="Times New Roman"/>
          <w:spacing w:val="-4"/>
          <w:sz w:val="23"/>
          <w:szCs w:val="23"/>
        </w:rPr>
        <w:t>, а также иных автоматизированных информационных систем Концерна</w:t>
      </w:r>
      <w:r w:rsidRPr="008D5090">
        <w:rPr>
          <w:rFonts w:ascii="Times New Roman" w:hAnsi="Times New Roman" w:cs="Times New Roman"/>
          <w:spacing w:val="-4"/>
          <w:sz w:val="23"/>
          <w:szCs w:val="23"/>
        </w:rPr>
        <w:t>;</w:t>
      </w:r>
    </w:p>
    <w:p w14:paraId="64925104" w14:textId="77777777" w:rsidR="009A0A67" w:rsidRPr="008D5090" w:rsidRDefault="009A0A67" w:rsidP="008D5090">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сведения о ценах ТРУ, содержащиеся в реестрах закупок, проведенных в соответствии с Законом № 223-ФЗ и/или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 том числе с использованием справочных систем поиска закупок;</w:t>
      </w:r>
    </w:p>
    <w:p w14:paraId="5C3AF160" w14:textId="77777777" w:rsidR="009A0A67" w:rsidRPr="008D5090" w:rsidRDefault="009A0A67" w:rsidP="008D5090">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общедоступная информация о рыночных ценах ТРУ, в том числе:</w:t>
      </w:r>
    </w:p>
    <w:p w14:paraId="5C4AD16E" w14:textId="77777777" w:rsidR="002B7A0D" w:rsidRPr="008D5090" w:rsidRDefault="009A0A67" w:rsidP="008D5090">
      <w:pPr>
        <w:pStyle w:val="a5"/>
        <w:numPr>
          <w:ilvl w:val="0"/>
          <w:numId w:val="54"/>
        </w:numPr>
        <w:tabs>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актуальная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D5155D5" w14:textId="77777777" w:rsidR="002B7A0D" w:rsidRPr="008D5090" w:rsidRDefault="009A0A67" w:rsidP="008D5090">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информация о котировках на российских биржах и иностранных биржах;</w:t>
      </w:r>
    </w:p>
    <w:p w14:paraId="7456A34B" w14:textId="77777777" w:rsidR="002B7A0D" w:rsidRPr="008D5090" w:rsidRDefault="009A0A67" w:rsidP="008D5090">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информация о котировках на электронных площадках;</w:t>
      </w:r>
    </w:p>
    <w:p w14:paraId="3AC3690F" w14:textId="77777777" w:rsidR="009A0A67" w:rsidRPr="008D5090" w:rsidRDefault="009A0A67" w:rsidP="008D5090">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данные государственной статистической отчетности (</w:t>
      </w:r>
      <w:hyperlink r:id="rId20" w:history="1">
        <w:r w:rsidRPr="008D5090">
          <w:rPr>
            <w:rStyle w:val="ab"/>
            <w:rFonts w:ascii="Times New Roman" w:hAnsi="Times New Roman" w:cs="Times New Roman"/>
            <w:spacing w:val="-4"/>
            <w:sz w:val="23"/>
            <w:szCs w:val="23"/>
          </w:rPr>
          <w:t>http://www.gks.ru/wps/wcm/connect/rosstat_main/rosstat/ru/statistics/tariffs/</w:t>
        </w:r>
      </w:hyperlink>
      <w:r w:rsidRPr="008D5090">
        <w:rPr>
          <w:rFonts w:ascii="Times New Roman" w:hAnsi="Times New Roman" w:cs="Times New Roman"/>
          <w:spacing w:val="-4"/>
          <w:sz w:val="23"/>
          <w:szCs w:val="23"/>
        </w:rPr>
        <w:t>);</w:t>
      </w:r>
    </w:p>
    <w:p w14:paraId="75A2452E" w14:textId="77777777" w:rsidR="009A0A67" w:rsidRPr="008D5090" w:rsidRDefault="009A0A67" w:rsidP="008D5090">
      <w:pPr>
        <w:pStyle w:val="a5"/>
        <w:numPr>
          <w:ilvl w:val="0"/>
          <w:numId w:val="32"/>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проектно-сметная документация (раздел сводного сметного расчета);</w:t>
      </w:r>
    </w:p>
    <w:p w14:paraId="6D44E2A7" w14:textId="77777777" w:rsidR="009A0A67" w:rsidRPr="008D5090" w:rsidRDefault="009A0A67" w:rsidP="008D5090">
      <w:pPr>
        <w:pStyle w:val="a5"/>
        <w:numPr>
          <w:ilvl w:val="0"/>
          <w:numId w:val="3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объектные сметные расчеты, локальные сметные расчеты;</w:t>
      </w:r>
    </w:p>
    <w:p w14:paraId="06B82512" w14:textId="77777777" w:rsidR="009A0A67" w:rsidRPr="008D5090" w:rsidRDefault="009A0A67" w:rsidP="008D5090">
      <w:pPr>
        <w:pStyle w:val="a5"/>
        <w:numPr>
          <w:ilvl w:val="0"/>
          <w:numId w:val="3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калькуляции затрат (в том числе расчетно-калькуляционные материалы);</w:t>
      </w:r>
    </w:p>
    <w:p w14:paraId="6172D584" w14:textId="77777777" w:rsidR="009A0A67" w:rsidRPr="008D5090" w:rsidRDefault="009A0A67" w:rsidP="008D5090">
      <w:pPr>
        <w:pStyle w:val="a5"/>
        <w:numPr>
          <w:ilvl w:val="0"/>
          <w:numId w:val="3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результаты изучения рынка (маркетинговые исследования);</w:t>
      </w:r>
    </w:p>
    <w:p w14:paraId="0D7608B7" w14:textId="77777777" w:rsidR="009A0A67" w:rsidRPr="008D5090" w:rsidRDefault="009A0A67" w:rsidP="008D5090">
      <w:pPr>
        <w:pStyle w:val="a5"/>
        <w:numPr>
          <w:ilvl w:val="0"/>
          <w:numId w:val="32"/>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результаты проведения СКО Концерна.</w:t>
      </w:r>
    </w:p>
    <w:p w14:paraId="04390D35" w14:textId="77777777" w:rsidR="009A0A67" w:rsidRPr="008D5090" w:rsidRDefault="009A0A67" w:rsidP="008D5090">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Заказчиком может быть установлен минимальный перечень </w:t>
      </w:r>
      <w:r w:rsidRPr="008D5090">
        <w:rPr>
          <w:rFonts w:ascii="Times New Roman" w:hAnsi="Times New Roman" w:cs="Times New Roman"/>
          <w:color w:val="000000" w:themeColor="text1"/>
          <w:spacing w:val="-4"/>
          <w:sz w:val="23"/>
          <w:szCs w:val="23"/>
        </w:rPr>
        <w:t>п</w:t>
      </w:r>
      <w:r w:rsidRPr="008D5090">
        <w:rPr>
          <w:rFonts w:ascii="Times New Roman" w:hAnsi="Times New Roman" w:cs="Times New Roman"/>
          <w:spacing w:val="-4"/>
          <w:sz w:val="23"/>
          <w:szCs w:val="23"/>
        </w:rPr>
        <w:t xml:space="preserve">одтверждающих документов, которые Инициатор закупки обязан использовать при Расчете НМЦ. </w:t>
      </w:r>
    </w:p>
    <w:p w14:paraId="1BBC4AA0" w14:textId="77777777" w:rsidR="009A0A67" w:rsidRPr="008D5090" w:rsidRDefault="009A0A67" w:rsidP="008D5090">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Условием использования источника ценовой информации является идентичность или однородность ТРУ, описанных в источнике, и планируемых к закупке, а также сопоставимость количества закупаемой продукции и иных условий закупки.</w:t>
      </w:r>
    </w:p>
    <w:p w14:paraId="2187A196" w14:textId="77777777" w:rsidR="009A0A67" w:rsidRPr="008D5090" w:rsidRDefault="009A0A67" w:rsidP="008D5090">
      <w:pPr>
        <w:tabs>
          <w:tab w:val="left" w:pos="0"/>
          <w:tab w:val="left" w:pos="1701"/>
        </w:tabs>
        <w:spacing w:after="0" w:line="240" w:lineRule="auto"/>
        <w:ind w:firstLine="851"/>
        <w:jc w:val="both"/>
        <w:rPr>
          <w:rFonts w:ascii="Times New Roman" w:hAnsi="Times New Roman" w:cs="Times New Roman"/>
          <w:b/>
          <w:spacing w:val="-4"/>
          <w:sz w:val="23"/>
          <w:szCs w:val="23"/>
        </w:rPr>
      </w:pPr>
    </w:p>
    <w:p w14:paraId="6B4EB994" w14:textId="77777777" w:rsidR="009A0A67" w:rsidRPr="008D5090" w:rsidRDefault="009A0A67" w:rsidP="008D5090">
      <w:pPr>
        <w:pStyle w:val="a5"/>
        <w:numPr>
          <w:ilvl w:val="0"/>
          <w:numId w:val="37"/>
        </w:numPr>
        <w:tabs>
          <w:tab w:val="left" w:pos="0"/>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М</w:t>
      </w:r>
      <w:r w:rsidR="0054752F" w:rsidRPr="008D5090">
        <w:rPr>
          <w:rFonts w:ascii="Times New Roman" w:hAnsi="Times New Roman" w:cs="Times New Roman"/>
          <w:b/>
          <w:spacing w:val="-4"/>
          <w:sz w:val="23"/>
          <w:szCs w:val="23"/>
        </w:rPr>
        <w:t>етоды формирования НМЦ</w:t>
      </w:r>
    </w:p>
    <w:p w14:paraId="4632448C" w14:textId="77777777" w:rsidR="009A0A67" w:rsidRPr="008D5090" w:rsidRDefault="009A0A67" w:rsidP="008D5090">
      <w:pPr>
        <w:pStyle w:val="a5"/>
        <w:numPr>
          <w:ilvl w:val="1"/>
          <w:numId w:val="37"/>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Методы формирования НМЦ:</w:t>
      </w:r>
    </w:p>
    <w:p w14:paraId="117C8A5A" w14:textId="77777777" w:rsidR="009A0A67" w:rsidRPr="008D5090" w:rsidRDefault="009A0A67" w:rsidP="008D5090">
      <w:pPr>
        <w:pStyle w:val="a5"/>
        <w:numPr>
          <w:ilvl w:val="0"/>
          <w:numId w:val="3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метод сопоставимых рыночных цен (анализа рынка);</w:t>
      </w:r>
    </w:p>
    <w:p w14:paraId="71D449DA" w14:textId="77777777" w:rsidR="009A0A67" w:rsidRPr="008D5090" w:rsidRDefault="009A0A67" w:rsidP="008D5090">
      <w:pPr>
        <w:pStyle w:val="a5"/>
        <w:numPr>
          <w:ilvl w:val="0"/>
          <w:numId w:val="3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нормативный метод;</w:t>
      </w:r>
    </w:p>
    <w:p w14:paraId="78222202" w14:textId="77777777" w:rsidR="009A0A67" w:rsidRPr="008D5090" w:rsidRDefault="009A0A67" w:rsidP="008D5090">
      <w:pPr>
        <w:pStyle w:val="a5"/>
        <w:numPr>
          <w:ilvl w:val="0"/>
          <w:numId w:val="3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тарифный метод;</w:t>
      </w:r>
    </w:p>
    <w:p w14:paraId="507FA3A2" w14:textId="77777777" w:rsidR="009A0A67" w:rsidRPr="008D5090" w:rsidRDefault="009A0A67" w:rsidP="008D5090">
      <w:pPr>
        <w:pStyle w:val="a5"/>
        <w:numPr>
          <w:ilvl w:val="0"/>
          <w:numId w:val="3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проектно-сметный метод;</w:t>
      </w:r>
    </w:p>
    <w:p w14:paraId="4BB54FE6" w14:textId="77777777" w:rsidR="009A0A67" w:rsidRPr="008D5090" w:rsidRDefault="009A0A67" w:rsidP="008D5090">
      <w:pPr>
        <w:pStyle w:val="a5"/>
        <w:numPr>
          <w:ilvl w:val="0"/>
          <w:numId w:val="33"/>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затратный метод.</w:t>
      </w:r>
    </w:p>
    <w:p w14:paraId="05C7006D" w14:textId="77777777" w:rsidR="00993431" w:rsidRPr="008D5090" w:rsidRDefault="009A0A67" w:rsidP="008D5090">
      <w:pPr>
        <w:pStyle w:val="a5"/>
        <w:numPr>
          <w:ilvl w:val="1"/>
          <w:numId w:val="37"/>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Метод сопоставимых рыночных цен является приоритетным для формирования НМЦ, если иное не указано в данном документе.</w:t>
      </w:r>
    </w:p>
    <w:p w14:paraId="3E680F38" w14:textId="77777777" w:rsidR="009A0A67" w:rsidRPr="008D5090" w:rsidRDefault="009A0A67" w:rsidP="008D5090">
      <w:pPr>
        <w:pStyle w:val="a5"/>
        <w:numPr>
          <w:ilvl w:val="1"/>
          <w:numId w:val="37"/>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если закупка состоит из нескольких видов ТРУ (например, закупка оборудования с выполнением монтажных работ, ПНР, ПИР) допускается формирование НМЦ с применением разных методов формирования НМЦ.</w:t>
      </w:r>
    </w:p>
    <w:p w14:paraId="391CA4F8" w14:textId="77777777" w:rsidR="00FA333E" w:rsidRPr="008D5090" w:rsidRDefault="00FA333E" w:rsidP="008D5090">
      <w:pPr>
        <w:tabs>
          <w:tab w:val="left" w:pos="0"/>
          <w:tab w:val="left" w:pos="1701"/>
        </w:tabs>
        <w:spacing w:after="0" w:line="240" w:lineRule="auto"/>
        <w:jc w:val="both"/>
        <w:rPr>
          <w:rFonts w:ascii="Times New Roman" w:hAnsi="Times New Roman" w:cs="Times New Roman"/>
          <w:spacing w:val="-4"/>
          <w:sz w:val="23"/>
          <w:szCs w:val="23"/>
        </w:rPr>
      </w:pPr>
    </w:p>
    <w:p w14:paraId="1AF19ED4" w14:textId="77777777" w:rsidR="009A0A67" w:rsidRPr="008D5090" w:rsidRDefault="0054752F" w:rsidP="008D5090">
      <w:pPr>
        <w:pStyle w:val="a5"/>
        <w:numPr>
          <w:ilvl w:val="0"/>
          <w:numId w:val="37"/>
        </w:numPr>
        <w:tabs>
          <w:tab w:val="left" w:pos="-3544"/>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Метод сопоставимых рыночных цен (анализа рынка)</w:t>
      </w:r>
    </w:p>
    <w:p w14:paraId="4266F199" w14:textId="77777777" w:rsidR="00993431" w:rsidRPr="008D5090" w:rsidRDefault="009A0A67" w:rsidP="008D5090">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Метод сопоставимых рыночных цен предусматривает формирование НМЦ на основании ценовой информации, полученной с использованием источнико</w:t>
      </w:r>
      <w:r w:rsidR="002A5BA3" w:rsidRPr="008D5090">
        <w:rPr>
          <w:rFonts w:ascii="Times New Roman" w:hAnsi="Times New Roman" w:cs="Times New Roman"/>
          <w:spacing w:val="-4"/>
          <w:sz w:val="23"/>
          <w:szCs w:val="23"/>
        </w:rPr>
        <w:t>в, указанных в п. 2.1. настоящей методики</w:t>
      </w:r>
      <w:r w:rsidRPr="008D5090">
        <w:rPr>
          <w:rFonts w:ascii="Times New Roman" w:hAnsi="Times New Roman" w:cs="Times New Roman"/>
          <w:spacing w:val="-4"/>
          <w:sz w:val="23"/>
          <w:szCs w:val="23"/>
        </w:rPr>
        <w:t xml:space="preserve">. Предпочтительным источником ценовой информации для применения данного метода является ТКП, полученное от Поставщика. Для формирования НМЦ следует использовать не менее трех ТКП. В случае отсутствия трех ТКП, к Расчету НМЦ прикладывается обоснование невозможности их получения. </w:t>
      </w:r>
    </w:p>
    <w:p w14:paraId="024F5879" w14:textId="77777777" w:rsidR="00E52A60" w:rsidRPr="008D5090" w:rsidRDefault="009A0A67" w:rsidP="008D5090">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w:t>
      </w:r>
      <w:r w:rsidRPr="008D5090">
        <w:rPr>
          <w:rFonts w:ascii="Times New Roman" w:hAnsi="Times New Roman" w:cs="Times New Roman"/>
          <w:iCs/>
          <w:spacing w:val="-4"/>
          <w:sz w:val="23"/>
          <w:szCs w:val="23"/>
        </w:rPr>
        <w:t xml:space="preserve">целях определения однородности совокупности значений выявленных цен, используемых в расчете НМЦ, </w:t>
      </w:r>
      <w:r w:rsidR="00782E0A" w:rsidRPr="008D5090">
        <w:rPr>
          <w:rFonts w:ascii="Times New Roman" w:hAnsi="Times New Roman" w:cs="Times New Roman"/>
          <w:iCs/>
          <w:spacing w:val="-4"/>
          <w:sz w:val="23"/>
          <w:szCs w:val="23"/>
        </w:rPr>
        <w:t xml:space="preserve">Заказчик вправе </w:t>
      </w:r>
      <w:r w:rsidRPr="008D5090">
        <w:rPr>
          <w:rFonts w:ascii="Times New Roman" w:hAnsi="Times New Roman" w:cs="Times New Roman"/>
          <w:iCs/>
          <w:spacing w:val="-4"/>
          <w:sz w:val="23"/>
          <w:szCs w:val="23"/>
        </w:rPr>
        <w:t>определ</w:t>
      </w:r>
      <w:r w:rsidR="00782E0A" w:rsidRPr="008D5090">
        <w:rPr>
          <w:rFonts w:ascii="Times New Roman" w:hAnsi="Times New Roman" w:cs="Times New Roman"/>
          <w:iCs/>
          <w:spacing w:val="-4"/>
          <w:sz w:val="23"/>
          <w:szCs w:val="23"/>
        </w:rPr>
        <w:t>ять</w:t>
      </w:r>
      <w:r w:rsidRPr="008D5090">
        <w:rPr>
          <w:rFonts w:ascii="Times New Roman" w:hAnsi="Times New Roman" w:cs="Times New Roman"/>
          <w:iCs/>
          <w:spacing w:val="-4"/>
          <w:sz w:val="23"/>
          <w:szCs w:val="23"/>
        </w:rPr>
        <w:t xml:space="preserve"> коэффициент вариации. Коэффициент вариации цены определяется формуле, указанной в п. 3.20 </w:t>
      </w:r>
      <w:r w:rsidRPr="008D5090">
        <w:rPr>
          <w:rFonts w:ascii="Times New Roman" w:hAnsi="Times New Roman" w:cs="Times New Roman"/>
          <w:spacing w:val="-4"/>
          <w:sz w:val="23"/>
          <w:szCs w:val="23"/>
        </w:rPr>
        <w:t xml:space="preserve">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Коэффициент вариации может быть рассчитан с помощью стандартных функций табличных редакторов. </w:t>
      </w:r>
    </w:p>
    <w:p w14:paraId="3901BDEC" w14:textId="77777777" w:rsidR="00E52A60" w:rsidRPr="008D5090" w:rsidRDefault="00E52A60" w:rsidP="008D5090">
      <w:pPr>
        <w:pStyle w:val="a5"/>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Если коэффициент вариации превышает 33%, предложения, значительно отличающиеся от цен иных пост</w:t>
      </w:r>
      <w:r w:rsidR="002D14F9" w:rsidRPr="008D5090">
        <w:rPr>
          <w:rFonts w:ascii="Times New Roman" w:hAnsi="Times New Roman" w:cs="Times New Roman"/>
          <w:spacing w:val="-4"/>
          <w:sz w:val="23"/>
          <w:szCs w:val="23"/>
        </w:rPr>
        <w:t>авщиков, при расчете цены не учитываются.</w:t>
      </w:r>
    </w:p>
    <w:p w14:paraId="12DFE7C6" w14:textId="77777777" w:rsidR="001C20B5" w:rsidRPr="008D5090" w:rsidRDefault="009A0A67" w:rsidP="008D5090">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В Расчет НМЦ не могут включаться ТКП, полученные ранее, чем за три месяца до даты расчета, за исключением ТКП, срок действия которых сохраняет силу на дату расчета. Даты получения информации по прейскурантам, каталожным ценам должны быть актуальны на момент проведения расчета. В случае наличия информации о Производителе продукции, запрос ТКП должен быть обязательно направлен Производителю и (или) официальному дилеру, представителю, дистрибьютеру, партнеру производителя при условии изготовления продукции на территории Российской Федерации. При формировании НМЦ допускается использование ТКП с идентичными или однородными ТРУ. </w:t>
      </w:r>
    </w:p>
    <w:p w14:paraId="32CB43AA" w14:textId="77777777" w:rsidR="001C20B5" w:rsidRPr="008D5090" w:rsidRDefault="009A0A67" w:rsidP="008D5090">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При наличии результатов проведенных Концерном СКО, запросы на предоставление ТКП необходимо направлять не менее трем Поставщикам из списка победителей СКО. Информация о проведенных СКО размещается на Корпоративном портале. </w:t>
      </w:r>
    </w:p>
    <w:p w14:paraId="3AEF9518" w14:textId="77777777" w:rsidR="00190F1C" w:rsidRPr="008D5090" w:rsidRDefault="00201B58" w:rsidP="008D5090">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Формирование НМЦ может осуществляться одним из следующих способо</w:t>
      </w:r>
      <w:r w:rsidR="001235BC" w:rsidRPr="008D5090">
        <w:rPr>
          <w:rFonts w:ascii="Times New Roman" w:hAnsi="Times New Roman" w:cs="Times New Roman"/>
          <w:spacing w:val="-4"/>
          <w:sz w:val="23"/>
          <w:szCs w:val="23"/>
        </w:rPr>
        <w:t>в</w:t>
      </w:r>
      <w:r w:rsidRPr="008D5090">
        <w:rPr>
          <w:rFonts w:ascii="Times New Roman" w:hAnsi="Times New Roman" w:cs="Times New Roman"/>
          <w:spacing w:val="-4"/>
          <w:sz w:val="23"/>
          <w:szCs w:val="23"/>
        </w:rPr>
        <w:t>:</w:t>
      </w:r>
    </w:p>
    <w:p w14:paraId="14378660" w14:textId="77777777" w:rsidR="001C20B5" w:rsidRPr="008D5090" w:rsidRDefault="00D52EAD" w:rsidP="008D5090">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w:t>
      </w:r>
      <w:r w:rsidR="00201B58" w:rsidRPr="008D5090">
        <w:rPr>
          <w:rFonts w:ascii="Times New Roman" w:hAnsi="Times New Roman" w:cs="Times New Roman"/>
          <w:spacing w:val="-4"/>
          <w:sz w:val="23"/>
          <w:szCs w:val="23"/>
        </w:rPr>
        <w:t>пособом определения минимальной стоимости, при котором НМЦ определяется на основании минимального из имеющихся ценовых предложений;</w:t>
      </w:r>
    </w:p>
    <w:p w14:paraId="312ABD62" w14:textId="77777777" w:rsidR="009A0A67" w:rsidRPr="008D5090" w:rsidRDefault="00D52EAD" w:rsidP="008D5090">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w:t>
      </w:r>
      <w:r w:rsidR="00201B58" w:rsidRPr="008D5090">
        <w:rPr>
          <w:rFonts w:ascii="Times New Roman" w:hAnsi="Times New Roman" w:cs="Times New Roman"/>
          <w:spacing w:val="-4"/>
          <w:sz w:val="23"/>
          <w:szCs w:val="23"/>
        </w:rPr>
        <w:t>пособом среднего арифметического значения, при котором НМЦ определяется как сумма полученных ценовых предложений, деленная на количество таких ценовых предложений.</w:t>
      </w:r>
    </w:p>
    <w:p w14:paraId="4FB02E65" w14:textId="77777777" w:rsidR="001C20B5" w:rsidRPr="008D5090" w:rsidRDefault="009A0A67" w:rsidP="008D5090">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Оформление Расчета НМЦ может осуществляться с указанием цен как за общий лот, так и за каждую единицу продукции, являющейся предметом закупки с использованием одного из способов</w:t>
      </w:r>
      <w:r w:rsidR="002A5BA3" w:rsidRPr="008D5090">
        <w:rPr>
          <w:rFonts w:ascii="Times New Roman" w:hAnsi="Times New Roman" w:cs="Times New Roman"/>
          <w:spacing w:val="-4"/>
          <w:sz w:val="23"/>
          <w:szCs w:val="23"/>
        </w:rPr>
        <w:t xml:space="preserve">, указанных </w:t>
      </w:r>
      <w:r w:rsidR="005553DB" w:rsidRPr="008D5090">
        <w:rPr>
          <w:rFonts w:ascii="Times New Roman" w:hAnsi="Times New Roman" w:cs="Times New Roman"/>
          <w:spacing w:val="-4"/>
          <w:sz w:val="23"/>
          <w:szCs w:val="23"/>
        </w:rPr>
        <w:t>в п. 4.</w:t>
      </w:r>
      <w:r w:rsidR="003648EC" w:rsidRPr="008D5090">
        <w:rPr>
          <w:rFonts w:ascii="Times New Roman" w:hAnsi="Times New Roman" w:cs="Times New Roman"/>
          <w:spacing w:val="-4"/>
          <w:sz w:val="23"/>
          <w:szCs w:val="23"/>
        </w:rPr>
        <w:t>5</w:t>
      </w:r>
      <w:r w:rsidR="002A5BA3" w:rsidRPr="008D5090">
        <w:rPr>
          <w:rFonts w:ascii="Times New Roman" w:hAnsi="Times New Roman" w:cs="Times New Roman"/>
          <w:spacing w:val="-4"/>
          <w:sz w:val="23"/>
          <w:szCs w:val="23"/>
        </w:rPr>
        <w:t>. настоящей методики</w:t>
      </w:r>
      <w:r w:rsidRPr="008D5090">
        <w:rPr>
          <w:rFonts w:ascii="Times New Roman" w:hAnsi="Times New Roman" w:cs="Times New Roman"/>
          <w:spacing w:val="-4"/>
          <w:sz w:val="23"/>
          <w:szCs w:val="23"/>
        </w:rPr>
        <w:t>. По запросу организатора закупки инициатор закупки обязан направить расчет НМЦ по каждой единице продукции.</w:t>
      </w:r>
    </w:p>
    <w:p w14:paraId="34F0B1B5" w14:textId="77777777" w:rsidR="001C20B5" w:rsidRPr="008D5090" w:rsidRDefault="009A0A67" w:rsidP="008D5090">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При получении ТКП от компаний, применяющих разные режимы налогообложения (общая система налогообложения либо упрощенная система налогообложения), сопоставление ТКП должно осуществляться по единому базису сравнения</w:t>
      </w:r>
      <w:r w:rsidR="002A1420" w:rsidRPr="008D5090">
        <w:rPr>
          <w:rFonts w:ascii="Times New Roman" w:hAnsi="Times New Roman" w:cs="Times New Roman"/>
          <w:spacing w:val="-4"/>
          <w:sz w:val="23"/>
          <w:szCs w:val="23"/>
        </w:rPr>
        <w:t>.</w:t>
      </w:r>
      <w:r w:rsidRPr="008D5090">
        <w:rPr>
          <w:rFonts w:ascii="Times New Roman" w:hAnsi="Times New Roman" w:cs="Times New Roman"/>
          <w:spacing w:val="-4"/>
          <w:sz w:val="23"/>
          <w:szCs w:val="23"/>
        </w:rPr>
        <w:t xml:space="preserve"> </w:t>
      </w:r>
    </w:p>
    <w:p w14:paraId="10DE3E81" w14:textId="77777777" w:rsidR="001C20B5" w:rsidRPr="008D5090" w:rsidRDefault="009A0A67" w:rsidP="008D5090">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Представленные ТКП необходимо проверять на соответствие рыночным ценам, ценам в СУЗ, в том числе с использованием модуля «Интеллектуальный помощник», ценам, представленным в сети «Интернет», ценам ранее заключенных договоров с данным Поставщиком, а также учитывать наличие заключения службы экономической безопасности о возможности заключения договора с данным Поставщиком. Ответственность за соблюдение указанных требований несут лица, назначенные заказчиком в со</w:t>
      </w:r>
      <w:r w:rsidR="002A5BA3" w:rsidRPr="008D5090">
        <w:rPr>
          <w:rFonts w:ascii="Times New Roman" w:hAnsi="Times New Roman" w:cs="Times New Roman"/>
          <w:spacing w:val="-4"/>
          <w:sz w:val="23"/>
          <w:szCs w:val="23"/>
        </w:rPr>
        <w:t>ответствии с п. 10.4. настоящей методики</w:t>
      </w:r>
      <w:r w:rsidRPr="008D5090">
        <w:rPr>
          <w:rFonts w:ascii="Times New Roman" w:hAnsi="Times New Roman" w:cs="Times New Roman"/>
          <w:spacing w:val="-4"/>
          <w:sz w:val="23"/>
          <w:szCs w:val="23"/>
        </w:rPr>
        <w:t xml:space="preserve">. </w:t>
      </w:r>
    </w:p>
    <w:p w14:paraId="391094DC" w14:textId="77777777" w:rsidR="001C20B5" w:rsidRPr="008D5090" w:rsidRDefault="009A0A67" w:rsidP="008D5090">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lastRenderedPageBreak/>
        <w:t>При получении предложения от изготовителя продукции и/или его единственного официального представителя (дилера, дистрибьютера, партнера), НМЦ может быть сформирована на основании одного ценового предложения, полученного от изготовителя или официального представителя (дилера, дистрибьютера, партнера).</w:t>
      </w:r>
    </w:p>
    <w:p w14:paraId="4C2B8607" w14:textId="77777777" w:rsidR="009A0A67" w:rsidRPr="008D5090" w:rsidRDefault="009A0A67" w:rsidP="008D5090">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Запрос ТКП, направляемый нескольким Поставщикам в рамках формирования одной закупки, должен быть идентичным по содержанию и может включать в себя:</w:t>
      </w:r>
    </w:p>
    <w:p w14:paraId="3CC186AC" w14:textId="77777777" w:rsidR="009A0A67" w:rsidRPr="008D5090" w:rsidRDefault="009A0A67" w:rsidP="008D5090">
      <w:pPr>
        <w:pStyle w:val="a5"/>
        <w:numPr>
          <w:ilvl w:val="0"/>
          <w:numId w:val="34"/>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требования к закупаемой Продукции (технические, эксплуатационные характеристики);</w:t>
      </w:r>
    </w:p>
    <w:p w14:paraId="67583CF0" w14:textId="77777777" w:rsidR="009A0A67" w:rsidRPr="008D5090" w:rsidRDefault="009A0A67" w:rsidP="008D5090">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подробное описание объекта закупки, включая указание единицы измерения, количества товара, объема работы или услуги;</w:t>
      </w:r>
    </w:p>
    <w:p w14:paraId="3F26B5D4" w14:textId="77777777" w:rsidR="009A0A67" w:rsidRPr="008D5090" w:rsidRDefault="009A0A67" w:rsidP="008D5090">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основные условия исполнения договора, заключаемого по результатам закупки, включая требования к подрядчику поставки товаров,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работе, услуге и (или) объему представления гарантий их качества;</w:t>
      </w:r>
    </w:p>
    <w:p w14:paraId="4B1A5C68" w14:textId="77777777" w:rsidR="009A0A67" w:rsidRPr="008D5090" w:rsidRDefault="009A0A67" w:rsidP="008D5090">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сроки предоставления ответа на запрос ТКП;</w:t>
      </w:r>
    </w:p>
    <w:p w14:paraId="4D57EC2E" w14:textId="77777777" w:rsidR="009A0A67" w:rsidRPr="008D5090" w:rsidRDefault="009A0A67" w:rsidP="008D5090">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указание, что запрос ТКП не является офертой и не влечет за собой возникновения каких-либо прав и обязанностей Заказчика и Поставщика;</w:t>
      </w:r>
    </w:p>
    <w:p w14:paraId="410C77DA" w14:textId="77777777" w:rsidR="009A0A67" w:rsidRPr="008D5090" w:rsidRDefault="009A0A67" w:rsidP="008D5090">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указание о том, что из ответа на запрос должны однозначно определяться цена единицы товара, работы, услуги (с учетом НДС или без учета НДС)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ТРУ</w:t>
      </w:r>
      <w:r w:rsidR="00715C10" w:rsidRPr="008D5090">
        <w:rPr>
          <w:rFonts w:ascii="Times New Roman" w:hAnsi="Times New Roman" w:cs="Times New Roman"/>
          <w:spacing w:val="-4"/>
          <w:sz w:val="23"/>
          <w:szCs w:val="23"/>
        </w:rPr>
        <w:t>.</w:t>
      </w:r>
    </w:p>
    <w:p w14:paraId="165EC98E" w14:textId="77777777" w:rsidR="009A0A67" w:rsidRPr="008D5090" w:rsidRDefault="009A0A67" w:rsidP="008D5090">
      <w:pPr>
        <w:pStyle w:val="a5"/>
        <w:tabs>
          <w:tab w:val="left" w:pos="0"/>
          <w:tab w:val="left" w:pos="567"/>
          <w:tab w:val="left" w:pos="709"/>
          <w:tab w:val="left" w:pos="851"/>
          <w:tab w:val="left" w:pos="1134"/>
          <w:tab w:val="left" w:pos="1276"/>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Запросы ТКП направляются с адресов электронной почты, утвержденных Заказчиком в качестве официальных каналов ведения деловой переписки.</w:t>
      </w:r>
    </w:p>
    <w:p w14:paraId="4D66FA84" w14:textId="77777777" w:rsidR="009A0A67" w:rsidRPr="008D5090" w:rsidRDefault="009A0A67" w:rsidP="008D5090">
      <w:pPr>
        <w:pStyle w:val="a5"/>
        <w:numPr>
          <w:ilvl w:val="1"/>
          <w:numId w:val="37"/>
        </w:numPr>
        <w:tabs>
          <w:tab w:val="left" w:pos="-1985"/>
          <w:tab w:val="left" w:pos="0"/>
          <w:tab w:val="left" w:pos="1134"/>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Не подлежат включению в Расчет НМЦ предложения поставщиков:</w:t>
      </w:r>
    </w:p>
    <w:p w14:paraId="02A5810F" w14:textId="77777777" w:rsidR="009A0A67" w:rsidRPr="008D5090" w:rsidRDefault="009A0A67" w:rsidP="008D5090">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включенных в реестр недобросовестных Поставщиков согласно Закону № 223-ФЗ и/или Закону № 44-ФЗ;</w:t>
      </w:r>
    </w:p>
    <w:p w14:paraId="2254CD88" w14:textId="77777777" w:rsidR="009A0A67" w:rsidRPr="008D5090" w:rsidRDefault="009A0A67" w:rsidP="008D5090">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аффилированных с Поставщиками, уже представившими ТКП для формирования НМЦ по данной закупке</w:t>
      </w:r>
      <w:r w:rsidR="001732B2" w:rsidRPr="008D5090">
        <w:rPr>
          <w:rFonts w:ascii="Times New Roman" w:hAnsi="Times New Roman" w:cs="Times New Roman"/>
          <w:spacing w:val="-4"/>
          <w:sz w:val="23"/>
          <w:szCs w:val="23"/>
        </w:rPr>
        <w:t>.</w:t>
      </w:r>
    </w:p>
    <w:p w14:paraId="2A5D8CE9" w14:textId="77777777" w:rsidR="001C20B5" w:rsidRPr="008D5090" w:rsidRDefault="009A0A67" w:rsidP="008D5090">
      <w:pPr>
        <w:pStyle w:val="a5"/>
        <w:numPr>
          <w:ilvl w:val="1"/>
          <w:numId w:val="37"/>
        </w:numPr>
        <w:tabs>
          <w:tab w:val="left" w:pos="-1985"/>
          <w:tab w:val="left" w:pos="0"/>
          <w:tab w:val="left" w:pos="1134"/>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использовании в качестве исходных данных для формирования НМЦ сведений из ранее заключенных договоров Заказчиком и/или сведений о ценах ТРУ из СУЗ, НМЦ может определяться как произведение ценовой информации на корректирующие индексы роста цен по соответствующей отрасли или группе товаров, видам работ (услуг), публикуемые в официальных государственных изданиях (сборниках Росстата).</w:t>
      </w:r>
    </w:p>
    <w:p w14:paraId="61F3A175" w14:textId="77777777" w:rsidR="009A0A67" w:rsidRPr="008D5090" w:rsidRDefault="009A0A67" w:rsidP="008D5090">
      <w:pPr>
        <w:pStyle w:val="a5"/>
        <w:numPr>
          <w:ilvl w:val="1"/>
          <w:numId w:val="37"/>
        </w:numPr>
        <w:tabs>
          <w:tab w:val="left" w:pos="-1985"/>
          <w:tab w:val="left" w:pos="0"/>
          <w:tab w:val="left" w:pos="1134"/>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закупки у единственного поставщика расчет НМЦ приоритетно осуществляется способом определения минимальн</w:t>
      </w:r>
      <w:r w:rsidR="003648EC" w:rsidRPr="008D5090">
        <w:rPr>
          <w:rFonts w:ascii="Times New Roman" w:hAnsi="Times New Roman" w:cs="Times New Roman"/>
          <w:spacing w:val="-4"/>
          <w:sz w:val="23"/>
          <w:szCs w:val="23"/>
        </w:rPr>
        <w:t>ой стоимости (п. 4.5</w:t>
      </w:r>
      <w:r w:rsidR="002A5BA3" w:rsidRPr="008D5090">
        <w:rPr>
          <w:rFonts w:ascii="Times New Roman" w:hAnsi="Times New Roman" w:cs="Times New Roman"/>
          <w:spacing w:val="-4"/>
          <w:sz w:val="23"/>
          <w:szCs w:val="23"/>
        </w:rPr>
        <w:t>.</w:t>
      </w:r>
      <w:r w:rsidR="00D52EAD" w:rsidRPr="008D5090">
        <w:rPr>
          <w:rFonts w:ascii="Times New Roman" w:hAnsi="Times New Roman" w:cs="Times New Roman"/>
          <w:spacing w:val="-4"/>
          <w:sz w:val="23"/>
          <w:szCs w:val="23"/>
        </w:rPr>
        <w:t>1</w:t>
      </w:r>
      <w:r w:rsidR="002A5BA3" w:rsidRPr="008D5090">
        <w:rPr>
          <w:rFonts w:ascii="Times New Roman" w:hAnsi="Times New Roman" w:cs="Times New Roman"/>
          <w:spacing w:val="-4"/>
          <w:sz w:val="23"/>
          <w:szCs w:val="23"/>
        </w:rPr>
        <w:t xml:space="preserve"> настоящей</w:t>
      </w:r>
      <w:r w:rsidRPr="008D5090">
        <w:rPr>
          <w:rFonts w:ascii="Times New Roman" w:hAnsi="Times New Roman" w:cs="Times New Roman"/>
          <w:spacing w:val="-4"/>
          <w:sz w:val="23"/>
          <w:szCs w:val="23"/>
        </w:rPr>
        <w:t xml:space="preserve"> </w:t>
      </w:r>
      <w:r w:rsidR="002A5BA3" w:rsidRPr="008D5090">
        <w:rPr>
          <w:rFonts w:ascii="Times New Roman" w:hAnsi="Times New Roman" w:cs="Times New Roman"/>
          <w:spacing w:val="-4"/>
          <w:sz w:val="23"/>
          <w:szCs w:val="23"/>
        </w:rPr>
        <w:t>методики</w:t>
      </w:r>
      <w:r w:rsidRPr="008D5090">
        <w:rPr>
          <w:rFonts w:ascii="Times New Roman" w:hAnsi="Times New Roman" w:cs="Times New Roman"/>
          <w:spacing w:val="-4"/>
          <w:sz w:val="23"/>
          <w:szCs w:val="23"/>
        </w:rPr>
        <w:t>). В отдельных случаях закупки у единственного поставщика, в том числе, связанных с:</w:t>
      </w:r>
    </w:p>
    <w:p w14:paraId="5A85E509" w14:textId="77777777" w:rsidR="008029EB" w:rsidRPr="008D5090" w:rsidRDefault="009A0A67" w:rsidP="008D5090">
      <w:pPr>
        <w:pStyle w:val="a5"/>
        <w:numPr>
          <w:ilvl w:val="0"/>
          <w:numId w:val="36"/>
        </w:numPr>
        <w:tabs>
          <w:tab w:val="left" w:pos="0"/>
          <w:tab w:val="left" w:pos="1701"/>
        </w:tabs>
        <w:spacing w:after="0" w:line="240" w:lineRule="auto"/>
        <w:ind w:left="0" w:firstLine="851"/>
        <w:jc w:val="both"/>
        <w:rPr>
          <w:rStyle w:val="22"/>
          <w:spacing w:val="-4"/>
          <w:sz w:val="23"/>
          <w:szCs w:val="23"/>
          <w:shd w:val="clear" w:color="auto" w:fill="auto"/>
        </w:rPr>
      </w:pPr>
      <w:r w:rsidRPr="008D5090">
        <w:rPr>
          <w:rStyle w:val="22"/>
          <w:spacing w:val="-4"/>
          <w:sz w:val="23"/>
          <w:szCs w:val="23"/>
        </w:rPr>
        <w:t>закупкой продукции, необходимой для соблюдения сроков, установленных в законных требованиях,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5DB07ACF" w14:textId="77777777" w:rsidR="009A0A67" w:rsidRPr="008D5090" w:rsidRDefault="009A0A67" w:rsidP="008D5090">
      <w:pPr>
        <w:pStyle w:val="a5"/>
        <w:numPr>
          <w:ilvl w:val="0"/>
          <w:numId w:val="36"/>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 необходимостью осуществления мероприятий по устранению возникновения чрезвычайных обстоятельств (аварии, ЧС, срочность медицинского вмешательства и иные непредвиденные обстоятельства);</w:t>
      </w:r>
    </w:p>
    <w:p w14:paraId="566450A8" w14:textId="77777777" w:rsidR="009A0A67" w:rsidRPr="008D5090" w:rsidRDefault="009A0A67" w:rsidP="008D5090">
      <w:pPr>
        <w:pStyle w:val="a5"/>
        <w:numPr>
          <w:ilvl w:val="0"/>
          <w:numId w:val="36"/>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 аварийными поломками технологического оборудования, если простои могут повлечь неисполнение контрактных обязательств Заказчика;</w:t>
      </w:r>
    </w:p>
    <w:p w14:paraId="617727BA" w14:textId="77777777" w:rsidR="009A0A67" w:rsidRPr="008D5090" w:rsidRDefault="001F7D72" w:rsidP="008D5090">
      <w:pPr>
        <w:pStyle w:val="a5"/>
        <w:numPr>
          <w:ilvl w:val="0"/>
          <w:numId w:val="36"/>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а также в </w:t>
      </w:r>
      <w:r w:rsidR="009A0A67" w:rsidRPr="008D5090">
        <w:rPr>
          <w:rFonts w:ascii="Times New Roman" w:hAnsi="Times New Roman" w:cs="Times New Roman"/>
          <w:spacing w:val="-4"/>
          <w:sz w:val="23"/>
          <w:szCs w:val="23"/>
        </w:rPr>
        <w:t>иных случаях, установленных п. 11.1 Положения о закупке и требующих принятия безотлагательных мер, в т.ч. связанных с безусловным выполнением ГОЗ, допускается установление НМЦ без учета минимальной стоимости, если иные условия, предлагаемые другими поставщиками, в сложившихся обстоятельствах, наиболее полно соответствуют требованиям Заказчика.</w:t>
      </w:r>
    </w:p>
    <w:p w14:paraId="333BFD96" w14:textId="77777777" w:rsidR="009A0A67" w:rsidRPr="008D5090" w:rsidRDefault="009A0A67" w:rsidP="008D5090">
      <w:pPr>
        <w:tabs>
          <w:tab w:val="left" w:pos="-1985"/>
          <w:tab w:val="left" w:pos="0"/>
          <w:tab w:val="left" w:pos="1134"/>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этом к расчету прикладывается обоснование формирования НМЦ без использования способа определения минимальной стоимости.</w:t>
      </w:r>
    </w:p>
    <w:p w14:paraId="1F7C365D" w14:textId="77777777" w:rsidR="009A0A67" w:rsidRPr="008D5090" w:rsidRDefault="009A0A67" w:rsidP="008D5090">
      <w:pPr>
        <w:tabs>
          <w:tab w:val="left" w:pos="-1985"/>
          <w:tab w:val="left" w:pos="0"/>
          <w:tab w:val="left" w:pos="1134"/>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Оформление расчета НМЦ при осуществлении закупки у единственного поставщика осущест</w:t>
      </w:r>
      <w:r w:rsidR="00BC2545" w:rsidRPr="008D5090">
        <w:rPr>
          <w:rFonts w:ascii="Times New Roman" w:hAnsi="Times New Roman" w:cs="Times New Roman"/>
          <w:spacing w:val="-4"/>
          <w:sz w:val="23"/>
          <w:szCs w:val="23"/>
        </w:rPr>
        <w:t xml:space="preserve">вляется по форме Приложение </w:t>
      </w:r>
      <w:r w:rsidRPr="008D5090">
        <w:rPr>
          <w:rFonts w:ascii="Times New Roman" w:hAnsi="Times New Roman" w:cs="Times New Roman"/>
          <w:spacing w:val="-4"/>
          <w:sz w:val="23"/>
          <w:szCs w:val="23"/>
        </w:rPr>
        <w:t xml:space="preserve">1 «Расчет НМЦ при осуществлении </w:t>
      </w:r>
      <w:r w:rsidR="00305AC0" w:rsidRPr="008D5090">
        <w:rPr>
          <w:rFonts w:ascii="Times New Roman" w:hAnsi="Times New Roman" w:cs="Times New Roman"/>
          <w:spacing w:val="-4"/>
          <w:sz w:val="23"/>
          <w:szCs w:val="23"/>
        </w:rPr>
        <w:t xml:space="preserve">неконкурентных </w:t>
      </w:r>
      <w:r w:rsidRPr="008D5090">
        <w:rPr>
          <w:rFonts w:ascii="Times New Roman" w:hAnsi="Times New Roman" w:cs="Times New Roman"/>
          <w:spacing w:val="-4"/>
          <w:sz w:val="23"/>
          <w:szCs w:val="23"/>
        </w:rPr>
        <w:t>закупок».</w:t>
      </w:r>
    </w:p>
    <w:p w14:paraId="7B3E6393" w14:textId="77777777" w:rsidR="00106647" w:rsidRPr="008D5090" w:rsidRDefault="00106647" w:rsidP="008D5090">
      <w:pPr>
        <w:pStyle w:val="a5"/>
        <w:numPr>
          <w:ilvl w:val="1"/>
          <w:numId w:val="37"/>
        </w:numPr>
        <w:tabs>
          <w:tab w:val="left" w:pos="0"/>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осуществления закупки в соответствии с подпунктами 33 и 3</w:t>
      </w:r>
      <w:r w:rsidR="004A782D" w:rsidRPr="008D5090">
        <w:rPr>
          <w:rFonts w:ascii="Times New Roman" w:hAnsi="Times New Roman" w:cs="Times New Roman"/>
          <w:spacing w:val="-4"/>
          <w:sz w:val="23"/>
          <w:szCs w:val="23"/>
        </w:rPr>
        <w:t>6</w:t>
      </w:r>
      <w:r w:rsidRPr="008D5090">
        <w:rPr>
          <w:rFonts w:ascii="Times New Roman" w:hAnsi="Times New Roman" w:cs="Times New Roman"/>
          <w:spacing w:val="-4"/>
          <w:sz w:val="23"/>
          <w:szCs w:val="23"/>
        </w:rPr>
        <w:t xml:space="preserve"> пункта 11.1. настоящего Положения, Заказчик вправе не осуществлять расчет НМЦ</w:t>
      </w:r>
      <w:r w:rsidR="002D19CD" w:rsidRPr="008D5090">
        <w:rPr>
          <w:rFonts w:ascii="Times New Roman" w:hAnsi="Times New Roman" w:cs="Times New Roman"/>
          <w:spacing w:val="-4"/>
          <w:sz w:val="23"/>
          <w:szCs w:val="23"/>
        </w:rPr>
        <w:t>, если стоимость закупки не превышает</w:t>
      </w:r>
      <w:r w:rsidRPr="008D5090">
        <w:rPr>
          <w:rFonts w:ascii="Times New Roman" w:hAnsi="Times New Roman" w:cs="Times New Roman"/>
          <w:spacing w:val="-4"/>
          <w:sz w:val="23"/>
          <w:szCs w:val="23"/>
        </w:rPr>
        <w:t xml:space="preserve"> </w:t>
      </w:r>
      <w:r w:rsidR="002D19CD" w:rsidRPr="008D5090">
        <w:rPr>
          <w:rFonts w:ascii="Times New Roman" w:hAnsi="Times New Roman" w:cs="Times New Roman"/>
          <w:spacing w:val="-4"/>
          <w:sz w:val="23"/>
          <w:szCs w:val="23"/>
        </w:rPr>
        <w:t>один</w:t>
      </w:r>
      <w:r w:rsidRPr="008D5090">
        <w:rPr>
          <w:rFonts w:ascii="Times New Roman" w:hAnsi="Times New Roman" w:cs="Times New Roman"/>
          <w:spacing w:val="-4"/>
          <w:sz w:val="23"/>
          <w:szCs w:val="23"/>
        </w:rPr>
        <w:t xml:space="preserve"> миллион рублей. Заказчик вправе н</w:t>
      </w:r>
      <w:r w:rsidR="00F76E09" w:rsidRPr="008D5090">
        <w:rPr>
          <w:rFonts w:ascii="Times New Roman" w:hAnsi="Times New Roman" w:cs="Times New Roman"/>
          <w:spacing w:val="-4"/>
          <w:sz w:val="23"/>
          <w:szCs w:val="23"/>
        </w:rPr>
        <w:t>е опубликовывать форму Р</w:t>
      </w:r>
      <w:r w:rsidRPr="008D5090">
        <w:rPr>
          <w:rFonts w:ascii="Times New Roman" w:hAnsi="Times New Roman" w:cs="Times New Roman"/>
          <w:spacing w:val="-4"/>
          <w:sz w:val="23"/>
          <w:szCs w:val="23"/>
        </w:rPr>
        <w:t>асчета НМЦ при проведении закупок в со</w:t>
      </w:r>
      <w:r w:rsidR="00000D59" w:rsidRPr="008D5090">
        <w:rPr>
          <w:rFonts w:ascii="Times New Roman" w:hAnsi="Times New Roman" w:cs="Times New Roman"/>
          <w:spacing w:val="-4"/>
          <w:sz w:val="23"/>
          <w:szCs w:val="23"/>
        </w:rPr>
        <w:t>ответствии с подпунктами 33 и 3</w:t>
      </w:r>
      <w:r w:rsidR="004A782D" w:rsidRPr="008D5090">
        <w:rPr>
          <w:rFonts w:ascii="Times New Roman" w:hAnsi="Times New Roman" w:cs="Times New Roman"/>
          <w:spacing w:val="-4"/>
          <w:sz w:val="23"/>
          <w:szCs w:val="23"/>
        </w:rPr>
        <w:t>6</w:t>
      </w:r>
      <w:r w:rsidRPr="008D5090">
        <w:rPr>
          <w:rFonts w:ascii="Times New Roman" w:hAnsi="Times New Roman" w:cs="Times New Roman"/>
          <w:spacing w:val="-4"/>
          <w:sz w:val="23"/>
          <w:szCs w:val="23"/>
        </w:rPr>
        <w:t xml:space="preserve"> пункта 11.1. настоящего П</w:t>
      </w:r>
      <w:r w:rsidR="00556D1F" w:rsidRPr="008D5090">
        <w:rPr>
          <w:rFonts w:ascii="Times New Roman" w:hAnsi="Times New Roman" w:cs="Times New Roman"/>
          <w:spacing w:val="-4"/>
          <w:sz w:val="23"/>
          <w:szCs w:val="23"/>
        </w:rPr>
        <w:t>оложения.</w:t>
      </w:r>
    </w:p>
    <w:p w14:paraId="237EFDC8" w14:textId="77777777" w:rsidR="002D14F9" w:rsidRPr="008D5090" w:rsidRDefault="009A0A67" w:rsidP="008D5090">
      <w:pPr>
        <w:pStyle w:val="a5"/>
        <w:numPr>
          <w:ilvl w:val="1"/>
          <w:numId w:val="37"/>
        </w:numPr>
        <w:tabs>
          <w:tab w:val="left" w:pos="-1701"/>
          <w:tab w:val="left" w:pos="0"/>
          <w:tab w:val="left" w:pos="1134"/>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lastRenderedPageBreak/>
        <w:t xml:space="preserve">В отдельных случаях осуществления закупок у единственного поставщика на </w:t>
      </w:r>
      <w:proofErr w:type="spellStart"/>
      <w:r w:rsidRPr="008D5090">
        <w:rPr>
          <w:rFonts w:ascii="Times New Roman" w:hAnsi="Times New Roman" w:cs="Times New Roman"/>
          <w:spacing w:val="-4"/>
          <w:sz w:val="23"/>
          <w:szCs w:val="23"/>
        </w:rPr>
        <w:t>низкоконкурентных</w:t>
      </w:r>
      <w:proofErr w:type="spellEnd"/>
      <w:r w:rsidRPr="008D5090">
        <w:rPr>
          <w:rFonts w:ascii="Times New Roman" w:hAnsi="Times New Roman" w:cs="Times New Roman"/>
          <w:spacing w:val="-4"/>
          <w:sz w:val="23"/>
          <w:szCs w:val="23"/>
        </w:rPr>
        <w:t xml:space="preserve"> рынках (</w:t>
      </w:r>
      <w:proofErr w:type="spellStart"/>
      <w:r w:rsidRPr="008D5090">
        <w:rPr>
          <w:rFonts w:ascii="Times New Roman" w:hAnsi="Times New Roman" w:cs="Times New Roman"/>
          <w:spacing w:val="-4"/>
          <w:sz w:val="23"/>
          <w:szCs w:val="23"/>
        </w:rPr>
        <w:t>пп</w:t>
      </w:r>
      <w:proofErr w:type="spellEnd"/>
      <w:r w:rsidRPr="008D5090">
        <w:rPr>
          <w:rFonts w:ascii="Times New Roman" w:hAnsi="Times New Roman" w:cs="Times New Roman"/>
          <w:spacing w:val="-4"/>
          <w:sz w:val="23"/>
          <w:szCs w:val="23"/>
        </w:rPr>
        <w:t>.</w:t>
      </w:r>
      <w:r w:rsidR="0070540C"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6, 10, 11, 13, 16, 18, 19,</w:t>
      </w:r>
      <w:r w:rsidR="00CA395A" w:rsidRPr="008D5090">
        <w:rPr>
          <w:rFonts w:ascii="Times New Roman" w:hAnsi="Times New Roman" w:cs="Times New Roman"/>
          <w:spacing w:val="-4"/>
          <w:sz w:val="23"/>
          <w:szCs w:val="23"/>
        </w:rPr>
        <w:t xml:space="preserve"> 22,</w:t>
      </w:r>
      <w:r w:rsidRPr="008D5090">
        <w:rPr>
          <w:rFonts w:ascii="Times New Roman" w:hAnsi="Times New Roman" w:cs="Times New Roman"/>
          <w:spacing w:val="-4"/>
          <w:sz w:val="23"/>
          <w:szCs w:val="23"/>
        </w:rPr>
        <w:t xml:space="preserve"> 28 п.</w:t>
      </w:r>
      <w:r w:rsidR="0070540C"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rPr>
        <w:t xml:space="preserve">11.1 Положения о закупке) формирование НМЦ осуществляется на основе ТКП поставщика или индексов цен и индексов-дефляторов по видам экономической деятельности при формировании цен на продукцию, поставляемую по ГОЗ, устанавливаемых Минэкономразвития. К расчету НМЦ прикладывается обоснование выбора поставщика (обоснование невозможности проведения конкурентных процедур). </w:t>
      </w:r>
    </w:p>
    <w:p w14:paraId="59DAB367" w14:textId="77777777" w:rsidR="00F76E09" w:rsidRPr="008D5090" w:rsidRDefault="002D14F9" w:rsidP="008D5090">
      <w:pPr>
        <w:tabs>
          <w:tab w:val="left" w:pos="-1701"/>
          <w:tab w:val="left" w:pos="0"/>
          <w:tab w:val="left" w:pos="1134"/>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w:t>
      </w:r>
      <w:r w:rsidR="009301D0" w:rsidRPr="008D5090">
        <w:rPr>
          <w:rFonts w:ascii="Times New Roman" w:hAnsi="Times New Roman" w:cs="Times New Roman"/>
          <w:spacing w:val="-4"/>
          <w:sz w:val="23"/>
          <w:szCs w:val="23"/>
        </w:rPr>
        <w:t xml:space="preserve">ри заключении договора аренды (найма) недвижимого имущества НМЦ </w:t>
      </w:r>
      <w:r w:rsidRPr="008D5090">
        <w:rPr>
          <w:rFonts w:ascii="Times New Roman" w:hAnsi="Times New Roman" w:cs="Times New Roman"/>
          <w:spacing w:val="-4"/>
          <w:sz w:val="23"/>
          <w:szCs w:val="23"/>
        </w:rPr>
        <w:t xml:space="preserve">закупки </w:t>
      </w:r>
      <w:r w:rsidR="009301D0" w:rsidRPr="008D5090">
        <w:rPr>
          <w:rFonts w:ascii="Times New Roman" w:hAnsi="Times New Roman" w:cs="Times New Roman"/>
          <w:spacing w:val="-4"/>
          <w:sz w:val="23"/>
          <w:szCs w:val="23"/>
        </w:rPr>
        <w:t>обосновывается анализом рыночных величин арендных ставок аналогичных объектов (при невозможности собственником объекта недвижимого имущества провести оценку рыночной величины арендной ставки).</w:t>
      </w:r>
    </w:p>
    <w:p w14:paraId="362156C7" w14:textId="77777777" w:rsidR="00867A42" w:rsidRPr="008D5090" w:rsidRDefault="00F76E09" w:rsidP="008D5090">
      <w:pPr>
        <w:tabs>
          <w:tab w:val="left" w:pos="-1701"/>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осуществлении закупки у единственного поставщика на основании подпункта 1 пункта 11.1. настоящего Положения д</w:t>
      </w:r>
      <w:r w:rsidR="00867A42" w:rsidRPr="008D5090">
        <w:rPr>
          <w:rFonts w:ascii="Times New Roman" w:hAnsi="Times New Roman" w:cs="Times New Roman"/>
          <w:spacing w:val="-4"/>
          <w:sz w:val="23"/>
          <w:szCs w:val="23"/>
        </w:rPr>
        <w:t>ля расчета НМЦ возможно использование одного ТКП, полученного от Поставщика, в случаях, определяемых Заказчиком. Предельная стоимость такой закупки не может превышать сто тысяч рублей.</w:t>
      </w:r>
    </w:p>
    <w:p w14:paraId="380ADA66" w14:textId="77777777" w:rsidR="009A0A67" w:rsidRPr="008D5090" w:rsidRDefault="009A0A67" w:rsidP="008D5090">
      <w:pPr>
        <w:pStyle w:val="a5"/>
        <w:numPr>
          <w:ilvl w:val="1"/>
          <w:numId w:val="37"/>
        </w:numPr>
        <w:tabs>
          <w:tab w:val="left" w:pos="-1701"/>
          <w:tab w:val="left" w:pos="0"/>
          <w:tab w:val="left" w:pos="1134"/>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Оформление расчета НМЦ при проведении конкурентной процедуры осу</w:t>
      </w:r>
      <w:r w:rsidR="00BC2545" w:rsidRPr="008D5090">
        <w:rPr>
          <w:rFonts w:ascii="Times New Roman" w:hAnsi="Times New Roman" w:cs="Times New Roman"/>
          <w:spacing w:val="-4"/>
          <w:sz w:val="23"/>
          <w:szCs w:val="23"/>
        </w:rPr>
        <w:t xml:space="preserve">ществляется по форме Приложение </w:t>
      </w:r>
      <w:r w:rsidRPr="008D5090">
        <w:rPr>
          <w:rFonts w:ascii="Times New Roman" w:hAnsi="Times New Roman" w:cs="Times New Roman"/>
          <w:spacing w:val="-4"/>
          <w:sz w:val="23"/>
          <w:szCs w:val="23"/>
        </w:rPr>
        <w:t>2 «Расчет НМЦ при проведении конкурентных закупок».</w:t>
      </w:r>
    </w:p>
    <w:p w14:paraId="1369472F" w14:textId="77777777" w:rsidR="009A0A67" w:rsidRPr="008D5090" w:rsidRDefault="009A0A67" w:rsidP="008D5090">
      <w:pPr>
        <w:pStyle w:val="a5"/>
        <w:tabs>
          <w:tab w:val="left" w:pos="0"/>
          <w:tab w:val="left" w:pos="1701"/>
        </w:tabs>
        <w:spacing w:after="0" w:line="240" w:lineRule="auto"/>
        <w:ind w:left="0" w:firstLine="851"/>
        <w:jc w:val="both"/>
        <w:rPr>
          <w:rFonts w:ascii="Times New Roman" w:hAnsi="Times New Roman" w:cs="Times New Roman"/>
          <w:spacing w:val="-4"/>
          <w:sz w:val="23"/>
          <w:szCs w:val="23"/>
        </w:rPr>
      </w:pPr>
    </w:p>
    <w:p w14:paraId="48DC9E88" w14:textId="77777777" w:rsidR="009A0A67" w:rsidRPr="008D5090" w:rsidRDefault="0054752F" w:rsidP="008D5090">
      <w:pPr>
        <w:pStyle w:val="a5"/>
        <w:numPr>
          <w:ilvl w:val="0"/>
          <w:numId w:val="37"/>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Нормативный метод</w:t>
      </w:r>
    </w:p>
    <w:p w14:paraId="52BA93AF" w14:textId="77777777" w:rsidR="001C20B5" w:rsidRPr="008D5090" w:rsidRDefault="009A0A67" w:rsidP="008D5090">
      <w:pPr>
        <w:pStyle w:val="a5"/>
        <w:numPr>
          <w:ilvl w:val="1"/>
          <w:numId w:val="37"/>
        </w:numPr>
        <w:tabs>
          <w:tab w:val="left" w:pos="-2410"/>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Нормативный метод заключается в формировании НМЦ на основании требований к предельной или фиксированной цене закупаемой продукции.</w:t>
      </w:r>
    </w:p>
    <w:p w14:paraId="5AC076F7" w14:textId="77777777" w:rsidR="001C20B5" w:rsidRPr="008D5090" w:rsidRDefault="009A0A67" w:rsidP="008D5090">
      <w:pPr>
        <w:pStyle w:val="a5"/>
        <w:numPr>
          <w:ilvl w:val="1"/>
          <w:numId w:val="37"/>
        </w:numPr>
        <w:tabs>
          <w:tab w:val="left" w:pos="-2410"/>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Данный метод применяется в случае установления Концерном предельных цен на закупаемые товары.</w:t>
      </w:r>
    </w:p>
    <w:p w14:paraId="24A0CC21" w14:textId="77777777" w:rsidR="009A0A67" w:rsidRPr="008D5090" w:rsidRDefault="009A0A67" w:rsidP="008D5090">
      <w:pPr>
        <w:pStyle w:val="a5"/>
        <w:numPr>
          <w:ilvl w:val="1"/>
          <w:numId w:val="37"/>
        </w:numPr>
        <w:tabs>
          <w:tab w:val="left" w:pos="-2410"/>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spacing w:val="-4"/>
          <w:sz w:val="23"/>
          <w:szCs w:val="23"/>
        </w:rPr>
        <w:t>НМЦ определяется как произведение количества необходимого товара на стоимость единицы продукции.</w:t>
      </w:r>
    </w:p>
    <w:p w14:paraId="47C3E521" w14:textId="77777777" w:rsidR="009A0A67" w:rsidRPr="008D5090" w:rsidRDefault="009A0A67" w:rsidP="008D5090">
      <w:pPr>
        <w:pStyle w:val="a5"/>
        <w:tabs>
          <w:tab w:val="left" w:pos="0"/>
          <w:tab w:val="left" w:pos="1701"/>
        </w:tabs>
        <w:spacing w:after="0" w:line="240" w:lineRule="auto"/>
        <w:ind w:left="0" w:firstLine="851"/>
        <w:jc w:val="both"/>
        <w:rPr>
          <w:rFonts w:ascii="Times New Roman" w:hAnsi="Times New Roman" w:cs="Times New Roman"/>
          <w:spacing w:val="-4"/>
          <w:sz w:val="23"/>
          <w:szCs w:val="23"/>
        </w:rPr>
      </w:pPr>
    </w:p>
    <w:p w14:paraId="413A0658" w14:textId="77777777" w:rsidR="009A0A67" w:rsidRPr="008D5090" w:rsidRDefault="0054752F" w:rsidP="008D5090">
      <w:pPr>
        <w:pStyle w:val="a5"/>
        <w:numPr>
          <w:ilvl w:val="0"/>
          <w:numId w:val="37"/>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Тарифный метод</w:t>
      </w:r>
    </w:p>
    <w:p w14:paraId="6A123243" w14:textId="77777777" w:rsidR="001C20B5"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Тарифный метод заключается в формировании НМЦ на основе установленной законодательством цены закупаемой продукции.</w:t>
      </w:r>
    </w:p>
    <w:p w14:paraId="571F1B71"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Тарифный метод применяется к закупкам, связанным с:</w:t>
      </w:r>
    </w:p>
    <w:p w14:paraId="5F6C957E" w14:textId="77777777" w:rsidR="009A0A67" w:rsidRPr="008D5090" w:rsidRDefault="009A0A67" w:rsidP="008D5090">
      <w:pPr>
        <w:pStyle w:val="a5"/>
        <w:numPr>
          <w:ilvl w:val="0"/>
          <w:numId w:val="28"/>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водоснабжением и водоотведением, теплоснабжением, электроэнергетикой;</w:t>
      </w:r>
    </w:p>
    <w:p w14:paraId="63AFDBA3" w14:textId="77777777" w:rsidR="009A0A67" w:rsidRPr="008D5090" w:rsidRDefault="009A0A67" w:rsidP="008D5090">
      <w:pPr>
        <w:pStyle w:val="a5"/>
        <w:numPr>
          <w:ilvl w:val="0"/>
          <w:numId w:val="28"/>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услугами общедоступной электросвязи и общедоступной почтовой связи; </w:t>
      </w:r>
    </w:p>
    <w:p w14:paraId="6C89E663" w14:textId="77777777" w:rsidR="009A0A67" w:rsidRPr="008D5090" w:rsidRDefault="009A0A67" w:rsidP="008D5090">
      <w:pPr>
        <w:pStyle w:val="a5"/>
        <w:numPr>
          <w:ilvl w:val="0"/>
          <w:numId w:val="28"/>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обращением с твердыми коммунальными (бытовыми) отходами</w:t>
      </w:r>
      <w:r w:rsidR="003D443F" w:rsidRPr="008D5090">
        <w:rPr>
          <w:rFonts w:ascii="Times New Roman" w:hAnsi="Times New Roman" w:cs="Times New Roman"/>
          <w:spacing w:val="-4"/>
          <w:sz w:val="23"/>
          <w:szCs w:val="23"/>
        </w:rPr>
        <w:t xml:space="preserve">, отходами </w:t>
      </w:r>
      <w:r w:rsidR="003D443F" w:rsidRPr="008D5090">
        <w:rPr>
          <w:rFonts w:ascii="Times New Roman" w:hAnsi="Times New Roman" w:cs="Times New Roman"/>
          <w:spacing w:val="-4"/>
          <w:sz w:val="23"/>
          <w:szCs w:val="23"/>
          <w:lang w:val="en-US"/>
        </w:rPr>
        <w:t>I</w:t>
      </w:r>
      <w:r w:rsidR="003D443F" w:rsidRPr="008D5090">
        <w:rPr>
          <w:rFonts w:ascii="Times New Roman" w:hAnsi="Times New Roman" w:cs="Times New Roman"/>
          <w:spacing w:val="-4"/>
          <w:sz w:val="23"/>
          <w:szCs w:val="23"/>
        </w:rPr>
        <w:t xml:space="preserve"> </w:t>
      </w:r>
      <w:r w:rsidR="003D443F" w:rsidRPr="008D5090">
        <w:rPr>
          <w:rFonts w:ascii="Times New Roman" w:hAnsi="Times New Roman" w:cs="Times New Roman"/>
          <w:spacing w:val="-4"/>
          <w:sz w:val="23"/>
          <w:szCs w:val="23"/>
          <w:lang w:eastAsia="zh-CN"/>
        </w:rPr>
        <w:t xml:space="preserve">и </w:t>
      </w:r>
      <w:r w:rsidR="003D443F" w:rsidRPr="008D5090">
        <w:rPr>
          <w:rFonts w:ascii="Times New Roman" w:hAnsi="Times New Roman" w:cs="Times New Roman"/>
          <w:spacing w:val="-4"/>
          <w:sz w:val="23"/>
          <w:szCs w:val="23"/>
          <w:lang w:val="en-US" w:eastAsia="zh-CN"/>
        </w:rPr>
        <w:t>II</w:t>
      </w:r>
      <w:r w:rsidR="003D443F" w:rsidRPr="008D5090">
        <w:rPr>
          <w:rFonts w:ascii="Times New Roman" w:hAnsi="Times New Roman" w:cs="Times New Roman"/>
          <w:spacing w:val="-4"/>
          <w:sz w:val="23"/>
          <w:szCs w:val="23"/>
          <w:lang w:eastAsia="zh-CN"/>
        </w:rPr>
        <w:t xml:space="preserve"> класса опасности</w:t>
      </w:r>
      <w:r w:rsidRPr="008D5090">
        <w:rPr>
          <w:rFonts w:ascii="Times New Roman" w:hAnsi="Times New Roman" w:cs="Times New Roman"/>
          <w:spacing w:val="-4"/>
          <w:sz w:val="23"/>
          <w:szCs w:val="23"/>
        </w:rPr>
        <w:t>;</w:t>
      </w:r>
    </w:p>
    <w:p w14:paraId="01584C92" w14:textId="77777777" w:rsidR="009A0A67" w:rsidRPr="008D5090" w:rsidRDefault="009A0A67" w:rsidP="008D5090">
      <w:pPr>
        <w:pStyle w:val="a5"/>
        <w:numPr>
          <w:ilvl w:val="0"/>
          <w:numId w:val="28"/>
        </w:numPr>
        <w:tabs>
          <w:tab w:val="left" w:pos="-1985"/>
          <w:tab w:val="left" w:pos="0"/>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страхованием;</w:t>
      </w:r>
    </w:p>
    <w:p w14:paraId="337E2008" w14:textId="77777777" w:rsidR="009A0A67" w:rsidRPr="008D5090" w:rsidRDefault="009A0A67" w:rsidP="008D5090">
      <w:pPr>
        <w:pStyle w:val="a5"/>
        <w:numPr>
          <w:ilvl w:val="0"/>
          <w:numId w:val="28"/>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иным закупкам, в соответствии с законодательством РФ.</w:t>
      </w:r>
    </w:p>
    <w:p w14:paraId="089FA615"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формировании НМЦ тарифным методом цена (тариф) за единицу продукции (работ, услуг) умножается на количество закупаемой продукции (работ, услуг). В случае если объем закупаемой продукции не может быть точно определен заранее, Заказчик устанавливает предельную (лимитную) стоимость в с</w:t>
      </w:r>
      <w:r w:rsidR="002A5BA3" w:rsidRPr="008D5090">
        <w:rPr>
          <w:rFonts w:ascii="Times New Roman" w:hAnsi="Times New Roman" w:cs="Times New Roman"/>
          <w:spacing w:val="-4"/>
          <w:sz w:val="23"/>
          <w:szCs w:val="23"/>
        </w:rPr>
        <w:t>оответствии с п. 1.6. настоящей методики</w:t>
      </w:r>
      <w:r w:rsidRPr="008D5090">
        <w:rPr>
          <w:rFonts w:ascii="Times New Roman" w:hAnsi="Times New Roman" w:cs="Times New Roman"/>
          <w:spacing w:val="-4"/>
          <w:sz w:val="23"/>
          <w:szCs w:val="23"/>
        </w:rPr>
        <w:t>.</w:t>
      </w:r>
    </w:p>
    <w:p w14:paraId="6FB32411" w14:textId="77777777" w:rsidR="009A0A67" w:rsidRPr="008D5090" w:rsidRDefault="009A0A67" w:rsidP="008D5090">
      <w:pPr>
        <w:pStyle w:val="a5"/>
        <w:tabs>
          <w:tab w:val="left" w:pos="0"/>
        </w:tabs>
        <w:spacing w:after="0" w:line="240" w:lineRule="auto"/>
        <w:ind w:left="0" w:firstLine="851"/>
        <w:jc w:val="both"/>
        <w:rPr>
          <w:rFonts w:ascii="Times New Roman" w:hAnsi="Times New Roman" w:cs="Times New Roman"/>
          <w:spacing w:val="-4"/>
          <w:sz w:val="23"/>
          <w:szCs w:val="23"/>
        </w:rPr>
      </w:pPr>
    </w:p>
    <w:p w14:paraId="467B9DB8" w14:textId="77777777" w:rsidR="009A0A67" w:rsidRPr="008D5090" w:rsidRDefault="0054752F" w:rsidP="008D5090">
      <w:pPr>
        <w:pStyle w:val="a5"/>
        <w:numPr>
          <w:ilvl w:val="0"/>
          <w:numId w:val="37"/>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Проектно-сметный метод</w:t>
      </w:r>
    </w:p>
    <w:p w14:paraId="0F5E6F8B"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Проектно-сметный метод применяется при закупках следующих видов работ:</w:t>
      </w:r>
    </w:p>
    <w:p w14:paraId="34E9D6DA" w14:textId="77777777" w:rsidR="009A0A67" w:rsidRPr="008D5090" w:rsidRDefault="009A0A67" w:rsidP="008D5090">
      <w:pPr>
        <w:pStyle w:val="a5"/>
        <w:numPr>
          <w:ilvl w:val="0"/>
          <w:numId w:val="29"/>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строительство, реконструкция, капитальный ремонт, текущий ремонт объектов капитального строительства;</w:t>
      </w:r>
    </w:p>
    <w:p w14:paraId="09E43B3F" w14:textId="77777777" w:rsidR="009A0A67" w:rsidRPr="008D5090" w:rsidRDefault="009A0A67" w:rsidP="008D5090">
      <w:pPr>
        <w:pStyle w:val="a5"/>
        <w:numPr>
          <w:ilvl w:val="0"/>
          <w:numId w:val="29"/>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работы по подготовке проектной документации, выполнению изыскательских работ, проведению инженерных изысканий, обследований;</w:t>
      </w:r>
    </w:p>
    <w:p w14:paraId="13C18F65" w14:textId="77777777" w:rsidR="009A0A67" w:rsidRPr="008D5090" w:rsidRDefault="009A0A67" w:rsidP="008D5090">
      <w:pPr>
        <w:pStyle w:val="a5"/>
        <w:numPr>
          <w:ilvl w:val="0"/>
          <w:numId w:val="29"/>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монтажные, ПНР, СМР;</w:t>
      </w:r>
    </w:p>
    <w:p w14:paraId="03A6CF51" w14:textId="77777777" w:rsidR="009A0A67" w:rsidRPr="008D5090" w:rsidRDefault="009A0A67" w:rsidP="008D5090">
      <w:pPr>
        <w:pStyle w:val="a5"/>
        <w:numPr>
          <w:ilvl w:val="0"/>
          <w:numId w:val="29"/>
        </w:numPr>
        <w:tabs>
          <w:tab w:val="left" w:pos="567"/>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авторский надзор, строительный контроль, функции технического заказчика.</w:t>
      </w:r>
    </w:p>
    <w:p w14:paraId="316BFDB0" w14:textId="77777777" w:rsidR="001C20B5"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Основанием для формирования НМЦ является проектная документация (включающая раздел сметной стоимости работ), разработанная и утвержденная в соответствии с действующим законодательством РФ. В случае отсутствия в проектной документации раздела сметной стоимости работ, для НМЦ могут быть приняты объектные сметные расчеты (сметы), локальные сметные расчеты, утвержденные руководством Заказчика.</w:t>
      </w:r>
    </w:p>
    <w:p w14:paraId="16F029AC" w14:textId="77777777" w:rsidR="001C20B5"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Допускается формирование НМЦ на основе локальных сметных расчетов при закупке работ по текущему ремонту, монтажных работ, ПИР, авторского надзора, ПНР.</w:t>
      </w:r>
    </w:p>
    <w:p w14:paraId="167B7212" w14:textId="77777777" w:rsidR="001C20B5"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указании в сметах товаров, продукции, оборудования с указанием рыночны</w:t>
      </w:r>
      <w:r w:rsidR="00955BBE" w:rsidRPr="008D5090">
        <w:rPr>
          <w:rFonts w:ascii="Times New Roman" w:hAnsi="Times New Roman" w:cs="Times New Roman"/>
          <w:spacing w:val="-4"/>
          <w:sz w:val="23"/>
          <w:szCs w:val="23"/>
        </w:rPr>
        <w:t xml:space="preserve">х цен, при поступлении запроса </w:t>
      </w:r>
      <w:r w:rsidRPr="008D5090">
        <w:rPr>
          <w:rFonts w:ascii="Times New Roman" w:hAnsi="Times New Roman" w:cs="Times New Roman"/>
          <w:spacing w:val="-4"/>
          <w:sz w:val="23"/>
          <w:szCs w:val="23"/>
        </w:rPr>
        <w:t xml:space="preserve">организатора закупок к сметному расчету могут прикладываться подтверждения </w:t>
      </w:r>
      <w:r w:rsidRPr="008D5090">
        <w:rPr>
          <w:rFonts w:ascii="Times New Roman" w:hAnsi="Times New Roman" w:cs="Times New Roman"/>
          <w:spacing w:val="-4"/>
          <w:sz w:val="23"/>
          <w:szCs w:val="23"/>
        </w:rPr>
        <w:lastRenderedPageBreak/>
        <w:t>отпускных цен, используемых в сметном расчете, в соответствии с п. 2.1 н</w:t>
      </w:r>
      <w:r w:rsidR="002A5BA3" w:rsidRPr="008D5090">
        <w:rPr>
          <w:rFonts w:ascii="Times New Roman" w:hAnsi="Times New Roman" w:cs="Times New Roman"/>
          <w:spacing w:val="-4"/>
          <w:sz w:val="23"/>
          <w:szCs w:val="23"/>
        </w:rPr>
        <w:t>астоящей</w:t>
      </w:r>
      <w:r w:rsidRPr="008D5090">
        <w:rPr>
          <w:rFonts w:ascii="Times New Roman" w:hAnsi="Times New Roman" w:cs="Times New Roman"/>
          <w:spacing w:val="-4"/>
          <w:sz w:val="23"/>
          <w:szCs w:val="23"/>
        </w:rPr>
        <w:t xml:space="preserve"> </w:t>
      </w:r>
      <w:r w:rsidR="002A5BA3" w:rsidRPr="008D5090">
        <w:rPr>
          <w:rFonts w:ascii="Times New Roman" w:hAnsi="Times New Roman" w:cs="Times New Roman"/>
          <w:spacing w:val="-4"/>
          <w:sz w:val="23"/>
          <w:szCs w:val="23"/>
        </w:rPr>
        <w:t>методики</w:t>
      </w:r>
      <w:r w:rsidRPr="008D5090">
        <w:rPr>
          <w:rFonts w:ascii="Times New Roman" w:hAnsi="Times New Roman" w:cs="Times New Roman"/>
          <w:spacing w:val="-4"/>
          <w:sz w:val="23"/>
          <w:szCs w:val="23"/>
        </w:rPr>
        <w:t>. В случае использования уникальных запатентованных материалов и сырья, организатор закупки имеет право запросить у инициатора закупки референс-листы поставщиков/производителей таких уникальных товаров (данный пункт применяется по необходимости).</w:t>
      </w:r>
    </w:p>
    <w:p w14:paraId="18D3D410"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формировании НМЦ проектно-сметным методом (с учетом возможности запроса референс-листов, иных сведений о рыночных ценах товаров и т.д.) заказчик вправе осуществить запрос ТКП. Если цена, предложенная поставщиками, существенно ниже, чем полученная иными методами формирования НМЦ и объем работ полностью соотв</w:t>
      </w:r>
      <w:r w:rsidR="002D14F9" w:rsidRPr="008D5090">
        <w:rPr>
          <w:rFonts w:ascii="Times New Roman" w:hAnsi="Times New Roman" w:cs="Times New Roman"/>
          <w:spacing w:val="-4"/>
          <w:sz w:val="23"/>
          <w:szCs w:val="23"/>
        </w:rPr>
        <w:t xml:space="preserve">етствует сметной документации, </w:t>
      </w:r>
      <w:r w:rsidRPr="008D5090">
        <w:rPr>
          <w:rFonts w:ascii="Times New Roman" w:hAnsi="Times New Roman" w:cs="Times New Roman"/>
          <w:spacing w:val="-4"/>
          <w:sz w:val="23"/>
          <w:szCs w:val="23"/>
        </w:rPr>
        <w:t>НМЦ может быть сформирована на основании метода сопоставимых рыночных цен (анализа рынка).</w:t>
      </w:r>
    </w:p>
    <w:p w14:paraId="117B3425" w14:textId="77777777" w:rsidR="009A0A67" w:rsidRPr="008D5090" w:rsidRDefault="009A0A67" w:rsidP="008D5090">
      <w:pPr>
        <w:pStyle w:val="a5"/>
        <w:tabs>
          <w:tab w:val="left" w:pos="0"/>
          <w:tab w:val="left" w:pos="1134"/>
          <w:tab w:val="left" w:pos="1276"/>
        </w:tabs>
        <w:spacing w:after="0" w:line="240" w:lineRule="auto"/>
        <w:ind w:left="0" w:firstLine="851"/>
        <w:jc w:val="both"/>
        <w:rPr>
          <w:rFonts w:ascii="Times New Roman" w:hAnsi="Times New Roman" w:cs="Times New Roman"/>
          <w:spacing w:val="-4"/>
          <w:sz w:val="23"/>
          <w:szCs w:val="23"/>
        </w:rPr>
      </w:pPr>
    </w:p>
    <w:p w14:paraId="3E8C2A1C" w14:textId="77777777" w:rsidR="009A0A67" w:rsidRPr="008D5090" w:rsidRDefault="0054752F" w:rsidP="008D5090">
      <w:pPr>
        <w:pStyle w:val="a5"/>
        <w:numPr>
          <w:ilvl w:val="0"/>
          <w:numId w:val="37"/>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Затратный метод</w:t>
      </w:r>
    </w:p>
    <w:p w14:paraId="223856A1" w14:textId="77777777" w:rsidR="001C20B5"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Затратный метод заключается в формировании НМЦ как суммы произведенных затрат и обычной для этой сферы деятельности прибыли с учетом нормативов затрат и/или прибыли, установленных действующим законодательством РФ и/или правовыми актами/распорядительными документами Заказчика и/или Концерна.</w:t>
      </w:r>
    </w:p>
    <w:p w14:paraId="66602BE3" w14:textId="77777777" w:rsidR="001C20B5"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Затратный метод применяется при закупках вновь разрабатываемого оборудования, оборудования индивидуального производства, по техническому заданию Заказчика, а также изготовлению товаров по КД Заказчика, закупок товаров, работ, услуг в рамках НИОКТР, иных работ, услуг.</w:t>
      </w:r>
    </w:p>
    <w:p w14:paraId="128095A9"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Уровень цены, рассчитанной затратным методом, должен подтверждаться калькуляцией себестоимости изготовителя товара. При анализе затрат Заказчик обязан проверить обоснованность предоставленной калькуляции, в том числе уровня прибыли. В случае необоснованного завышения уровня прибыли Заказчик обязан потребовать снижения стоимости.</w:t>
      </w:r>
    </w:p>
    <w:p w14:paraId="69FA20FA" w14:textId="77777777" w:rsidR="009E00AF" w:rsidRPr="008D5090" w:rsidRDefault="009E00AF" w:rsidP="008D5090">
      <w:pPr>
        <w:pStyle w:val="a5"/>
        <w:tabs>
          <w:tab w:val="left" w:pos="0"/>
        </w:tabs>
        <w:spacing w:after="0" w:line="240" w:lineRule="auto"/>
        <w:ind w:left="0" w:firstLine="851"/>
        <w:jc w:val="both"/>
        <w:rPr>
          <w:rFonts w:ascii="Times New Roman" w:hAnsi="Times New Roman" w:cs="Times New Roman"/>
          <w:spacing w:val="-4"/>
          <w:sz w:val="23"/>
          <w:szCs w:val="23"/>
        </w:rPr>
      </w:pPr>
    </w:p>
    <w:p w14:paraId="3BCFF395" w14:textId="77777777" w:rsidR="009A0A67" w:rsidRPr="008D5090" w:rsidRDefault="0054752F" w:rsidP="008D5090">
      <w:pPr>
        <w:pStyle w:val="a5"/>
        <w:numPr>
          <w:ilvl w:val="0"/>
          <w:numId w:val="37"/>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Цена закупок с неопределенным объемом</w:t>
      </w:r>
    </w:p>
    <w:p w14:paraId="33C07006" w14:textId="77777777" w:rsidR="001C20B5"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 предельные ценовые показатели, используемые в формуле цены, максимальное значение цены договора, либо цена единицы продукции и максимальное значение цены договора.</w:t>
      </w:r>
    </w:p>
    <w:p w14:paraId="7896684C"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Положения настоящего пункта применяются при закупке единиц продукции, точный объем которых на момент заключения договора не может быть установлен. В плане закупки указывается максимальное значение цены договора.</w:t>
      </w:r>
    </w:p>
    <w:p w14:paraId="3D2C2ECF" w14:textId="77777777" w:rsidR="009A0A67" w:rsidRPr="008D5090" w:rsidRDefault="009A0A67" w:rsidP="008D5090">
      <w:pPr>
        <w:tabs>
          <w:tab w:val="left" w:pos="1701"/>
        </w:tabs>
        <w:suppressAutoHyphen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 проведении закупки по правилам настоящего пункта в документации о закупке указываются, в том числе, следующие сведения:</w:t>
      </w:r>
    </w:p>
    <w:p w14:paraId="630C9722" w14:textId="77777777" w:rsidR="009A0A67" w:rsidRPr="008D5090" w:rsidRDefault="009A0A67" w:rsidP="008D5090">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максимальное значение цены договора; </w:t>
      </w:r>
    </w:p>
    <w:p w14:paraId="750EEEAE" w14:textId="77777777" w:rsidR="009A0A67" w:rsidRPr="008D5090" w:rsidRDefault="009A0A67" w:rsidP="008D5090">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перечень продукции, которая может быть поставлена по договору;</w:t>
      </w:r>
    </w:p>
    <w:p w14:paraId="58E788AA" w14:textId="77777777" w:rsidR="009A0A67" w:rsidRPr="008D5090" w:rsidRDefault="009A0A67" w:rsidP="008D5090">
      <w:pPr>
        <w:pStyle w:val="a5"/>
        <w:numPr>
          <w:ilvl w:val="0"/>
          <w:numId w:val="30"/>
        </w:numPr>
        <w:tabs>
          <w:tab w:val="left" w:pos="1701"/>
        </w:tabs>
        <w:suppressAutoHyphen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цена единицы продукции, либо при закупке 2 или более видов продукции в рамках одного договора (лота) начальная (максимальная) сумма единичных расценок и начальная (максимальная) цена единичных расценок, каждой вида продукции.</w:t>
      </w:r>
    </w:p>
    <w:p w14:paraId="4572BA8C" w14:textId="77777777" w:rsidR="009A0A67" w:rsidRPr="008D5090" w:rsidRDefault="009A0A67" w:rsidP="008D5090">
      <w:pPr>
        <w:pStyle w:val="a5"/>
        <w:numPr>
          <w:ilvl w:val="1"/>
          <w:numId w:val="37"/>
        </w:numPr>
        <w:tabs>
          <w:tab w:val="left" w:pos="1134"/>
          <w:tab w:val="left" w:pos="1701"/>
        </w:tabs>
        <w:suppressAutoHyphen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Весовые коэффициенты (значимость) в отношении цены 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 сделать предложение о снижении цен всех единиц продукции путем снижения суммы цен единиц продукции.</w:t>
      </w:r>
    </w:p>
    <w:p w14:paraId="5D6B7010" w14:textId="77777777" w:rsidR="004B4880" w:rsidRPr="008D5090" w:rsidRDefault="004B4880" w:rsidP="008D5090">
      <w:pPr>
        <w:pStyle w:val="a5"/>
        <w:tabs>
          <w:tab w:val="left" w:pos="1701"/>
        </w:tabs>
        <w:spacing w:after="0" w:line="240" w:lineRule="auto"/>
        <w:ind w:left="0" w:firstLine="851"/>
        <w:jc w:val="both"/>
        <w:rPr>
          <w:rFonts w:ascii="Times New Roman" w:hAnsi="Times New Roman" w:cs="Times New Roman"/>
          <w:b/>
          <w:spacing w:val="-4"/>
          <w:sz w:val="23"/>
          <w:szCs w:val="23"/>
        </w:rPr>
      </w:pPr>
    </w:p>
    <w:p w14:paraId="7DB70288" w14:textId="77777777" w:rsidR="009A0A67" w:rsidRPr="008D5090" w:rsidRDefault="0054752F" w:rsidP="008D5090">
      <w:pPr>
        <w:pStyle w:val="a5"/>
        <w:numPr>
          <w:ilvl w:val="0"/>
          <w:numId w:val="37"/>
        </w:numPr>
        <w:tabs>
          <w:tab w:val="left" w:pos="1701"/>
        </w:tabs>
        <w:spacing w:after="0" w:line="240" w:lineRule="auto"/>
        <w:ind w:left="0" w:firstLine="851"/>
        <w:jc w:val="both"/>
        <w:rPr>
          <w:rFonts w:ascii="Times New Roman" w:hAnsi="Times New Roman" w:cs="Times New Roman"/>
          <w:b/>
          <w:spacing w:val="-4"/>
          <w:sz w:val="23"/>
          <w:szCs w:val="23"/>
        </w:rPr>
      </w:pPr>
      <w:r w:rsidRPr="008D5090">
        <w:rPr>
          <w:rFonts w:ascii="Times New Roman" w:hAnsi="Times New Roman" w:cs="Times New Roman"/>
          <w:b/>
          <w:spacing w:val="-4"/>
          <w:sz w:val="23"/>
          <w:szCs w:val="23"/>
        </w:rPr>
        <w:t xml:space="preserve">Оформление документов, связанных с расчетом </w:t>
      </w:r>
      <w:r w:rsidR="009A0A67" w:rsidRPr="008D5090">
        <w:rPr>
          <w:rFonts w:ascii="Times New Roman" w:hAnsi="Times New Roman" w:cs="Times New Roman"/>
          <w:b/>
          <w:spacing w:val="-4"/>
          <w:sz w:val="23"/>
          <w:szCs w:val="23"/>
        </w:rPr>
        <w:t>НМЦ</w:t>
      </w:r>
    </w:p>
    <w:p w14:paraId="70E90ABF" w14:textId="77777777" w:rsidR="00D25A73"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Расчет НМЦ с приложениями хранится вместе с документацией закупки не менее трех лет с даты опубликования итогового протокола (заключения договора с ЕП).</w:t>
      </w:r>
    </w:p>
    <w:p w14:paraId="374E3E98" w14:textId="77777777" w:rsidR="00D25A73"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 xml:space="preserve">Также Расчет НМЦ хранится в электронном виде у Заказчика и в СУЗ, в соответствующем протоколе рассмотрения заявок </w:t>
      </w:r>
      <w:r w:rsidRPr="008D5090">
        <w:rPr>
          <w:rFonts w:ascii="Times New Roman" w:hAnsi="Times New Roman" w:cs="Times New Roman"/>
          <w:spacing w:val="-4"/>
          <w:sz w:val="23"/>
          <w:szCs w:val="23"/>
          <w:lang w:val="en-US"/>
        </w:rPr>
        <w:t>ID</w:t>
      </w:r>
      <w:r w:rsidRPr="008D5090">
        <w:rPr>
          <w:rFonts w:ascii="Times New Roman" w:hAnsi="Times New Roman" w:cs="Times New Roman"/>
          <w:spacing w:val="-4"/>
          <w:sz w:val="23"/>
          <w:szCs w:val="23"/>
        </w:rPr>
        <w:t xml:space="preserve"> </w:t>
      </w:r>
      <w:r w:rsidRPr="008D5090">
        <w:rPr>
          <w:rFonts w:ascii="Times New Roman" w:hAnsi="Times New Roman" w:cs="Times New Roman"/>
          <w:spacing w:val="-4"/>
          <w:sz w:val="23"/>
          <w:szCs w:val="23"/>
          <w:lang w:val="en-US"/>
        </w:rPr>
        <w:t>SUZ</w:t>
      </w:r>
      <w:r w:rsidRPr="008D5090">
        <w:rPr>
          <w:rFonts w:ascii="Times New Roman" w:hAnsi="Times New Roman" w:cs="Times New Roman"/>
          <w:spacing w:val="-4"/>
          <w:sz w:val="23"/>
          <w:szCs w:val="23"/>
        </w:rPr>
        <w:t>.</w:t>
      </w:r>
    </w:p>
    <w:p w14:paraId="4FC414C6" w14:textId="77777777" w:rsidR="00D25A73"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Порядок согласования, подписания Расчета НМЦ, устанавливаются заказчиком во внутреннем документе.</w:t>
      </w:r>
    </w:p>
    <w:p w14:paraId="305DDBAE" w14:textId="77777777" w:rsidR="009A0A67" w:rsidRPr="008D5090" w:rsidRDefault="009A0A67" w:rsidP="008D5090">
      <w:pPr>
        <w:pStyle w:val="a5"/>
        <w:numPr>
          <w:ilvl w:val="1"/>
          <w:numId w:val="37"/>
        </w:numPr>
        <w:tabs>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Заказчик внутренним документом назначает лиц, ответственных за со</w:t>
      </w:r>
      <w:r w:rsidR="002A5BA3" w:rsidRPr="008D5090">
        <w:rPr>
          <w:rFonts w:ascii="Times New Roman" w:hAnsi="Times New Roman" w:cs="Times New Roman"/>
          <w:spacing w:val="-4"/>
          <w:sz w:val="23"/>
          <w:szCs w:val="23"/>
        </w:rPr>
        <w:t>блюдение требований настоящей методики</w:t>
      </w:r>
      <w:r w:rsidRPr="008D5090">
        <w:rPr>
          <w:rFonts w:ascii="Times New Roman" w:hAnsi="Times New Roman" w:cs="Times New Roman"/>
          <w:spacing w:val="-4"/>
          <w:sz w:val="23"/>
          <w:szCs w:val="23"/>
        </w:rPr>
        <w:t>.</w:t>
      </w:r>
    </w:p>
    <w:p w14:paraId="1BC15D55" w14:textId="77777777" w:rsidR="009A0A67" w:rsidRPr="008D5090" w:rsidRDefault="009A0A67" w:rsidP="008D5090">
      <w:pPr>
        <w:tabs>
          <w:tab w:val="left" w:pos="0"/>
          <w:tab w:val="left" w:pos="993"/>
          <w:tab w:val="left" w:pos="1701"/>
        </w:tabs>
        <w:spacing w:after="0" w:line="240" w:lineRule="auto"/>
        <w:ind w:firstLine="851"/>
        <w:jc w:val="both"/>
        <w:rPr>
          <w:rFonts w:ascii="Times New Roman" w:hAnsi="Times New Roman" w:cs="Times New Roman"/>
          <w:spacing w:val="-4"/>
          <w:sz w:val="23"/>
          <w:szCs w:val="23"/>
        </w:rPr>
      </w:pPr>
    </w:p>
    <w:p w14:paraId="6426456B" w14:textId="77777777" w:rsidR="009A0A67" w:rsidRPr="008D5090" w:rsidRDefault="009A0A67" w:rsidP="008D5090">
      <w:pPr>
        <w:tabs>
          <w:tab w:val="left" w:pos="0"/>
          <w:tab w:val="left" w:pos="1701"/>
        </w:tabs>
        <w:spacing w:after="0" w:line="240" w:lineRule="auto"/>
        <w:ind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Приложения:</w:t>
      </w:r>
    </w:p>
    <w:p w14:paraId="2B41F4E9" w14:textId="77777777" w:rsidR="009A0A67" w:rsidRPr="008D5090" w:rsidRDefault="009A0A67" w:rsidP="008D5090">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Форма расчета НМЦ при осуществлении</w:t>
      </w:r>
      <w:r w:rsidR="00EB594B" w:rsidRPr="008D5090">
        <w:rPr>
          <w:rFonts w:ascii="Times New Roman" w:hAnsi="Times New Roman" w:cs="Times New Roman"/>
          <w:spacing w:val="-4"/>
          <w:sz w:val="23"/>
          <w:szCs w:val="23"/>
        </w:rPr>
        <w:t xml:space="preserve"> неконкурентных</w:t>
      </w:r>
      <w:r w:rsidRPr="008D5090">
        <w:rPr>
          <w:rFonts w:ascii="Times New Roman" w:hAnsi="Times New Roman" w:cs="Times New Roman"/>
          <w:spacing w:val="-4"/>
          <w:sz w:val="23"/>
          <w:szCs w:val="23"/>
        </w:rPr>
        <w:t xml:space="preserve"> закупок.</w:t>
      </w:r>
    </w:p>
    <w:p w14:paraId="1C5D5CB9" w14:textId="77777777" w:rsidR="009A0A67" w:rsidRPr="008D5090" w:rsidRDefault="009A0A67" w:rsidP="008D5090">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pacing w:val="-4"/>
          <w:sz w:val="23"/>
          <w:szCs w:val="23"/>
        </w:rPr>
      </w:pPr>
      <w:r w:rsidRPr="008D5090">
        <w:rPr>
          <w:rFonts w:ascii="Times New Roman" w:hAnsi="Times New Roman" w:cs="Times New Roman"/>
          <w:spacing w:val="-4"/>
          <w:sz w:val="23"/>
          <w:szCs w:val="23"/>
        </w:rPr>
        <w:t>Форма расчета НМЦ при проведении конкурентных закупок.</w:t>
      </w:r>
    </w:p>
    <w:p w14:paraId="44BAE306" w14:textId="77777777" w:rsidR="009A0A67" w:rsidRPr="008D5090" w:rsidRDefault="009A0A67" w:rsidP="009A0A67">
      <w:pPr>
        <w:tabs>
          <w:tab w:val="left" w:pos="0"/>
          <w:tab w:val="left" w:pos="988"/>
        </w:tabs>
        <w:spacing w:after="0" w:line="240" w:lineRule="auto"/>
        <w:jc w:val="both"/>
        <w:rPr>
          <w:rFonts w:ascii="Times New Roman" w:hAnsi="Times New Roman" w:cs="Times New Roman"/>
          <w:spacing w:val="-4"/>
          <w:sz w:val="24"/>
          <w:szCs w:val="24"/>
        </w:rPr>
        <w:sectPr w:rsidR="009A0A67" w:rsidRPr="008D5090" w:rsidSect="00EF26D6">
          <w:footerReference w:type="default" r:id="rId21"/>
          <w:footerReference w:type="first" r:id="rId22"/>
          <w:pgSz w:w="11906" w:h="16838"/>
          <w:pgMar w:top="851" w:right="851" w:bottom="851" w:left="851" w:header="709" w:footer="709" w:gutter="0"/>
          <w:cols w:space="708"/>
          <w:titlePg/>
          <w:docGrid w:linePitch="360"/>
        </w:sectPr>
      </w:pPr>
    </w:p>
    <w:p w14:paraId="50A43166" w14:textId="77777777" w:rsidR="009A0A67" w:rsidRPr="00FA60BC" w:rsidRDefault="009A0A67" w:rsidP="009A0A67">
      <w:pPr>
        <w:tabs>
          <w:tab w:val="left" w:pos="0"/>
          <w:tab w:val="left" w:pos="988"/>
        </w:tabs>
        <w:spacing w:after="0" w:line="240" w:lineRule="auto"/>
        <w:jc w:val="right"/>
        <w:rPr>
          <w:rFonts w:ascii="Times New Roman" w:hAnsi="Times New Roman" w:cs="Times New Roman"/>
          <w:sz w:val="23"/>
          <w:szCs w:val="23"/>
        </w:rPr>
      </w:pPr>
      <w:r w:rsidRPr="00FA60BC">
        <w:rPr>
          <w:rFonts w:ascii="Times New Roman" w:hAnsi="Times New Roman" w:cs="Times New Roman"/>
          <w:sz w:val="23"/>
          <w:szCs w:val="23"/>
        </w:rPr>
        <w:lastRenderedPageBreak/>
        <w:t>Приложение 1</w:t>
      </w:r>
    </w:p>
    <w:p w14:paraId="4607F630" w14:textId="77777777" w:rsidR="009A0A67" w:rsidRPr="00900C13" w:rsidRDefault="009A0A67" w:rsidP="00900C13">
      <w:pPr>
        <w:tabs>
          <w:tab w:val="left" w:pos="0"/>
          <w:tab w:val="left" w:pos="988"/>
        </w:tabs>
        <w:spacing w:after="0" w:line="240" w:lineRule="auto"/>
        <w:jc w:val="center"/>
        <w:rPr>
          <w:rFonts w:ascii="Times New Roman" w:hAnsi="Times New Roman" w:cs="Times New Roman"/>
          <w:b/>
          <w:sz w:val="23"/>
          <w:szCs w:val="23"/>
        </w:rPr>
      </w:pPr>
    </w:p>
    <w:p w14:paraId="3A7C6B00" w14:textId="77777777" w:rsidR="009A0A67" w:rsidRPr="00900C13" w:rsidRDefault="009A0A67" w:rsidP="009A0A67">
      <w:pPr>
        <w:tabs>
          <w:tab w:val="left" w:pos="0"/>
        </w:tabs>
        <w:spacing w:after="0" w:line="240" w:lineRule="auto"/>
        <w:jc w:val="center"/>
        <w:rPr>
          <w:rFonts w:ascii="Times New Roman" w:hAnsi="Times New Roman" w:cs="Times New Roman"/>
          <w:b/>
          <w:sz w:val="23"/>
          <w:szCs w:val="23"/>
        </w:rPr>
      </w:pPr>
    </w:p>
    <w:p w14:paraId="5221B77D" w14:textId="77777777"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 xml:space="preserve">ФОРМА РАСЧЕТА НМЦ ПРИ ОСУЩЕСТВЛЕНИИ </w:t>
      </w:r>
      <w:r w:rsidR="00EB594B">
        <w:rPr>
          <w:rFonts w:ascii="Times New Roman" w:hAnsi="Times New Roman" w:cs="Times New Roman"/>
          <w:b/>
          <w:sz w:val="23"/>
          <w:szCs w:val="23"/>
        </w:rPr>
        <w:t xml:space="preserve">НЕКОНКУРЕНТНЫХ </w:t>
      </w:r>
      <w:r w:rsidRPr="00FA60BC">
        <w:rPr>
          <w:rFonts w:ascii="Times New Roman" w:hAnsi="Times New Roman" w:cs="Times New Roman"/>
          <w:b/>
          <w:sz w:val="23"/>
          <w:szCs w:val="23"/>
        </w:rPr>
        <w:t>ЗАКУПОК</w:t>
      </w:r>
    </w:p>
    <w:p w14:paraId="7289241A"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123AF6A7"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7B152C39" w14:textId="77777777"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w:t>
      </w:r>
    </w:p>
    <w:tbl>
      <w:tblPr>
        <w:tblStyle w:val="afa"/>
        <w:tblpPr w:leftFromText="180" w:rightFromText="180" w:vertAnchor="page" w:horzAnchor="margin" w:tblpY="3969"/>
        <w:tblW w:w="0" w:type="auto"/>
        <w:tblLayout w:type="fixed"/>
        <w:tblLook w:val="04A0" w:firstRow="1" w:lastRow="0" w:firstColumn="1" w:lastColumn="0" w:noHBand="0" w:noVBand="1"/>
      </w:tblPr>
      <w:tblGrid>
        <w:gridCol w:w="534"/>
        <w:gridCol w:w="1482"/>
        <w:gridCol w:w="669"/>
        <w:gridCol w:w="1143"/>
        <w:gridCol w:w="1255"/>
        <w:gridCol w:w="1255"/>
        <w:gridCol w:w="1255"/>
        <w:gridCol w:w="1255"/>
        <w:gridCol w:w="1255"/>
        <w:gridCol w:w="1255"/>
        <w:gridCol w:w="1255"/>
        <w:gridCol w:w="1256"/>
      </w:tblGrid>
      <w:tr w:rsidR="009A0A67" w:rsidRPr="0063304A" w14:paraId="46009C45" w14:textId="77777777" w:rsidTr="00A03E95">
        <w:tc>
          <w:tcPr>
            <w:tcW w:w="3828" w:type="dxa"/>
            <w:gridSpan w:val="4"/>
            <w:vMerge w:val="restart"/>
            <w:vAlign w:val="center"/>
          </w:tcPr>
          <w:p w14:paraId="764E727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A89ADC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2510" w:type="dxa"/>
            <w:gridSpan w:val="2"/>
            <w:vAlign w:val="center"/>
          </w:tcPr>
          <w:p w14:paraId="4EDC527B"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2510" w:type="dxa"/>
            <w:gridSpan w:val="2"/>
            <w:vAlign w:val="center"/>
          </w:tcPr>
          <w:p w14:paraId="7555127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2511" w:type="dxa"/>
            <w:gridSpan w:val="2"/>
            <w:vAlign w:val="center"/>
          </w:tcPr>
          <w:p w14:paraId="5BB1907B"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r>
      <w:tr w:rsidR="009A0A67" w:rsidRPr="0063304A" w14:paraId="288CBE62" w14:textId="77777777" w:rsidTr="00A03E95">
        <w:tc>
          <w:tcPr>
            <w:tcW w:w="3828" w:type="dxa"/>
            <w:gridSpan w:val="4"/>
            <w:vMerge/>
            <w:vAlign w:val="center"/>
          </w:tcPr>
          <w:p w14:paraId="2077D7E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0A1EA9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4EB290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358CE8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70F8A26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D7A550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291DD0A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7D9827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6" w:type="dxa"/>
            <w:vAlign w:val="center"/>
          </w:tcPr>
          <w:p w14:paraId="6E6EB7C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03E8352" w14:textId="77777777" w:rsidTr="00A03E95">
        <w:tc>
          <w:tcPr>
            <w:tcW w:w="3828" w:type="dxa"/>
            <w:gridSpan w:val="4"/>
            <w:vMerge/>
            <w:vAlign w:val="center"/>
          </w:tcPr>
          <w:p w14:paraId="3A7089E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A66FD4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2C0FFDB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C8421C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74119FA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326659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53152EC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EB11E2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6" w:type="dxa"/>
            <w:vAlign w:val="center"/>
          </w:tcPr>
          <w:p w14:paraId="1BDD9F8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3336ECCD" w14:textId="77777777" w:rsidTr="00A03E95">
        <w:tc>
          <w:tcPr>
            <w:tcW w:w="534" w:type="dxa"/>
            <w:vAlign w:val="center"/>
          </w:tcPr>
          <w:p w14:paraId="1940A2E1"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14:paraId="5FB54D2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482" w:type="dxa"/>
            <w:vAlign w:val="center"/>
          </w:tcPr>
          <w:p w14:paraId="495DD2F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14:paraId="2F72587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669" w:type="dxa"/>
            <w:vAlign w:val="center"/>
          </w:tcPr>
          <w:p w14:paraId="50B8C32B"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14:paraId="5B241EB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1143" w:type="dxa"/>
            <w:vAlign w:val="center"/>
          </w:tcPr>
          <w:p w14:paraId="13BB2102" w14:textId="77777777"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255" w:type="dxa"/>
            <w:vAlign w:val="center"/>
          </w:tcPr>
          <w:p w14:paraId="0CEE0AFE"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23286DC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6107DA9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055972EE"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539ABE0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7279A4E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3FB91EB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6" w:type="dxa"/>
            <w:vAlign w:val="center"/>
          </w:tcPr>
          <w:p w14:paraId="3BDD4899"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r>
      <w:tr w:rsidR="009A0A67" w:rsidRPr="0063304A" w14:paraId="30EBC424" w14:textId="77777777" w:rsidTr="00A03E95">
        <w:tc>
          <w:tcPr>
            <w:tcW w:w="534" w:type="dxa"/>
            <w:vAlign w:val="center"/>
          </w:tcPr>
          <w:p w14:paraId="5D27386E"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482" w:type="dxa"/>
            <w:vAlign w:val="center"/>
          </w:tcPr>
          <w:p w14:paraId="44ACCA7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33E1519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6604C7F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077C64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DFDE46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02F80F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9730C7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DB347A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1D040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D53240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599B2BC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3B0B7EA8" w14:textId="77777777" w:rsidTr="00A03E95">
        <w:tc>
          <w:tcPr>
            <w:tcW w:w="534" w:type="dxa"/>
            <w:vAlign w:val="center"/>
          </w:tcPr>
          <w:p w14:paraId="5FD07829"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482" w:type="dxa"/>
            <w:vAlign w:val="center"/>
          </w:tcPr>
          <w:p w14:paraId="5B9EA9F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70EC3AB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3196006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299918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870F7C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0DD8FC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EE208B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074D6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D61688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CF354F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4E0F465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A5881BA" w14:textId="77777777" w:rsidTr="00A03E95">
        <w:tc>
          <w:tcPr>
            <w:tcW w:w="534" w:type="dxa"/>
            <w:vAlign w:val="center"/>
          </w:tcPr>
          <w:p w14:paraId="4306CC32" w14:textId="77777777"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482" w:type="dxa"/>
            <w:vAlign w:val="center"/>
          </w:tcPr>
          <w:p w14:paraId="76D479D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505351F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277BA22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D07B76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C15094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E1278A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5AAB86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170B07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B2F956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B849DF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29ADC48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C992E60" w14:textId="77777777" w:rsidTr="00A03E95">
        <w:tc>
          <w:tcPr>
            <w:tcW w:w="534" w:type="dxa"/>
            <w:vAlign w:val="center"/>
          </w:tcPr>
          <w:p w14:paraId="00756F8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34442EF0"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255" w:type="dxa"/>
            <w:vAlign w:val="center"/>
          </w:tcPr>
          <w:p w14:paraId="36C97D1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ACFA5E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B1CF51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0F399E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C64C46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0CFA32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8B39D4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DA5CC3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40B9499" w14:textId="77777777" w:rsidTr="00A03E95">
        <w:tc>
          <w:tcPr>
            <w:tcW w:w="534" w:type="dxa"/>
            <w:vAlign w:val="center"/>
          </w:tcPr>
          <w:p w14:paraId="1B95207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430C7949"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255" w:type="dxa"/>
            <w:vAlign w:val="center"/>
          </w:tcPr>
          <w:p w14:paraId="5095B47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A3A30D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570BDF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1346B0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2F9904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B21C7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9F8A1D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265521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A1CE2FA" w14:textId="77777777" w:rsidTr="00A03E95">
        <w:tc>
          <w:tcPr>
            <w:tcW w:w="534" w:type="dxa"/>
            <w:vAlign w:val="center"/>
          </w:tcPr>
          <w:p w14:paraId="5B5093A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3D3DB1AE"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255" w:type="dxa"/>
            <w:vAlign w:val="center"/>
          </w:tcPr>
          <w:p w14:paraId="02D640A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07ACB0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1CB207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8A92EB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D716F1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3BF3B3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A507F6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0D358AD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4DC23B0" w14:textId="77777777" w:rsidTr="00A03E95">
        <w:tc>
          <w:tcPr>
            <w:tcW w:w="3828" w:type="dxa"/>
            <w:gridSpan w:val="4"/>
            <w:vAlign w:val="center"/>
          </w:tcPr>
          <w:p w14:paraId="213C6E7C"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2510" w:type="dxa"/>
            <w:gridSpan w:val="2"/>
            <w:vAlign w:val="center"/>
          </w:tcPr>
          <w:p w14:paraId="2667407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622128F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2D2E533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653C497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21C2BF6" w14:textId="77777777" w:rsidTr="00A03E95">
        <w:tc>
          <w:tcPr>
            <w:tcW w:w="3828" w:type="dxa"/>
            <w:gridSpan w:val="4"/>
            <w:vAlign w:val="center"/>
          </w:tcPr>
          <w:p w14:paraId="1C520AA1"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2510" w:type="dxa"/>
            <w:gridSpan w:val="2"/>
            <w:vAlign w:val="center"/>
          </w:tcPr>
          <w:p w14:paraId="126E875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54B386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21BF7D7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4A3C307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C9FF9D1" w14:textId="77777777" w:rsidTr="00A03E95">
        <w:tc>
          <w:tcPr>
            <w:tcW w:w="3828" w:type="dxa"/>
            <w:gridSpan w:val="4"/>
            <w:vAlign w:val="center"/>
          </w:tcPr>
          <w:p w14:paraId="0DCF30F8"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2510" w:type="dxa"/>
            <w:gridSpan w:val="2"/>
            <w:vAlign w:val="center"/>
          </w:tcPr>
          <w:p w14:paraId="6096613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041BE0D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C8D162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0B97E10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68D6A49" w14:textId="77777777" w:rsidTr="00A03E95">
        <w:tc>
          <w:tcPr>
            <w:tcW w:w="3828" w:type="dxa"/>
            <w:gridSpan w:val="4"/>
            <w:vAlign w:val="center"/>
          </w:tcPr>
          <w:p w14:paraId="003FBCF1"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2510" w:type="dxa"/>
            <w:gridSpan w:val="2"/>
            <w:vAlign w:val="center"/>
          </w:tcPr>
          <w:p w14:paraId="2840204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F2201A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16A65A0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06D9A4A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13A6DEB" w14:textId="77777777" w:rsidTr="00A03E95">
        <w:trPr>
          <w:trHeight w:val="203"/>
        </w:trPr>
        <w:tc>
          <w:tcPr>
            <w:tcW w:w="3828" w:type="dxa"/>
            <w:gridSpan w:val="4"/>
            <w:vAlign w:val="center"/>
          </w:tcPr>
          <w:p w14:paraId="5A335C64"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2510" w:type="dxa"/>
            <w:gridSpan w:val="2"/>
            <w:vAlign w:val="center"/>
          </w:tcPr>
          <w:p w14:paraId="7F6C5B6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7AFBF1B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2E74A4D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4BE592B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bl>
    <w:p w14:paraId="79979860" w14:textId="77777777" w:rsidR="009A0A67" w:rsidRPr="0063304A" w:rsidRDefault="009A0A67" w:rsidP="009A0A67">
      <w:pPr>
        <w:rPr>
          <w:rFonts w:ascii="Times New Roman" w:hAnsi="Times New Roman" w:cs="Times New Roman"/>
          <w:sz w:val="16"/>
          <w:szCs w:val="16"/>
        </w:rPr>
      </w:pPr>
    </w:p>
    <w:p w14:paraId="47BD8A12" w14:textId="77777777" w:rsidR="009A0A67" w:rsidRPr="0063304A" w:rsidRDefault="009A0A67" w:rsidP="009A0A67">
      <w:pPr>
        <w:rPr>
          <w:rFonts w:ascii="Times New Roman" w:hAnsi="Times New Roman" w:cs="Times New Roman"/>
          <w:sz w:val="16"/>
          <w:szCs w:val="16"/>
        </w:rPr>
      </w:pPr>
    </w:p>
    <w:p w14:paraId="4D669D4B" w14:textId="77777777" w:rsidR="009A0A67" w:rsidRPr="0063304A" w:rsidRDefault="009A0A67" w:rsidP="009A0A67">
      <w:pPr>
        <w:rPr>
          <w:rFonts w:ascii="Times New Roman" w:hAnsi="Times New Roman" w:cs="Times New Roman"/>
          <w:sz w:val="16"/>
          <w:szCs w:val="16"/>
        </w:rPr>
      </w:pPr>
    </w:p>
    <w:p w14:paraId="74AD2E65" w14:textId="77777777" w:rsidR="009A0A67" w:rsidRPr="0063304A" w:rsidRDefault="009A0A67" w:rsidP="009A0A67">
      <w:pPr>
        <w:rPr>
          <w:rFonts w:ascii="Times New Roman" w:hAnsi="Times New Roman" w:cs="Times New Roman"/>
          <w:sz w:val="16"/>
          <w:szCs w:val="16"/>
        </w:rPr>
      </w:pPr>
    </w:p>
    <w:p w14:paraId="32D9C4F7" w14:textId="77777777" w:rsidR="009A0A67" w:rsidRPr="0063304A" w:rsidRDefault="009A0A67" w:rsidP="009A0A67">
      <w:pPr>
        <w:rPr>
          <w:rFonts w:ascii="Times New Roman" w:hAnsi="Times New Roman" w:cs="Times New Roman"/>
          <w:sz w:val="16"/>
          <w:szCs w:val="16"/>
        </w:rPr>
      </w:pPr>
    </w:p>
    <w:p w14:paraId="6765FD56" w14:textId="77777777" w:rsidR="009A0A67" w:rsidRPr="0063304A" w:rsidRDefault="009A0A67" w:rsidP="009A0A67">
      <w:pPr>
        <w:rPr>
          <w:rFonts w:ascii="Times New Roman" w:hAnsi="Times New Roman" w:cs="Times New Roman"/>
          <w:sz w:val="16"/>
          <w:szCs w:val="16"/>
        </w:rPr>
      </w:pPr>
    </w:p>
    <w:p w14:paraId="4EB4C2A1" w14:textId="77777777" w:rsidR="009A0A67" w:rsidRPr="0063304A" w:rsidRDefault="009A0A67" w:rsidP="009A0A67">
      <w:pPr>
        <w:rPr>
          <w:rFonts w:ascii="Times New Roman" w:hAnsi="Times New Roman" w:cs="Times New Roman"/>
          <w:sz w:val="16"/>
          <w:szCs w:val="16"/>
        </w:rPr>
      </w:pPr>
    </w:p>
    <w:p w14:paraId="079B7408" w14:textId="77777777" w:rsidR="009A0A67" w:rsidRPr="0063304A" w:rsidRDefault="009A0A67" w:rsidP="009A0A67">
      <w:pPr>
        <w:rPr>
          <w:rFonts w:ascii="Times New Roman" w:hAnsi="Times New Roman" w:cs="Times New Roman"/>
          <w:sz w:val="16"/>
          <w:szCs w:val="16"/>
        </w:rPr>
      </w:pPr>
    </w:p>
    <w:p w14:paraId="71BF0CB4" w14:textId="77777777" w:rsidR="009A0A67" w:rsidRPr="0063304A" w:rsidRDefault="009A0A67" w:rsidP="009A0A67">
      <w:pPr>
        <w:rPr>
          <w:rFonts w:ascii="Times New Roman" w:hAnsi="Times New Roman" w:cs="Times New Roman"/>
          <w:sz w:val="16"/>
          <w:szCs w:val="16"/>
        </w:rPr>
      </w:pPr>
    </w:p>
    <w:p w14:paraId="49573F44" w14:textId="77777777" w:rsidR="009A0A67" w:rsidRPr="0063304A" w:rsidRDefault="009A0A67" w:rsidP="009A0A67">
      <w:pPr>
        <w:rPr>
          <w:rFonts w:ascii="Times New Roman" w:hAnsi="Times New Roman" w:cs="Times New Roman"/>
          <w:sz w:val="16"/>
          <w:szCs w:val="16"/>
        </w:rPr>
      </w:pPr>
    </w:p>
    <w:p w14:paraId="3322E081" w14:textId="77777777" w:rsidR="009A0A67" w:rsidRPr="0063304A" w:rsidRDefault="009A0A67" w:rsidP="009A0A67">
      <w:pPr>
        <w:rPr>
          <w:rFonts w:ascii="Times New Roman" w:hAnsi="Times New Roman" w:cs="Times New Roman"/>
          <w:sz w:val="16"/>
          <w:szCs w:val="16"/>
        </w:rPr>
      </w:pPr>
      <w:r w:rsidRPr="0063304A">
        <w:rPr>
          <w:rFonts w:ascii="Times New Roman" w:hAnsi="Times New Roman" w:cs="Times New Roman"/>
          <w:sz w:val="16"/>
          <w:szCs w:val="16"/>
        </w:rPr>
        <w:t>По итогам расчета НМЦ составляет ______________________</w:t>
      </w:r>
    </w:p>
    <w:p w14:paraId="5C0B95AB" w14:textId="77777777" w:rsidR="009A0A67" w:rsidRPr="0063304A" w:rsidRDefault="009A0A67" w:rsidP="009A0A67">
      <w:pPr>
        <w:rPr>
          <w:rFonts w:ascii="Times New Roman" w:hAnsi="Times New Roman" w:cs="Times New Roman"/>
          <w:sz w:val="16"/>
          <w:szCs w:val="16"/>
        </w:rPr>
      </w:pPr>
    </w:p>
    <w:p w14:paraId="4379B509" w14:textId="77777777" w:rsidR="009A0A67" w:rsidRPr="0063304A" w:rsidRDefault="00D4229D" w:rsidP="009A0A67">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14:paraId="2F22F409" w14:textId="77777777" w:rsidR="00D4229D" w:rsidRPr="0063304A" w:rsidRDefault="00D4229D" w:rsidP="00D4229D">
      <w:pPr>
        <w:rPr>
          <w:rFonts w:ascii="Times New Roman" w:hAnsi="Times New Roman" w:cs="Times New Roman"/>
          <w:sz w:val="16"/>
          <w:szCs w:val="16"/>
        </w:rPr>
      </w:pPr>
    </w:p>
    <w:p w14:paraId="6AF8C7F9" w14:textId="77777777" w:rsidR="00D4229D" w:rsidRPr="0063304A" w:rsidRDefault="00D4229D" w:rsidP="00D4229D">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14:paraId="651C78F7" w14:textId="77777777" w:rsidR="009A0A67" w:rsidRPr="0063304A" w:rsidRDefault="009A0A67" w:rsidP="009A0A67">
      <w:pPr>
        <w:tabs>
          <w:tab w:val="left" w:pos="0"/>
          <w:tab w:val="left" w:pos="988"/>
        </w:tabs>
        <w:spacing w:line="240" w:lineRule="auto"/>
        <w:rPr>
          <w:rFonts w:ascii="Times New Roman" w:hAnsi="Times New Roman" w:cs="Times New Roman"/>
          <w:sz w:val="24"/>
          <w:szCs w:val="24"/>
        </w:rPr>
      </w:pPr>
    </w:p>
    <w:p w14:paraId="10598FF3" w14:textId="77777777" w:rsidR="00804678" w:rsidRDefault="009A0A67" w:rsidP="009A0A67">
      <w:pPr>
        <w:tabs>
          <w:tab w:val="left" w:pos="0"/>
          <w:tab w:val="left" w:pos="988"/>
          <w:tab w:val="left" w:pos="6706"/>
          <w:tab w:val="right" w:pos="14570"/>
        </w:tabs>
        <w:spacing w:line="240" w:lineRule="auto"/>
        <w:rPr>
          <w:rFonts w:ascii="Times New Roman" w:hAnsi="Times New Roman" w:cs="Times New Roman"/>
          <w:sz w:val="24"/>
          <w:szCs w:val="24"/>
        </w:rPr>
      </w:pPr>
      <w:r w:rsidRPr="0063304A">
        <w:rPr>
          <w:rFonts w:ascii="Times New Roman" w:hAnsi="Times New Roman" w:cs="Times New Roman"/>
          <w:sz w:val="24"/>
          <w:szCs w:val="24"/>
        </w:rPr>
        <w:tab/>
      </w:r>
      <w:r w:rsidRPr="0063304A">
        <w:rPr>
          <w:rFonts w:ascii="Times New Roman" w:hAnsi="Times New Roman" w:cs="Times New Roman"/>
          <w:sz w:val="24"/>
          <w:szCs w:val="24"/>
        </w:rPr>
        <w:tab/>
      </w:r>
      <w:r w:rsidRPr="0063304A">
        <w:rPr>
          <w:rFonts w:ascii="Times New Roman" w:hAnsi="Times New Roman" w:cs="Times New Roman"/>
          <w:sz w:val="24"/>
          <w:szCs w:val="24"/>
        </w:rPr>
        <w:tab/>
      </w:r>
    </w:p>
    <w:p w14:paraId="56F40630" w14:textId="77777777" w:rsidR="009A0A67" w:rsidRPr="00FA60BC" w:rsidRDefault="009A0A67" w:rsidP="00804678">
      <w:pPr>
        <w:tabs>
          <w:tab w:val="left" w:pos="0"/>
          <w:tab w:val="left" w:pos="988"/>
        </w:tabs>
        <w:spacing w:after="0" w:line="240" w:lineRule="auto"/>
        <w:jc w:val="right"/>
        <w:rPr>
          <w:rFonts w:ascii="Times New Roman" w:hAnsi="Times New Roman" w:cs="Times New Roman"/>
          <w:sz w:val="23"/>
          <w:szCs w:val="23"/>
        </w:rPr>
      </w:pPr>
      <w:r w:rsidRPr="00FA60BC">
        <w:rPr>
          <w:rFonts w:ascii="Times New Roman" w:hAnsi="Times New Roman" w:cs="Times New Roman"/>
          <w:sz w:val="23"/>
          <w:szCs w:val="23"/>
        </w:rPr>
        <w:lastRenderedPageBreak/>
        <w:t>Приложение 2</w:t>
      </w:r>
    </w:p>
    <w:p w14:paraId="6A9E4005" w14:textId="77777777" w:rsidR="009A0A67" w:rsidRPr="00900C13" w:rsidRDefault="009A0A67" w:rsidP="009A0A67">
      <w:pPr>
        <w:tabs>
          <w:tab w:val="left" w:pos="0"/>
        </w:tabs>
        <w:spacing w:after="0" w:line="240" w:lineRule="auto"/>
        <w:jc w:val="center"/>
        <w:rPr>
          <w:rFonts w:ascii="Times New Roman" w:hAnsi="Times New Roman" w:cs="Times New Roman"/>
          <w:b/>
          <w:sz w:val="23"/>
          <w:szCs w:val="23"/>
        </w:rPr>
      </w:pPr>
    </w:p>
    <w:p w14:paraId="540ADED3" w14:textId="77777777" w:rsidR="00900C13" w:rsidRPr="00900C13" w:rsidRDefault="00900C13" w:rsidP="009A0A67">
      <w:pPr>
        <w:tabs>
          <w:tab w:val="left" w:pos="0"/>
        </w:tabs>
        <w:spacing w:after="0" w:line="240" w:lineRule="auto"/>
        <w:jc w:val="center"/>
        <w:rPr>
          <w:rFonts w:ascii="Times New Roman" w:hAnsi="Times New Roman" w:cs="Times New Roman"/>
          <w:b/>
          <w:sz w:val="23"/>
          <w:szCs w:val="23"/>
        </w:rPr>
      </w:pPr>
    </w:p>
    <w:p w14:paraId="40132AC8" w14:textId="77777777"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ФОРМА РАСЧЕТА НМЦ ПРИ ПРОВЕДЕНИИ КОНКУРЕНТНЫХ ЗАКУПОК</w:t>
      </w:r>
    </w:p>
    <w:p w14:paraId="3A5D043D" w14:textId="77777777" w:rsidR="009A0A67" w:rsidRPr="0063304A" w:rsidRDefault="00FA60BC" w:rsidP="00FA60BC">
      <w:pPr>
        <w:tabs>
          <w:tab w:val="left" w:pos="0"/>
          <w:tab w:val="left" w:pos="801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1D7859E0"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2D1CA551" w14:textId="77777777"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________________</w:t>
      </w:r>
    </w:p>
    <w:tbl>
      <w:tblPr>
        <w:tblStyle w:val="afa"/>
        <w:tblpPr w:leftFromText="180" w:rightFromText="180" w:vertAnchor="page" w:horzAnchor="margin" w:tblpY="3934"/>
        <w:tblW w:w="13964" w:type="dxa"/>
        <w:tblLayout w:type="fixed"/>
        <w:tblLook w:val="04A0" w:firstRow="1" w:lastRow="0" w:firstColumn="1" w:lastColumn="0" w:noHBand="0" w:noVBand="1"/>
      </w:tblPr>
      <w:tblGrid>
        <w:gridCol w:w="399"/>
        <w:gridCol w:w="1007"/>
        <w:gridCol w:w="486"/>
        <w:gridCol w:w="790"/>
        <w:gridCol w:w="1230"/>
        <w:gridCol w:w="1230"/>
        <w:gridCol w:w="1230"/>
        <w:gridCol w:w="1230"/>
        <w:gridCol w:w="1230"/>
        <w:gridCol w:w="1230"/>
        <w:gridCol w:w="1230"/>
        <w:gridCol w:w="1230"/>
        <w:gridCol w:w="1442"/>
      </w:tblGrid>
      <w:tr w:rsidR="009A0A67" w:rsidRPr="0063304A" w14:paraId="14216B87" w14:textId="77777777" w:rsidTr="00A03E95">
        <w:trPr>
          <w:trHeight w:val="211"/>
        </w:trPr>
        <w:tc>
          <w:tcPr>
            <w:tcW w:w="3202" w:type="dxa"/>
            <w:gridSpan w:val="4"/>
            <w:vAlign w:val="center"/>
          </w:tcPr>
          <w:p w14:paraId="3EFEDE1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529A944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1531" w:type="dxa"/>
            <w:gridSpan w:val="2"/>
            <w:vAlign w:val="center"/>
          </w:tcPr>
          <w:p w14:paraId="0F387BE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1531" w:type="dxa"/>
            <w:gridSpan w:val="2"/>
            <w:vAlign w:val="center"/>
          </w:tcPr>
          <w:p w14:paraId="04F5572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1531" w:type="dxa"/>
            <w:gridSpan w:val="2"/>
            <w:vAlign w:val="center"/>
          </w:tcPr>
          <w:p w14:paraId="531C788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c>
          <w:tcPr>
            <w:tcW w:w="1807" w:type="dxa"/>
          </w:tcPr>
          <w:p w14:paraId="0648062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31DF24CD" w14:textId="77777777" w:rsidTr="00A03E95">
        <w:trPr>
          <w:trHeight w:val="648"/>
        </w:trPr>
        <w:tc>
          <w:tcPr>
            <w:tcW w:w="447" w:type="dxa"/>
            <w:vAlign w:val="center"/>
          </w:tcPr>
          <w:p w14:paraId="6126CD9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14:paraId="28AA18D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239" w:type="dxa"/>
            <w:vAlign w:val="center"/>
          </w:tcPr>
          <w:p w14:paraId="20888531"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14:paraId="306A7767"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560" w:type="dxa"/>
            <w:vAlign w:val="center"/>
          </w:tcPr>
          <w:p w14:paraId="7F7372A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14:paraId="0B02280B"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956" w:type="dxa"/>
            <w:vAlign w:val="center"/>
          </w:tcPr>
          <w:p w14:paraId="6CC6EA76" w14:textId="77777777"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531" w:type="dxa"/>
            <w:vAlign w:val="center"/>
          </w:tcPr>
          <w:p w14:paraId="261DA11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59BA8CE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64BC8309"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2EFBD98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0ED58B3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314A1E5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037A97E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1122E19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807" w:type="dxa"/>
            <w:vAlign w:val="center"/>
          </w:tcPr>
          <w:p w14:paraId="023477A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Итоговая НМЦ</w:t>
            </w:r>
          </w:p>
        </w:tc>
      </w:tr>
      <w:tr w:rsidR="009A0A67" w:rsidRPr="0063304A" w14:paraId="0BCD3AE3" w14:textId="77777777" w:rsidTr="00A03E95">
        <w:trPr>
          <w:trHeight w:val="211"/>
        </w:trPr>
        <w:tc>
          <w:tcPr>
            <w:tcW w:w="447" w:type="dxa"/>
            <w:vAlign w:val="center"/>
          </w:tcPr>
          <w:p w14:paraId="58938BD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239" w:type="dxa"/>
            <w:vAlign w:val="center"/>
          </w:tcPr>
          <w:p w14:paraId="2F69816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7D95A69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7124600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B847B2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475713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8843F7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48389D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54B5C7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726070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E8AFA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1A742C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58BAA80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260F39C" w14:textId="77777777" w:rsidTr="00A03E95">
        <w:trPr>
          <w:trHeight w:val="227"/>
        </w:trPr>
        <w:tc>
          <w:tcPr>
            <w:tcW w:w="447" w:type="dxa"/>
            <w:vAlign w:val="center"/>
          </w:tcPr>
          <w:p w14:paraId="5B58D33B"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239" w:type="dxa"/>
            <w:vAlign w:val="center"/>
          </w:tcPr>
          <w:p w14:paraId="79AC642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658C528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53474E8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19C551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578B76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320F43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24596E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2BA18B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85322A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86582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955623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2BA6358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0B8B936" w14:textId="77777777" w:rsidTr="00A03E95">
        <w:trPr>
          <w:trHeight w:val="211"/>
        </w:trPr>
        <w:tc>
          <w:tcPr>
            <w:tcW w:w="447" w:type="dxa"/>
            <w:vAlign w:val="center"/>
          </w:tcPr>
          <w:p w14:paraId="7C6E608A" w14:textId="77777777"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239" w:type="dxa"/>
            <w:vAlign w:val="center"/>
          </w:tcPr>
          <w:p w14:paraId="317A892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44ECF3F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515901A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EA2691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7A5B0D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A7E88D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35389C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6DA491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F32426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629735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F3A538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BA33F1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1E00A39" w14:textId="77777777" w:rsidTr="00A03E95">
        <w:trPr>
          <w:trHeight w:val="211"/>
        </w:trPr>
        <w:tc>
          <w:tcPr>
            <w:tcW w:w="447" w:type="dxa"/>
            <w:vAlign w:val="center"/>
          </w:tcPr>
          <w:p w14:paraId="29A6349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683D6FBB"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531" w:type="dxa"/>
            <w:vAlign w:val="center"/>
          </w:tcPr>
          <w:p w14:paraId="17F44D1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23D9A3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051C7F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C70E0A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166B6D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C821A7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63E53C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02189A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1AAD5F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0AE8E23" w14:textId="77777777" w:rsidTr="00A03E95">
        <w:trPr>
          <w:trHeight w:val="227"/>
        </w:trPr>
        <w:tc>
          <w:tcPr>
            <w:tcW w:w="447" w:type="dxa"/>
            <w:vAlign w:val="center"/>
          </w:tcPr>
          <w:p w14:paraId="6AF5193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57D4BA54"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531" w:type="dxa"/>
            <w:vAlign w:val="center"/>
          </w:tcPr>
          <w:p w14:paraId="16FD0BA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4B49EB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038DFC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0ED388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79E29B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9B45FA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7C6464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C83365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00C8569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A23EBF6" w14:textId="77777777" w:rsidTr="00A03E95">
        <w:trPr>
          <w:trHeight w:val="211"/>
        </w:trPr>
        <w:tc>
          <w:tcPr>
            <w:tcW w:w="447" w:type="dxa"/>
            <w:vAlign w:val="center"/>
          </w:tcPr>
          <w:p w14:paraId="638F9FC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17F2143D"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531" w:type="dxa"/>
            <w:vAlign w:val="center"/>
          </w:tcPr>
          <w:p w14:paraId="3CFF301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4E4CA9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3C830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47AA52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01E1F9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EAE783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6477F3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FE876F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429941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36681EF8" w14:textId="77777777" w:rsidTr="00A03E95">
        <w:trPr>
          <w:trHeight w:val="211"/>
        </w:trPr>
        <w:tc>
          <w:tcPr>
            <w:tcW w:w="3202" w:type="dxa"/>
            <w:gridSpan w:val="4"/>
            <w:vAlign w:val="center"/>
          </w:tcPr>
          <w:p w14:paraId="3F200486"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1531" w:type="dxa"/>
            <w:gridSpan w:val="2"/>
            <w:vAlign w:val="center"/>
          </w:tcPr>
          <w:p w14:paraId="4A5A5F7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80C7F4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27C22C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F4F37E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2D1FC22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468DF06" w14:textId="77777777" w:rsidTr="00A03E95">
        <w:trPr>
          <w:trHeight w:val="211"/>
        </w:trPr>
        <w:tc>
          <w:tcPr>
            <w:tcW w:w="3202" w:type="dxa"/>
            <w:gridSpan w:val="4"/>
            <w:vAlign w:val="center"/>
          </w:tcPr>
          <w:p w14:paraId="5378F0E6"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1531" w:type="dxa"/>
            <w:gridSpan w:val="2"/>
            <w:vAlign w:val="center"/>
          </w:tcPr>
          <w:p w14:paraId="61BE9B7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85F24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2502A82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71F8B12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CB0599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1CAFFA40" w14:textId="77777777" w:rsidTr="00A03E95">
        <w:trPr>
          <w:trHeight w:val="227"/>
        </w:trPr>
        <w:tc>
          <w:tcPr>
            <w:tcW w:w="3202" w:type="dxa"/>
            <w:gridSpan w:val="4"/>
            <w:vAlign w:val="center"/>
          </w:tcPr>
          <w:p w14:paraId="0640D0CF"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1531" w:type="dxa"/>
            <w:gridSpan w:val="2"/>
            <w:vAlign w:val="center"/>
          </w:tcPr>
          <w:p w14:paraId="7F9750B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AFF78A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5C5981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868349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00B78D2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1323463F" w14:textId="77777777" w:rsidTr="00A03E95">
        <w:trPr>
          <w:trHeight w:val="211"/>
        </w:trPr>
        <w:tc>
          <w:tcPr>
            <w:tcW w:w="3202" w:type="dxa"/>
            <w:gridSpan w:val="4"/>
            <w:vAlign w:val="center"/>
          </w:tcPr>
          <w:p w14:paraId="2620293E"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1531" w:type="dxa"/>
            <w:gridSpan w:val="2"/>
            <w:vAlign w:val="center"/>
          </w:tcPr>
          <w:p w14:paraId="3ADAF32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7CAEBCC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568DEB4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1D87BE5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7B9EB8C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F242FBD" w14:textId="77777777" w:rsidTr="00A03E95">
        <w:trPr>
          <w:trHeight w:val="242"/>
        </w:trPr>
        <w:tc>
          <w:tcPr>
            <w:tcW w:w="3202" w:type="dxa"/>
            <w:gridSpan w:val="4"/>
            <w:vAlign w:val="center"/>
          </w:tcPr>
          <w:p w14:paraId="4B4A88EC"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1531" w:type="dxa"/>
            <w:gridSpan w:val="2"/>
            <w:vAlign w:val="center"/>
          </w:tcPr>
          <w:p w14:paraId="05739BC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F2B02A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701245D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80F372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4AC2D2F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bl>
    <w:p w14:paraId="1A482F9E" w14:textId="77777777" w:rsidR="009A0A67" w:rsidRPr="0063304A" w:rsidRDefault="009A0A67" w:rsidP="009A0A67">
      <w:pPr>
        <w:tabs>
          <w:tab w:val="left" w:pos="971"/>
        </w:tabs>
        <w:rPr>
          <w:rFonts w:ascii="Times New Roman" w:hAnsi="Times New Roman" w:cs="Times New Roman"/>
          <w:sz w:val="16"/>
          <w:szCs w:val="16"/>
        </w:rPr>
      </w:pPr>
    </w:p>
    <w:p w14:paraId="5E577E96" w14:textId="77777777" w:rsidR="009A0A67" w:rsidRPr="0063304A" w:rsidRDefault="009A0A67" w:rsidP="009A0A67">
      <w:pPr>
        <w:rPr>
          <w:rFonts w:ascii="Times New Roman" w:hAnsi="Times New Roman" w:cs="Times New Roman"/>
          <w:sz w:val="16"/>
          <w:szCs w:val="16"/>
        </w:rPr>
      </w:pPr>
    </w:p>
    <w:p w14:paraId="5DA0378D" w14:textId="77777777" w:rsidR="009A0A67" w:rsidRPr="0063304A" w:rsidRDefault="009A0A67" w:rsidP="009A0A67">
      <w:pPr>
        <w:rPr>
          <w:rFonts w:ascii="Times New Roman" w:hAnsi="Times New Roman" w:cs="Times New Roman"/>
          <w:sz w:val="16"/>
          <w:szCs w:val="16"/>
        </w:rPr>
      </w:pPr>
    </w:p>
    <w:p w14:paraId="66800E1D" w14:textId="77777777" w:rsidR="009A0A67" w:rsidRPr="0063304A" w:rsidRDefault="009A0A67" w:rsidP="009A0A67">
      <w:pPr>
        <w:rPr>
          <w:rFonts w:ascii="Times New Roman" w:hAnsi="Times New Roman" w:cs="Times New Roman"/>
          <w:sz w:val="16"/>
          <w:szCs w:val="16"/>
        </w:rPr>
      </w:pPr>
    </w:p>
    <w:p w14:paraId="59AA4BF8" w14:textId="77777777" w:rsidR="009A0A67" w:rsidRPr="0063304A" w:rsidRDefault="009A0A67" w:rsidP="009A0A67">
      <w:pPr>
        <w:rPr>
          <w:rFonts w:ascii="Times New Roman" w:hAnsi="Times New Roman" w:cs="Times New Roman"/>
          <w:sz w:val="16"/>
          <w:szCs w:val="16"/>
        </w:rPr>
      </w:pPr>
    </w:p>
    <w:p w14:paraId="75315656" w14:textId="77777777" w:rsidR="009A0A67" w:rsidRPr="0063304A" w:rsidRDefault="009A0A67" w:rsidP="009A0A67">
      <w:pPr>
        <w:rPr>
          <w:rFonts w:ascii="Times New Roman" w:hAnsi="Times New Roman" w:cs="Times New Roman"/>
          <w:sz w:val="16"/>
          <w:szCs w:val="16"/>
        </w:rPr>
      </w:pPr>
    </w:p>
    <w:p w14:paraId="00CA1B01" w14:textId="77777777" w:rsidR="009A0A67" w:rsidRPr="0063304A" w:rsidRDefault="009A0A67" w:rsidP="009A0A67">
      <w:pPr>
        <w:rPr>
          <w:rFonts w:ascii="Times New Roman" w:hAnsi="Times New Roman" w:cs="Times New Roman"/>
          <w:sz w:val="16"/>
          <w:szCs w:val="16"/>
        </w:rPr>
      </w:pPr>
    </w:p>
    <w:p w14:paraId="647AAF48" w14:textId="77777777" w:rsidR="009A0A67" w:rsidRPr="0063304A" w:rsidRDefault="009A0A67" w:rsidP="009A0A67">
      <w:pPr>
        <w:rPr>
          <w:rFonts w:ascii="Times New Roman" w:hAnsi="Times New Roman" w:cs="Times New Roman"/>
          <w:sz w:val="16"/>
          <w:szCs w:val="16"/>
          <w:lang w:val="en-US"/>
        </w:rPr>
      </w:pPr>
    </w:p>
    <w:p w14:paraId="51A346A8" w14:textId="77777777" w:rsidR="009A0A67" w:rsidRPr="0063304A" w:rsidRDefault="009A0A67" w:rsidP="009A0A67">
      <w:pPr>
        <w:rPr>
          <w:rFonts w:ascii="Times New Roman" w:hAnsi="Times New Roman" w:cs="Times New Roman"/>
          <w:sz w:val="16"/>
          <w:szCs w:val="16"/>
        </w:rPr>
      </w:pPr>
    </w:p>
    <w:p w14:paraId="7FDA76BD" w14:textId="77777777" w:rsidR="009A0A67" w:rsidRPr="0063304A" w:rsidRDefault="009A0A67" w:rsidP="009A0A67">
      <w:pPr>
        <w:rPr>
          <w:rFonts w:ascii="Times New Roman" w:hAnsi="Times New Roman" w:cs="Times New Roman"/>
          <w:sz w:val="16"/>
          <w:szCs w:val="16"/>
        </w:rPr>
      </w:pPr>
    </w:p>
    <w:p w14:paraId="7B0A3D72" w14:textId="77777777" w:rsidR="009A0A67" w:rsidRPr="0063304A" w:rsidRDefault="009A0A67" w:rsidP="009A0A67">
      <w:pPr>
        <w:rPr>
          <w:rFonts w:ascii="Times New Roman" w:hAnsi="Times New Roman" w:cs="Times New Roman"/>
          <w:sz w:val="16"/>
          <w:szCs w:val="16"/>
        </w:rPr>
      </w:pPr>
    </w:p>
    <w:p w14:paraId="52E44A4E" w14:textId="77777777" w:rsidR="009A0A67" w:rsidRPr="0063304A" w:rsidRDefault="009A0A67" w:rsidP="009A0A67">
      <w:pPr>
        <w:spacing w:after="0"/>
        <w:rPr>
          <w:rFonts w:ascii="Times New Roman" w:hAnsi="Times New Roman" w:cs="Times New Roman"/>
          <w:sz w:val="16"/>
          <w:szCs w:val="16"/>
        </w:rPr>
      </w:pPr>
    </w:p>
    <w:p w14:paraId="1B0370F9" w14:textId="77777777" w:rsidR="00A35135" w:rsidRDefault="009A0A67" w:rsidP="000C5DE1">
      <w:pPr>
        <w:rPr>
          <w:rFonts w:ascii="Times New Roman" w:hAnsi="Times New Roman" w:cs="Times New Roman"/>
          <w:sz w:val="16"/>
          <w:szCs w:val="16"/>
        </w:rPr>
        <w:sectPr w:rsidR="00A35135" w:rsidSect="000C5DE1">
          <w:headerReference w:type="default" r:id="rId23"/>
          <w:footerReference w:type="default" r:id="rId24"/>
          <w:pgSz w:w="16838" w:h="11906" w:orient="landscape"/>
          <w:pgMar w:top="1701" w:right="1134" w:bottom="850" w:left="1134" w:header="708" w:footer="708" w:gutter="0"/>
          <w:cols w:space="708"/>
          <w:docGrid w:linePitch="360"/>
        </w:sectPr>
      </w:pPr>
      <w:r w:rsidRPr="0063304A">
        <w:rPr>
          <w:rFonts w:ascii="Times New Roman" w:hAnsi="Times New Roman" w:cs="Times New Roman"/>
          <w:sz w:val="16"/>
          <w:szCs w:val="16"/>
        </w:rPr>
        <w:t>По итогам расчета НМЦ составляет ______________________</w:t>
      </w:r>
    </w:p>
    <w:p w14:paraId="6E11C3BD" w14:textId="77777777" w:rsidR="00E31C9C" w:rsidRPr="008D5090" w:rsidRDefault="00E31C9C" w:rsidP="00CD3B58">
      <w:pPr>
        <w:pStyle w:val="1"/>
        <w:spacing w:before="0" w:line="240" w:lineRule="auto"/>
        <w:jc w:val="right"/>
        <w:rPr>
          <w:spacing w:val="-4"/>
          <w:sz w:val="23"/>
          <w:szCs w:val="23"/>
          <w:lang w:val="ru-RU"/>
        </w:rPr>
      </w:pPr>
      <w:r w:rsidRPr="008D5090">
        <w:rPr>
          <w:spacing w:val="-4"/>
          <w:lang w:val="ru-RU"/>
        </w:rPr>
        <w:lastRenderedPageBreak/>
        <w:tab/>
      </w:r>
      <w:bookmarkStart w:id="212" w:name="_Toc112769331"/>
      <w:r w:rsidR="00A35135" w:rsidRPr="008D5090">
        <w:rPr>
          <w:spacing w:val="-4"/>
          <w:sz w:val="23"/>
          <w:szCs w:val="23"/>
          <w:lang w:val="ru-RU"/>
        </w:rPr>
        <w:t>Приложение №2</w:t>
      </w:r>
      <w:bookmarkEnd w:id="212"/>
    </w:p>
    <w:p w14:paraId="3A8F2E35" w14:textId="77777777" w:rsidR="00A35135" w:rsidRPr="008D5090" w:rsidRDefault="00A35135" w:rsidP="00CD3B58">
      <w:pPr>
        <w:tabs>
          <w:tab w:val="left" w:pos="2311"/>
        </w:tabs>
        <w:spacing w:line="240" w:lineRule="auto"/>
        <w:jc w:val="right"/>
        <w:rPr>
          <w:rFonts w:ascii="Times New Roman" w:hAnsi="Times New Roman" w:cs="Times New Roman"/>
          <w:b/>
          <w:spacing w:val="-4"/>
          <w:sz w:val="23"/>
          <w:szCs w:val="23"/>
          <w:lang w:eastAsia="zh-CN"/>
        </w:rPr>
      </w:pPr>
    </w:p>
    <w:p w14:paraId="21EC8D88" w14:textId="77777777" w:rsidR="00BC7901" w:rsidRPr="008D5090" w:rsidRDefault="00696424" w:rsidP="004127E6">
      <w:pPr>
        <w:jc w:val="center"/>
        <w:rPr>
          <w:rFonts w:ascii="Times New Roman" w:hAnsi="Times New Roman" w:cs="Times New Roman"/>
          <w:b/>
          <w:spacing w:val="-4"/>
          <w:sz w:val="23"/>
          <w:szCs w:val="23"/>
        </w:rPr>
      </w:pPr>
      <w:r w:rsidRPr="008D5090">
        <w:rPr>
          <w:rFonts w:ascii="Times New Roman" w:hAnsi="Times New Roman" w:cs="Times New Roman"/>
          <w:b/>
          <w:spacing w:val="-4"/>
          <w:sz w:val="23"/>
          <w:szCs w:val="23"/>
        </w:rPr>
        <w:t>ПЕРЕЧЕНЬ ТОВАРОВ, РАБОТ, УСЛУГ СО СРОКОМ ОПЛАТЫ ПРЕВЫШАЮЩИМ СРОК, УКАЗАННЫЙ В ЧАСТИ 5.3 СТАТЬИ 3 ЗАКОНА № 223-ФЗ</w:t>
      </w:r>
    </w:p>
    <w:p w14:paraId="0AFE71ED" w14:textId="77777777" w:rsidR="00914198" w:rsidRPr="008D5090" w:rsidRDefault="00914198" w:rsidP="00914198">
      <w:pPr>
        <w:spacing w:after="0" w:line="240" w:lineRule="auto"/>
        <w:jc w:val="center"/>
        <w:rPr>
          <w:rFonts w:ascii="Times New Roman" w:hAnsi="Times New Roman" w:cs="Times New Roman"/>
          <w:b/>
          <w:spacing w:val="-4"/>
          <w:sz w:val="23"/>
          <w:szCs w:val="23"/>
        </w:rPr>
      </w:pPr>
    </w:p>
    <w:tbl>
      <w:tblPr>
        <w:tblStyle w:val="14"/>
        <w:tblW w:w="9498" w:type="dxa"/>
        <w:tblInd w:w="-318" w:type="dxa"/>
        <w:tblLook w:val="04A0" w:firstRow="1" w:lastRow="0" w:firstColumn="1" w:lastColumn="0" w:noHBand="0" w:noVBand="1"/>
      </w:tblPr>
      <w:tblGrid>
        <w:gridCol w:w="709"/>
        <w:gridCol w:w="1276"/>
        <w:gridCol w:w="7513"/>
      </w:tblGrid>
      <w:tr w:rsidR="00EC06C1" w:rsidRPr="008D5090" w14:paraId="25BE9D1A" w14:textId="77777777" w:rsidTr="00A554D4">
        <w:tc>
          <w:tcPr>
            <w:tcW w:w="709" w:type="dxa"/>
          </w:tcPr>
          <w:p w14:paraId="5E654A91" w14:textId="77777777" w:rsidR="00EC06C1" w:rsidRPr="008D5090" w:rsidRDefault="00EC06C1" w:rsidP="00A554D4">
            <w:pPr>
              <w:rPr>
                <w:rFonts w:ascii="Times New Roman" w:hAnsi="Times New Roman"/>
                <w:spacing w:val="-4"/>
                <w:sz w:val="23"/>
                <w:szCs w:val="23"/>
              </w:rPr>
            </w:pPr>
            <w:r w:rsidRPr="008D5090">
              <w:rPr>
                <w:rFonts w:ascii="Times New Roman" w:hAnsi="Times New Roman"/>
                <w:spacing w:val="-4"/>
                <w:sz w:val="23"/>
                <w:szCs w:val="23"/>
              </w:rPr>
              <w:t>№ п/п</w:t>
            </w:r>
          </w:p>
        </w:tc>
        <w:tc>
          <w:tcPr>
            <w:tcW w:w="1276" w:type="dxa"/>
          </w:tcPr>
          <w:p w14:paraId="6EEA82BA" w14:textId="77777777" w:rsidR="005F1A9F" w:rsidRPr="008D5090" w:rsidRDefault="005F1A9F" w:rsidP="00A554D4">
            <w:pPr>
              <w:rPr>
                <w:rFonts w:ascii="Times New Roman" w:hAnsi="Times New Roman"/>
                <w:spacing w:val="-4"/>
                <w:sz w:val="23"/>
                <w:szCs w:val="23"/>
              </w:rPr>
            </w:pPr>
            <w:r w:rsidRPr="008D5090">
              <w:rPr>
                <w:rFonts w:ascii="Times New Roman" w:hAnsi="Times New Roman"/>
                <w:spacing w:val="-4"/>
                <w:sz w:val="23"/>
                <w:szCs w:val="23"/>
              </w:rPr>
              <w:t>Код</w:t>
            </w:r>
          </w:p>
          <w:p w14:paraId="35A6028C" w14:textId="77777777" w:rsidR="00EC06C1" w:rsidRPr="008D5090" w:rsidRDefault="00EC06C1" w:rsidP="00A554D4">
            <w:pPr>
              <w:rPr>
                <w:rFonts w:ascii="Times New Roman" w:hAnsi="Times New Roman"/>
                <w:spacing w:val="-4"/>
                <w:sz w:val="23"/>
                <w:szCs w:val="23"/>
              </w:rPr>
            </w:pPr>
            <w:r w:rsidRPr="008D5090">
              <w:rPr>
                <w:rFonts w:ascii="Times New Roman" w:hAnsi="Times New Roman"/>
                <w:spacing w:val="-4"/>
                <w:sz w:val="23"/>
                <w:szCs w:val="23"/>
              </w:rPr>
              <w:t>ОКПД2</w:t>
            </w:r>
          </w:p>
        </w:tc>
        <w:tc>
          <w:tcPr>
            <w:tcW w:w="7513" w:type="dxa"/>
          </w:tcPr>
          <w:p w14:paraId="3CBC7AC5" w14:textId="77777777" w:rsidR="00EC06C1" w:rsidRPr="008D5090" w:rsidRDefault="00742E69" w:rsidP="00AF0780">
            <w:pPr>
              <w:rPr>
                <w:rFonts w:ascii="Times New Roman" w:hAnsi="Times New Roman"/>
                <w:spacing w:val="-4"/>
                <w:sz w:val="23"/>
                <w:szCs w:val="23"/>
              </w:rPr>
            </w:pPr>
            <w:r w:rsidRPr="008D5090">
              <w:rPr>
                <w:rFonts w:ascii="Times New Roman" w:hAnsi="Times New Roman"/>
                <w:spacing w:val="-4"/>
                <w:sz w:val="23"/>
                <w:szCs w:val="23"/>
              </w:rPr>
              <w:t xml:space="preserve">Наименование </w:t>
            </w:r>
            <w:r w:rsidR="00A554D4" w:rsidRPr="008D5090">
              <w:rPr>
                <w:rFonts w:ascii="Times New Roman" w:hAnsi="Times New Roman"/>
                <w:spacing w:val="-4"/>
                <w:sz w:val="23"/>
                <w:szCs w:val="23"/>
              </w:rPr>
              <w:t>товара, работы, услуги</w:t>
            </w:r>
          </w:p>
        </w:tc>
      </w:tr>
      <w:tr w:rsidR="00A90AC0" w:rsidRPr="008D5090" w14:paraId="471FFF9B" w14:textId="77777777" w:rsidTr="00914198">
        <w:tc>
          <w:tcPr>
            <w:tcW w:w="709" w:type="dxa"/>
          </w:tcPr>
          <w:p w14:paraId="1C9DB781" w14:textId="77777777" w:rsidR="00A90AC0" w:rsidRPr="008D5090" w:rsidRDefault="00A90AC0" w:rsidP="00914198">
            <w:pPr>
              <w:pStyle w:val="a5"/>
              <w:numPr>
                <w:ilvl w:val="0"/>
                <w:numId w:val="62"/>
              </w:numPr>
              <w:ind w:left="0" w:firstLine="0"/>
              <w:jc w:val="both"/>
              <w:rPr>
                <w:rFonts w:ascii="Times New Roman" w:hAnsi="Times New Roman"/>
                <w:spacing w:val="-4"/>
                <w:sz w:val="23"/>
                <w:szCs w:val="23"/>
              </w:rPr>
            </w:pPr>
          </w:p>
        </w:tc>
        <w:tc>
          <w:tcPr>
            <w:tcW w:w="1276" w:type="dxa"/>
          </w:tcPr>
          <w:p w14:paraId="69958728" w14:textId="77777777" w:rsidR="00A90AC0" w:rsidRPr="008D5090" w:rsidRDefault="00A90AC0" w:rsidP="00914198">
            <w:pPr>
              <w:jc w:val="both"/>
              <w:rPr>
                <w:rFonts w:ascii="Times New Roman" w:hAnsi="Times New Roman"/>
                <w:spacing w:val="-4"/>
                <w:sz w:val="23"/>
                <w:szCs w:val="23"/>
              </w:rPr>
            </w:pPr>
            <w:r w:rsidRPr="008D5090">
              <w:rPr>
                <w:rFonts w:ascii="Times New Roman" w:hAnsi="Times New Roman"/>
                <w:spacing w:val="-4"/>
                <w:sz w:val="23"/>
                <w:szCs w:val="23"/>
              </w:rPr>
              <w:t>02.2</w:t>
            </w:r>
          </w:p>
        </w:tc>
        <w:tc>
          <w:tcPr>
            <w:tcW w:w="7513" w:type="dxa"/>
          </w:tcPr>
          <w:p w14:paraId="286F0BAF" w14:textId="77777777" w:rsidR="00A90AC0" w:rsidRPr="008D5090" w:rsidRDefault="0000075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Лесоматериалы необработанные</w:t>
            </w:r>
          </w:p>
        </w:tc>
      </w:tr>
      <w:tr w:rsidR="00202B19" w:rsidRPr="008D5090" w14:paraId="0B78D39F" w14:textId="77777777" w:rsidTr="00914198">
        <w:tc>
          <w:tcPr>
            <w:tcW w:w="709" w:type="dxa"/>
          </w:tcPr>
          <w:p w14:paraId="319DBEA4" w14:textId="77777777" w:rsidR="00202B19" w:rsidRPr="008D5090" w:rsidRDefault="00202B19" w:rsidP="00914198">
            <w:pPr>
              <w:pStyle w:val="a5"/>
              <w:numPr>
                <w:ilvl w:val="0"/>
                <w:numId w:val="62"/>
              </w:numPr>
              <w:ind w:left="0" w:firstLine="0"/>
              <w:jc w:val="both"/>
              <w:rPr>
                <w:rFonts w:ascii="Times New Roman" w:hAnsi="Times New Roman"/>
                <w:spacing w:val="-4"/>
                <w:sz w:val="23"/>
                <w:szCs w:val="23"/>
              </w:rPr>
            </w:pPr>
          </w:p>
        </w:tc>
        <w:tc>
          <w:tcPr>
            <w:tcW w:w="1276" w:type="dxa"/>
          </w:tcPr>
          <w:p w14:paraId="0BA7718C" w14:textId="77777777" w:rsidR="00202B19" w:rsidRPr="008D5090" w:rsidRDefault="00202B19" w:rsidP="00914198">
            <w:pPr>
              <w:jc w:val="both"/>
              <w:rPr>
                <w:rFonts w:ascii="Times New Roman" w:hAnsi="Times New Roman"/>
                <w:spacing w:val="-4"/>
                <w:sz w:val="23"/>
                <w:szCs w:val="23"/>
              </w:rPr>
            </w:pPr>
            <w:r w:rsidRPr="008D5090">
              <w:rPr>
                <w:rFonts w:ascii="Times New Roman" w:hAnsi="Times New Roman"/>
                <w:spacing w:val="-4"/>
                <w:sz w:val="23"/>
                <w:szCs w:val="23"/>
              </w:rPr>
              <w:t>02.4</w:t>
            </w:r>
          </w:p>
        </w:tc>
        <w:tc>
          <w:tcPr>
            <w:tcW w:w="7513" w:type="dxa"/>
          </w:tcPr>
          <w:p w14:paraId="31BBC4C7" w14:textId="77777777" w:rsidR="00202B19" w:rsidRPr="008D5090" w:rsidRDefault="0000075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связанные с лесоводством и лесозаготовками</w:t>
            </w:r>
          </w:p>
        </w:tc>
      </w:tr>
      <w:tr w:rsidR="002A68BA" w:rsidRPr="008D5090" w14:paraId="128479D6" w14:textId="77777777" w:rsidTr="00914198">
        <w:tc>
          <w:tcPr>
            <w:tcW w:w="709" w:type="dxa"/>
          </w:tcPr>
          <w:p w14:paraId="355B3F9F" w14:textId="77777777" w:rsidR="002A68BA" w:rsidRPr="008D5090" w:rsidRDefault="002A68BA" w:rsidP="00914198">
            <w:pPr>
              <w:pStyle w:val="a5"/>
              <w:numPr>
                <w:ilvl w:val="0"/>
                <w:numId w:val="62"/>
              </w:numPr>
              <w:ind w:left="0" w:firstLine="0"/>
              <w:jc w:val="both"/>
              <w:rPr>
                <w:rFonts w:ascii="Times New Roman" w:hAnsi="Times New Roman"/>
                <w:spacing w:val="-4"/>
                <w:sz w:val="23"/>
                <w:szCs w:val="23"/>
              </w:rPr>
            </w:pPr>
          </w:p>
        </w:tc>
        <w:tc>
          <w:tcPr>
            <w:tcW w:w="1276" w:type="dxa"/>
          </w:tcPr>
          <w:p w14:paraId="08A48DD5" w14:textId="77777777" w:rsidR="002A68BA" w:rsidRPr="008D5090" w:rsidRDefault="002A68BA" w:rsidP="00914198">
            <w:pPr>
              <w:jc w:val="both"/>
              <w:rPr>
                <w:rFonts w:ascii="Times New Roman" w:hAnsi="Times New Roman"/>
                <w:spacing w:val="-4"/>
                <w:sz w:val="23"/>
                <w:szCs w:val="23"/>
              </w:rPr>
            </w:pPr>
            <w:r w:rsidRPr="008D5090">
              <w:rPr>
                <w:rFonts w:ascii="Times New Roman" w:hAnsi="Times New Roman"/>
                <w:spacing w:val="-4"/>
                <w:sz w:val="23"/>
                <w:szCs w:val="23"/>
              </w:rPr>
              <w:t>08.1</w:t>
            </w:r>
          </w:p>
        </w:tc>
        <w:tc>
          <w:tcPr>
            <w:tcW w:w="7513" w:type="dxa"/>
          </w:tcPr>
          <w:p w14:paraId="2BE1DA67" w14:textId="77777777" w:rsidR="002A68BA" w:rsidRPr="008D5090" w:rsidRDefault="0000075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Камень, песок и глина</w:t>
            </w:r>
          </w:p>
        </w:tc>
      </w:tr>
      <w:tr w:rsidR="00433F30" w:rsidRPr="008D5090" w14:paraId="476A4150" w14:textId="77777777" w:rsidTr="00914198">
        <w:tc>
          <w:tcPr>
            <w:tcW w:w="709" w:type="dxa"/>
          </w:tcPr>
          <w:p w14:paraId="7F42C71A" w14:textId="77777777" w:rsidR="00433F30" w:rsidRPr="008D5090" w:rsidRDefault="00433F30" w:rsidP="00914198">
            <w:pPr>
              <w:pStyle w:val="a5"/>
              <w:numPr>
                <w:ilvl w:val="0"/>
                <w:numId w:val="62"/>
              </w:numPr>
              <w:ind w:left="0" w:firstLine="0"/>
              <w:jc w:val="both"/>
              <w:rPr>
                <w:rFonts w:ascii="Times New Roman" w:hAnsi="Times New Roman"/>
                <w:spacing w:val="-4"/>
                <w:sz w:val="23"/>
                <w:szCs w:val="23"/>
              </w:rPr>
            </w:pPr>
          </w:p>
        </w:tc>
        <w:tc>
          <w:tcPr>
            <w:tcW w:w="1276" w:type="dxa"/>
          </w:tcPr>
          <w:p w14:paraId="3FDD31C6" w14:textId="77777777" w:rsidR="00433F30" w:rsidRPr="008D5090" w:rsidRDefault="00433F30" w:rsidP="00914198">
            <w:pPr>
              <w:jc w:val="both"/>
              <w:rPr>
                <w:rFonts w:ascii="Times New Roman" w:hAnsi="Times New Roman"/>
                <w:spacing w:val="-4"/>
                <w:sz w:val="23"/>
                <w:szCs w:val="23"/>
              </w:rPr>
            </w:pPr>
            <w:r w:rsidRPr="008D5090">
              <w:rPr>
                <w:rFonts w:ascii="Times New Roman" w:hAnsi="Times New Roman"/>
                <w:spacing w:val="-4"/>
                <w:sz w:val="23"/>
                <w:szCs w:val="23"/>
              </w:rPr>
              <w:t>08.99</w:t>
            </w:r>
          </w:p>
        </w:tc>
        <w:tc>
          <w:tcPr>
            <w:tcW w:w="7513" w:type="dxa"/>
          </w:tcPr>
          <w:p w14:paraId="23CB4030" w14:textId="77777777" w:rsidR="00433F30" w:rsidRPr="008D5090" w:rsidRDefault="0000075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Продукция горнодобывающих производств прочая, не включенная в другие группировки</w:t>
            </w:r>
          </w:p>
        </w:tc>
      </w:tr>
      <w:tr w:rsidR="00C02716" w:rsidRPr="008D5090" w14:paraId="75357095" w14:textId="77777777" w:rsidTr="00914198">
        <w:tc>
          <w:tcPr>
            <w:tcW w:w="709" w:type="dxa"/>
          </w:tcPr>
          <w:p w14:paraId="525865AA" w14:textId="77777777" w:rsidR="00C02716" w:rsidRPr="008D5090" w:rsidRDefault="00C02716" w:rsidP="00914198">
            <w:pPr>
              <w:pStyle w:val="a5"/>
              <w:numPr>
                <w:ilvl w:val="0"/>
                <w:numId w:val="62"/>
              </w:numPr>
              <w:ind w:left="0" w:firstLine="0"/>
              <w:jc w:val="both"/>
              <w:rPr>
                <w:rFonts w:ascii="Times New Roman" w:hAnsi="Times New Roman"/>
                <w:spacing w:val="-4"/>
                <w:sz w:val="23"/>
                <w:szCs w:val="23"/>
              </w:rPr>
            </w:pPr>
          </w:p>
        </w:tc>
        <w:tc>
          <w:tcPr>
            <w:tcW w:w="1276" w:type="dxa"/>
          </w:tcPr>
          <w:p w14:paraId="24410F2A" w14:textId="77777777" w:rsidR="00C02716" w:rsidRPr="008D5090" w:rsidRDefault="00C02716" w:rsidP="00914198">
            <w:pPr>
              <w:jc w:val="both"/>
              <w:rPr>
                <w:rFonts w:ascii="Times New Roman" w:hAnsi="Times New Roman"/>
                <w:spacing w:val="-4"/>
                <w:sz w:val="23"/>
                <w:szCs w:val="23"/>
              </w:rPr>
            </w:pPr>
            <w:r w:rsidRPr="008D5090">
              <w:rPr>
                <w:rFonts w:ascii="Times New Roman" w:hAnsi="Times New Roman"/>
                <w:spacing w:val="-4"/>
                <w:sz w:val="23"/>
                <w:szCs w:val="23"/>
              </w:rPr>
              <w:t>13</w:t>
            </w:r>
          </w:p>
        </w:tc>
        <w:tc>
          <w:tcPr>
            <w:tcW w:w="7513" w:type="dxa"/>
          </w:tcPr>
          <w:p w14:paraId="6EEF8104" w14:textId="77777777" w:rsidR="00C02716" w:rsidRPr="008D5090" w:rsidRDefault="003B2893"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Текстиль и изделия текстильные</w:t>
            </w:r>
          </w:p>
        </w:tc>
      </w:tr>
      <w:tr w:rsidR="00EC06C1" w:rsidRPr="008D5090" w14:paraId="18B2AB44" w14:textId="77777777" w:rsidTr="00914198">
        <w:tc>
          <w:tcPr>
            <w:tcW w:w="709" w:type="dxa"/>
          </w:tcPr>
          <w:p w14:paraId="1E2D0755"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407EFD74"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14.12</w:t>
            </w:r>
          </w:p>
        </w:tc>
        <w:tc>
          <w:tcPr>
            <w:tcW w:w="7513" w:type="dxa"/>
          </w:tcPr>
          <w:p w14:paraId="62CE201C"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Спецодежда</w:t>
            </w:r>
          </w:p>
        </w:tc>
      </w:tr>
      <w:tr w:rsidR="00214903" w:rsidRPr="008D5090" w14:paraId="34FF8875" w14:textId="77777777" w:rsidTr="00914198">
        <w:tc>
          <w:tcPr>
            <w:tcW w:w="709" w:type="dxa"/>
          </w:tcPr>
          <w:p w14:paraId="1961020F" w14:textId="77777777" w:rsidR="00214903" w:rsidRPr="008D5090" w:rsidRDefault="00214903" w:rsidP="00914198">
            <w:pPr>
              <w:pStyle w:val="a5"/>
              <w:numPr>
                <w:ilvl w:val="0"/>
                <w:numId w:val="62"/>
              </w:numPr>
              <w:ind w:left="0" w:firstLine="0"/>
              <w:jc w:val="both"/>
              <w:rPr>
                <w:rFonts w:ascii="Times New Roman" w:hAnsi="Times New Roman"/>
                <w:spacing w:val="-4"/>
                <w:sz w:val="23"/>
                <w:szCs w:val="23"/>
              </w:rPr>
            </w:pPr>
          </w:p>
        </w:tc>
        <w:tc>
          <w:tcPr>
            <w:tcW w:w="1276" w:type="dxa"/>
          </w:tcPr>
          <w:p w14:paraId="3998AF53" w14:textId="77777777" w:rsidR="00214903" w:rsidRPr="008D5090" w:rsidRDefault="00214903" w:rsidP="00914198">
            <w:pPr>
              <w:jc w:val="both"/>
              <w:rPr>
                <w:rFonts w:ascii="Times New Roman" w:hAnsi="Times New Roman"/>
                <w:spacing w:val="-4"/>
                <w:sz w:val="23"/>
                <w:szCs w:val="23"/>
              </w:rPr>
            </w:pPr>
            <w:r w:rsidRPr="008D5090">
              <w:rPr>
                <w:rFonts w:ascii="Times New Roman" w:hAnsi="Times New Roman"/>
                <w:spacing w:val="-4"/>
                <w:sz w:val="23"/>
                <w:szCs w:val="23"/>
              </w:rPr>
              <w:t>15.2</w:t>
            </w:r>
          </w:p>
        </w:tc>
        <w:tc>
          <w:tcPr>
            <w:tcW w:w="7513" w:type="dxa"/>
          </w:tcPr>
          <w:p w14:paraId="318ACDA2" w14:textId="77777777" w:rsidR="00214903" w:rsidRPr="008D5090" w:rsidRDefault="00214903" w:rsidP="00914198">
            <w:pPr>
              <w:jc w:val="both"/>
              <w:rPr>
                <w:rFonts w:ascii="Times New Roman" w:hAnsi="Times New Roman"/>
                <w:spacing w:val="-4"/>
                <w:sz w:val="23"/>
                <w:szCs w:val="23"/>
              </w:rPr>
            </w:pPr>
            <w:r w:rsidRPr="008D5090">
              <w:rPr>
                <w:rFonts w:ascii="Times New Roman" w:hAnsi="Times New Roman"/>
                <w:spacing w:val="-4"/>
                <w:sz w:val="23"/>
                <w:szCs w:val="23"/>
              </w:rPr>
              <w:t>Обувь</w:t>
            </w:r>
          </w:p>
        </w:tc>
      </w:tr>
      <w:tr w:rsidR="00EC06C1" w:rsidRPr="008D5090" w14:paraId="6DF58055" w14:textId="77777777" w:rsidTr="00914198">
        <w:tc>
          <w:tcPr>
            <w:tcW w:w="709" w:type="dxa"/>
          </w:tcPr>
          <w:p w14:paraId="4A22CAB8"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33C7C2FF"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16.1</w:t>
            </w:r>
          </w:p>
        </w:tc>
        <w:tc>
          <w:tcPr>
            <w:tcW w:w="7513" w:type="dxa"/>
          </w:tcPr>
          <w:p w14:paraId="1190756D"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Лесоматериалы, распиленные и строганые</w:t>
            </w:r>
          </w:p>
        </w:tc>
      </w:tr>
      <w:tr w:rsidR="00EC06C1" w:rsidRPr="008D5090" w14:paraId="668D2F1C" w14:textId="77777777" w:rsidTr="00914198">
        <w:tc>
          <w:tcPr>
            <w:tcW w:w="709" w:type="dxa"/>
          </w:tcPr>
          <w:p w14:paraId="7E491D62"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55F93701"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16.21</w:t>
            </w:r>
          </w:p>
        </w:tc>
        <w:tc>
          <w:tcPr>
            <w:tcW w:w="7513" w:type="dxa"/>
          </w:tcPr>
          <w:p w14:paraId="54C00BB0"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Листы для облицовки и плиты многослойные</w:t>
            </w:r>
          </w:p>
        </w:tc>
      </w:tr>
      <w:tr w:rsidR="00B258FB" w:rsidRPr="008D5090" w14:paraId="78CB338F" w14:textId="77777777" w:rsidTr="00914198">
        <w:tc>
          <w:tcPr>
            <w:tcW w:w="709" w:type="dxa"/>
          </w:tcPr>
          <w:p w14:paraId="51552CA6" w14:textId="77777777" w:rsidR="00B258FB" w:rsidRPr="008D5090" w:rsidRDefault="00B258FB" w:rsidP="00914198">
            <w:pPr>
              <w:pStyle w:val="a5"/>
              <w:numPr>
                <w:ilvl w:val="0"/>
                <w:numId w:val="62"/>
              </w:numPr>
              <w:ind w:left="0" w:firstLine="0"/>
              <w:jc w:val="both"/>
              <w:rPr>
                <w:rFonts w:ascii="Times New Roman" w:hAnsi="Times New Roman"/>
                <w:spacing w:val="-4"/>
                <w:sz w:val="23"/>
                <w:szCs w:val="23"/>
              </w:rPr>
            </w:pPr>
          </w:p>
        </w:tc>
        <w:tc>
          <w:tcPr>
            <w:tcW w:w="1276" w:type="dxa"/>
          </w:tcPr>
          <w:p w14:paraId="4B9EB039" w14:textId="77777777" w:rsidR="00B258FB" w:rsidRPr="008D5090" w:rsidRDefault="00B258FB" w:rsidP="00914198">
            <w:pPr>
              <w:jc w:val="both"/>
              <w:rPr>
                <w:rFonts w:ascii="Times New Roman" w:hAnsi="Times New Roman"/>
                <w:spacing w:val="-4"/>
                <w:sz w:val="23"/>
                <w:szCs w:val="23"/>
              </w:rPr>
            </w:pPr>
            <w:r w:rsidRPr="008D5090">
              <w:rPr>
                <w:rFonts w:ascii="Times New Roman" w:hAnsi="Times New Roman"/>
                <w:spacing w:val="-4"/>
                <w:sz w:val="23"/>
                <w:szCs w:val="23"/>
              </w:rPr>
              <w:t>16.23</w:t>
            </w:r>
          </w:p>
        </w:tc>
        <w:tc>
          <w:tcPr>
            <w:tcW w:w="7513" w:type="dxa"/>
          </w:tcPr>
          <w:p w14:paraId="21DB6555" w14:textId="77777777" w:rsidR="00B258FB" w:rsidRPr="008D5090" w:rsidRDefault="003B2893"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Изделия деревянные строительные и столярные прочие</w:t>
            </w:r>
          </w:p>
        </w:tc>
      </w:tr>
      <w:tr w:rsidR="00EC06C1" w:rsidRPr="008D5090" w14:paraId="1268FF8D" w14:textId="77777777" w:rsidTr="00914198">
        <w:tc>
          <w:tcPr>
            <w:tcW w:w="709" w:type="dxa"/>
          </w:tcPr>
          <w:p w14:paraId="2685F24E"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7BAD6FD3"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16.24</w:t>
            </w:r>
          </w:p>
        </w:tc>
        <w:tc>
          <w:tcPr>
            <w:tcW w:w="7513" w:type="dxa"/>
          </w:tcPr>
          <w:p w14:paraId="47A7FB85"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Тара деревянная</w:t>
            </w:r>
          </w:p>
        </w:tc>
      </w:tr>
      <w:tr w:rsidR="00EC06C1" w:rsidRPr="008D5090" w14:paraId="02D567B0" w14:textId="77777777" w:rsidTr="00914198">
        <w:tc>
          <w:tcPr>
            <w:tcW w:w="709" w:type="dxa"/>
          </w:tcPr>
          <w:p w14:paraId="61207CB8"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365D7709"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17.12</w:t>
            </w:r>
          </w:p>
        </w:tc>
        <w:tc>
          <w:tcPr>
            <w:tcW w:w="7513" w:type="dxa"/>
          </w:tcPr>
          <w:p w14:paraId="3AAC6618"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Бумага и картон</w:t>
            </w:r>
          </w:p>
        </w:tc>
      </w:tr>
      <w:tr w:rsidR="009138FF" w:rsidRPr="008D5090" w14:paraId="0396F63D" w14:textId="77777777" w:rsidTr="00914198">
        <w:tc>
          <w:tcPr>
            <w:tcW w:w="709" w:type="dxa"/>
          </w:tcPr>
          <w:p w14:paraId="4FF76A8E" w14:textId="77777777" w:rsidR="009138FF" w:rsidRPr="008D5090" w:rsidRDefault="009138FF" w:rsidP="00914198">
            <w:pPr>
              <w:pStyle w:val="a5"/>
              <w:numPr>
                <w:ilvl w:val="0"/>
                <w:numId w:val="62"/>
              </w:numPr>
              <w:ind w:left="0" w:firstLine="0"/>
              <w:jc w:val="both"/>
              <w:rPr>
                <w:rFonts w:ascii="Times New Roman" w:hAnsi="Times New Roman"/>
                <w:spacing w:val="-4"/>
                <w:sz w:val="23"/>
                <w:szCs w:val="23"/>
              </w:rPr>
            </w:pPr>
          </w:p>
        </w:tc>
        <w:tc>
          <w:tcPr>
            <w:tcW w:w="1276" w:type="dxa"/>
          </w:tcPr>
          <w:p w14:paraId="61BFBC74" w14:textId="77777777" w:rsidR="009138FF" w:rsidRPr="008D5090" w:rsidRDefault="009138FF" w:rsidP="00914198">
            <w:pPr>
              <w:jc w:val="both"/>
              <w:rPr>
                <w:rFonts w:ascii="Times New Roman" w:hAnsi="Times New Roman"/>
                <w:spacing w:val="-4"/>
                <w:sz w:val="23"/>
                <w:szCs w:val="23"/>
              </w:rPr>
            </w:pPr>
            <w:r w:rsidRPr="008D5090">
              <w:rPr>
                <w:rFonts w:ascii="Times New Roman" w:hAnsi="Times New Roman"/>
                <w:spacing w:val="-4"/>
                <w:sz w:val="23"/>
                <w:szCs w:val="23"/>
              </w:rPr>
              <w:t>18.1</w:t>
            </w:r>
          </w:p>
        </w:tc>
        <w:tc>
          <w:tcPr>
            <w:tcW w:w="7513" w:type="dxa"/>
          </w:tcPr>
          <w:p w14:paraId="13AD8A15" w14:textId="77777777" w:rsidR="009138FF" w:rsidRPr="008D5090" w:rsidRDefault="00566456"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полиграфические и услуги, связанные с печатанием</w:t>
            </w:r>
          </w:p>
        </w:tc>
      </w:tr>
      <w:tr w:rsidR="00EC06C1" w:rsidRPr="008D5090" w14:paraId="17A87DD5" w14:textId="77777777" w:rsidTr="00914198">
        <w:tc>
          <w:tcPr>
            <w:tcW w:w="709" w:type="dxa"/>
          </w:tcPr>
          <w:p w14:paraId="517134E3"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7F06C12D"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19.2</w:t>
            </w:r>
          </w:p>
        </w:tc>
        <w:tc>
          <w:tcPr>
            <w:tcW w:w="7513" w:type="dxa"/>
          </w:tcPr>
          <w:p w14:paraId="412DDDF3"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Нефтепродукты</w:t>
            </w:r>
          </w:p>
        </w:tc>
      </w:tr>
      <w:tr w:rsidR="00EC06C1" w:rsidRPr="008D5090" w14:paraId="7C4AF6E9" w14:textId="77777777" w:rsidTr="00914198">
        <w:tc>
          <w:tcPr>
            <w:tcW w:w="709" w:type="dxa"/>
          </w:tcPr>
          <w:p w14:paraId="35F023F4"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58A01DBB"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20.1</w:t>
            </w:r>
          </w:p>
        </w:tc>
        <w:tc>
          <w:tcPr>
            <w:tcW w:w="7513" w:type="dxa"/>
          </w:tcPr>
          <w:p w14:paraId="11A183D3"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Вещества химические основные, удобрения химические и азотные, пластмассы и синтетический каучук в первичных формах</w:t>
            </w:r>
          </w:p>
        </w:tc>
      </w:tr>
      <w:tr w:rsidR="00EC06C1" w:rsidRPr="008D5090" w14:paraId="2A108951" w14:textId="77777777" w:rsidTr="00914198">
        <w:tc>
          <w:tcPr>
            <w:tcW w:w="709" w:type="dxa"/>
          </w:tcPr>
          <w:p w14:paraId="62EF50DD"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11FE10D2"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20.3</w:t>
            </w:r>
          </w:p>
        </w:tc>
        <w:tc>
          <w:tcPr>
            <w:tcW w:w="7513" w:type="dxa"/>
          </w:tcPr>
          <w:p w14:paraId="5AD7F64B"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Материалы лакокрасочные и аналогичные для нанесения покрытий, полиграфические краски и мастики</w:t>
            </w:r>
          </w:p>
        </w:tc>
      </w:tr>
      <w:tr w:rsidR="00CB1B04" w:rsidRPr="008D5090" w14:paraId="5242E549" w14:textId="77777777" w:rsidTr="00914198">
        <w:tc>
          <w:tcPr>
            <w:tcW w:w="709" w:type="dxa"/>
          </w:tcPr>
          <w:p w14:paraId="5770BBBF"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1ADF67A1"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20.4</w:t>
            </w:r>
          </w:p>
        </w:tc>
        <w:tc>
          <w:tcPr>
            <w:tcW w:w="7513" w:type="dxa"/>
          </w:tcPr>
          <w:p w14:paraId="07974BC8" w14:textId="77777777" w:rsidR="00CB1B04" w:rsidRPr="008D5090" w:rsidRDefault="00AF495A"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 xml:space="preserve">Мыло и средства моющие, </w:t>
            </w:r>
            <w:proofErr w:type="gramStart"/>
            <w:r w:rsidRPr="008D5090">
              <w:rPr>
                <w:rFonts w:ascii="Times New Roman" w:hAnsi="Times New Roman"/>
                <w:spacing w:val="-4"/>
                <w:sz w:val="23"/>
                <w:szCs w:val="23"/>
              </w:rPr>
              <w:t>средства</w:t>
            </w:r>
            <w:proofErr w:type="gramEnd"/>
            <w:r w:rsidRPr="008D5090">
              <w:rPr>
                <w:rFonts w:ascii="Times New Roman" w:hAnsi="Times New Roman"/>
                <w:spacing w:val="-4"/>
                <w:sz w:val="23"/>
                <w:szCs w:val="23"/>
              </w:rPr>
              <w:t xml:space="preserve"> чистящие и полирующие, средства парфюмерные и косметические</w:t>
            </w:r>
          </w:p>
        </w:tc>
      </w:tr>
      <w:tr w:rsidR="00EA5B97" w:rsidRPr="008D5090" w14:paraId="55D2348B" w14:textId="77777777" w:rsidTr="00914198">
        <w:tc>
          <w:tcPr>
            <w:tcW w:w="709" w:type="dxa"/>
          </w:tcPr>
          <w:p w14:paraId="6B63131C" w14:textId="77777777" w:rsidR="00EA5B97" w:rsidRPr="008D5090" w:rsidRDefault="00EA5B97" w:rsidP="00914198">
            <w:pPr>
              <w:pStyle w:val="a5"/>
              <w:numPr>
                <w:ilvl w:val="0"/>
                <w:numId w:val="62"/>
              </w:numPr>
              <w:ind w:left="0" w:firstLine="0"/>
              <w:jc w:val="both"/>
              <w:rPr>
                <w:rFonts w:ascii="Times New Roman" w:hAnsi="Times New Roman"/>
                <w:spacing w:val="-4"/>
                <w:sz w:val="23"/>
                <w:szCs w:val="23"/>
              </w:rPr>
            </w:pPr>
          </w:p>
        </w:tc>
        <w:tc>
          <w:tcPr>
            <w:tcW w:w="1276" w:type="dxa"/>
          </w:tcPr>
          <w:p w14:paraId="52E10119" w14:textId="77777777" w:rsidR="00EA5B97" w:rsidRPr="008D5090" w:rsidRDefault="00EA5B97" w:rsidP="00914198">
            <w:pPr>
              <w:jc w:val="both"/>
              <w:rPr>
                <w:rFonts w:ascii="Times New Roman" w:hAnsi="Times New Roman"/>
                <w:spacing w:val="-4"/>
                <w:sz w:val="23"/>
                <w:szCs w:val="23"/>
              </w:rPr>
            </w:pPr>
            <w:r w:rsidRPr="008D5090">
              <w:rPr>
                <w:rFonts w:ascii="Times New Roman" w:hAnsi="Times New Roman"/>
                <w:spacing w:val="-4"/>
                <w:sz w:val="23"/>
                <w:szCs w:val="23"/>
              </w:rPr>
              <w:t>20.5</w:t>
            </w:r>
          </w:p>
        </w:tc>
        <w:tc>
          <w:tcPr>
            <w:tcW w:w="7513" w:type="dxa"/>
          </w:tcPr>
          <w:p w14:paraId="1CF3F387" w14:textId="77777777" w:rsidR="00EA5B97" w:rsidRPr="008D5090" w:rsidRDefault="006A5BBA"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Продукты химические прочие</w:t>
            </w:r>
          </w:p>
        </w:tc>
      </w:tr>
      <w:tr w:rsidR="00C55661" w:rsidRPr="008D5090" w14:paraId="596F937B" w14:textId="77777777" w:rsidTr="00914198">
        <w:tc>
          <w:tcPr>
            <w:tcW w:w="709" w:type="dxa"/>
          </w:tcPr>
          <w:p w14:paraId="7C36A2AB" w14:textId="77777777" w:rsidR="00C55661" w:rsidRPr="008D5090" w:rsidRDefault="00C55661" w:rsidP="00914198">
            <w:pPr>
              <w:pStyle w:val="a5"/>
              <w:numPr>
                <w:ilvl w:val="0"/>
                <w:numId w:val="62"/>
              </w:numPr>
              <w:ind w:left="0" w:firstLine="0"/>
              <w:jc w:val="both"/>
              <w:rPr>
                <w:rFonts w:ascii="Times New Roman" w:hAnsi="Times New Roman"/>
                <w:spacing w:val="-4"/>
                <w:sz w:val="23"/>
                <w:szCs w:val="23"/>
              </w:rPr>
            </w:pPr>
          </w:p>
        </w:tc>
        <w:tc>
          <w:tcPr>
            <w:tcW w:w="1276" w:type="dxa"/>
          </w:tcPr>
          <w:p w14:paraId="570B62B8" w14:textId="77777777" w:rsidR="00C55661" w:rsidRPr="008D5090" w:rsidRDefault="00C55661" w:rsidP="00914198">
            <w:pPr>
              <w:jc w:val="both"/>
              <w:rPr>
                <w:rFonts w:ascii="Times New Roman" w:hAnsi="Times New Roman"/>
                <w:spacing w:val="-4"/>
                <w:sz w:val="23"/>
                <w:szCs w:val="23"/>
              </w:rPr>
            </w:pPr>
            <w:r w:rsidRPr="008D5090">
              <w:rPr>
                <w:rFonts w:ascii="Times New Roman" w:hAnsi="Times New Roman"/>
                <w:spacing w:val="-4"/>
                <w:sz w:val="23"/>
                <w:szCs w:val="23"/>
              </w:rPr>
              <w:t>22.11</w:t>
            </w:r>
          </w:p>
        </w:tc>
        <w:tc>
          <w:tcPr>
            <w:tcW w:w="7513" w:type="dxa"/>
          </w:tcPr>
          <w:p w14:paraId="6AD71C8F" w14:textId="77777777" w:rsidR="00C55661" w:rsidRPr="008D5090" w:rsidRDefault="006A5BBA"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Шины, покрышки и камеры резиновые; восстановление протекторов и резиновых шин</w:t>
            </w:r>
          </w:p>
        </w:tc>
      </w:tr>
      <w:tr w:rsidR="00EC06C1" w:rsidRPr="008D5090" w14:paraId="44849A1A" w14:textId="77777777" w:rsidTr="00914198">
        <w:tc>
          <w:tcPr>
            <w:tcW w:w="709" w:type="dxa"/>
          </w:tcPr>
          <w:p w14:paraId="2879C780"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62E74FF7"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22.19</w:t>
            </w:r>
          </w:p>
        </w:tc>
        <w:tc>
          <w:tcPr>
            <w:tcW w:w="7513" w:type="dxa"/>
          </w:tcPr>
          <w:p w14:paraId="5EF3A818"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Изделия из резины прочие</w:t>
            </w:r>
          </w:p>
        </w:tc>
      </w:tr>
      <w:tr w:rsidR="00A90AC0" w:rsidRPr="008D5090" w14:paraId="45AE14CB" w14:textId="77777777" w:rsidTr="00914198">
        <w:tc>
          <w:tcPr>
            <w:tcW w:w="709" w:type="dxa"/>
          </w:tcPr>
          <w:p w14:paraId="2E18BB2D" w14:textId="77777777" w:rsidR="00A90AC0" w:rsidRPr="008D5090" w:rsidRDefault="00A90AC0" w:rsidP="00914198">
            <w:pPr>
              <w:pStyle w:val="a5"/>
              <w:numPr>
                <w:ilvl w:val="0"/>
                <w:numId w:val="62"/>
              </w:numPr>
              <w:ind w:left="0" w:firstLine="0"/>
              <w:jc w:val="both"/>
              <w:rPr>
                <w:rFonts w:ascii="Times New Roman" w:hAnsi="Times New Roman"/>
                <w:spacing w:val="-4"/>
                <w:sz w:val="23"/>
                <w:szCs w:val="23"/>
              </w:rPr>
            </w:pPr>
          </w:p>
        </w:tc>
        <w:tc>
          <w:tcPr>
            <w:tcW w:w="1276" w:type="dxa"/>
          </w:tcPr>
          <w:p w14:paraId="05D17E20" w14:textId="77777777" w:rsidR="00A90AC0" w:rsidRPr="008D5090" w:rsidRDefault="00A90AC0" w:rsidP="00914198">
            <w:pPr>
              <w:jc w:val="both"/>
              <w:rPr>
                <w:rFonts w:ascii="Times New Roman" w:hAnsi="Times New Roman"/>
                <w:spacing w:val="-4"/>
                <w:sz w:val="23"/>
                <w:szCs w:val="23"/>
              </w:rPr>
            </w:pPr>
            <w:r w:rsidRPr="008D5090">
              <w:rPr>
                <w:rFonts w:ascii="Times New Roman" w:hAnsi="Times New Roman"/>
                <w:spacing w:val="-4"/>
                <w:sz w:val="23"/>
                <w:szCs w:val="23"/>
              </w:rPr>
              <w:t>22.2</w:t>
            </w:r>
          </w:p>
        </w:tc>
        <w:tc>
          <w:tcPr>
            <w:tcW w:w="7513" w:type="dxa"/>
          </w:tcPr>
          <w:p w14:paraId="50E03DC2" w14:textId="77777777" w:rsidR="00A90AC0" w:rsidRPr="008D5090" w:rsidRDefault="006A5BBA"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Изделия из пластмасс</w:t>
            </w:r>
          </w:p>
        </w:tc>
      </w:tr>
      <w:tr w:rsidR="004D29C1" w:rsidRPr="008D5090" w14:paraId="4A41693E" w14:textId="77777777" w:rsidTr="00914198">
        <w:tc>
          <w:tcPr>
            <w:tcW w:w="709" w:type="dxa"/>
          </w:tcPr>
          <w:p w14:paraId="42607701" w14:textId="77777777" w:rsidR="004D29C1" w:rsidRPr="008D5090" w:rsidRDefault="004D29C1" w:rsidP="00914198">
            <w:pPr>
              <w:pStyle w:val="a5"/>
              <w:numPr>
                <w:ilvl w:val="0"/>
                <w:numId w:val="62"/>
              </w:numPr>
              <w:ind w:left="0" w:firstLine="0"/>
              <w:jc w:val="both"/>
              <w:rPr>
                <w:rFonts w:ascii="Times New Roman" w:hAnsi="Times New Roman"/>
                <w:spacing w:val="-4"/>
                <w:sz w:val="23"/>
                <w:szCs w:val="23"/>
              </w:rPr>
            </w:pPr>
          </w:p>
        </w:tc>
        <w:tc>
          <w:tcPr>
            <w:tcW w:w="1276" w:type="dxa"/>
          </w:tcPr>
          <w:p w14:paraId="09C2313E" w14:textId="77777777" w:rsidR="004D29C1" w:rsidRPr="008D5090" w:rsidRDefault="004D29C1" w:rsidP="00914198">
            <w:pPr>
              <w:jc w:val="both"/>
              <w:rPr>
                <w:rFonts w:ascii="Times New Roman" w:hAnsi="Times New Roman"/>
                <w:spacing w:val="-4"/>
                <w:sz w:val="23"/>
                <w:szCs w:val="23"/>
              </w:rPr>
            </w:pPr>
            <w:r w:rsidRPr="008D5090">
              <w:rPr>
                <w:rFonts w:ascii="Times New Roman" w:hAnsi="Times New Roman"/>
                <w:spacing w:val="-4"/>
                <w:sz w:val="23"/>
                <w:szCs w:val="23"/>
              </w:rPr>
              <w:t>23</w:t>
            </w:r>
            <w:r w:rsidR="00195AEA" w:rsidRPr="008D5090">
              <w:rPr>
                <w:rFonts w:ascii="Times New Roman" w:hAnsi="Times New Roman"/>
                <w:spacing w:val="-4"/>
                <w:sz w:val="23"/>
                <w:szCs w:val="23"/>
              </w:rPr>
              <w:t>.1</w:t>
            </w:r>
          </w:p>
        </w:tc>
        <w:tc>
          <w:tcPr>
            <w:tcW w:w="7513" w:type="dxa"/>
          </w:tcPr>
          <w:p w14:paraId="79E7BCC2" w14:textId="77777777" w:rsidR="004D29C1" w:rsidRPr="008D5090" w:rsidRDefault="00195AEA"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Стекло и изделия из стекла</w:t>
            </w:r>
          </w:p>
        </w:tc>
      </w:tr>
      <w:tr w:rsidR="00EC06C1" w:rsidRPr="008D5090" w14:paraId="30213BC8" w14:textId="77777777" w:rsidTr="00914198">
        <w:tc>
          <w:tcPr>
            <w:tcW w:w="709" w:type="dxa"/>
          </w:tcPr>
          <w:p w14:paraId="4A6F58A6"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2CA8AC13"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23.2</w:t>
            </w:r>
          </w:p>
        </w:tc>
        <w:tc>
          <w:tcPr>
            <w:tcW w:w="7513" w:type="dxa"/>
          </w:tcPr>
          <w:p w14:paraId="5DDE3196"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Изделия огнеупорные</w:t>
            </w:r>
          </w:p>
        </w:tc>
      </w:tr>
      <w:tr w:rsidR="00EC06C1" w:rsidRPr="008D5090" w14:paraId="30B2B159" w14:textId="77777777" w:rsidTr="00914198">
        <w:tc>
          <w:tcPr>
            <w:tcW w:w="709" w:type="dxa"/>
          </w:tcPr>
          <w:p w14:paraId="05FF3DE7"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2BF67D05"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23.43</w:t>
            </w:r>
          </w:p>
        </w:tc>
        <w:tc>
          <w:tcPr>
            <w:tcW w:w="7513" w:type="dxa"/>
          </w:tcPr>
          <w:p w14:paraId="2A26E1D7"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 xml:space="preserve">Изоляторы электрические и </w:t>
            </w:r>
            <w:proofErr w:type="gramStart"/>
            <w:r w:rsidRPr="008D5090">
              <w:rPr>
                <w:rFonts w:ascii="Times New Roman" w:hAnsi="Times New Roman"/>
                <w:spacing w:val="-4"/>
                <w:sz w:val="23"/>
                <w:szCs w:val="23"/>
              </w:rPr>
              <w:t>арматура</w:t>
            </w:r>
            <w:proofErr w:type="gramEnd"/>
            <w:r w:rsidRPr="008D5090">
              <w:rPr>
                <w:rFonts w:ascii="Times New Roman" w:hAnsi="Times New Roman"/>
                <w:spacing w:val="-4"/>
                <w:sz w:val="23"/>
                <w:szCs w:val="23"/>
              </w:rPr>
              <w:t xml:space="preserve"> изолирующая из керамики</w:t>
            </w:r>
          </w:p>
        </w:tc>
      </w:tr>
      <w:tr w:rsidR="00EC06C1" w:rsidRPr="008D5090" w14:paraId="20A65184" w14:textId="77777777" w:rsidTr="00914198">
        <w:tc>
          <w:tcPr>
            <w:tcW w:w="709" w:type="dxa"/>
          </w:tcPr>
          <w:p w14:paraId="524A7EAB"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0EEA5013"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23.44</w:t>
            </w:r>
          </w:p>
        </w:tc>
        <w:tc>
          <w:tcPr>
            <w:tcW w:w="7513" w:type="dxa"/>
          </w:tcPr>
          <w:p w14:paraId="4E0E963C"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Изделия технические прочие из керамики</w:t>
            </w:r>
          </w:p>
        </w:tc>
      </w:tr>
      <w:tr w:rsidR="00F04815" w:rsidRPr="008D5090" w14:paraId="15E6887B" w14:textId="77777777" w:rsidTr="00914198">
        <w:tc>
          <w:tcPr>
            <w:tcW w:w="709" w:type="dxa"/>
          </w:tcPr>
          <w:p w14:paraId="27920700" w14:textId="77777777" w:rsidR="00F04815" w:rsidRPr="008D5090" w:rsidRDefault="00F04815" w:rsidP="00914198">
            <w:pPr>
              <w:pStyle w:val="a5"/>
              <w:numPr>
                <w:ilvl w:val="0"/>
                <w:numId w:val="62"/>
              </w:numPr>
              <w:ind w:left="0" w:firstLine="0"/>
              <w:jc w:val="both"/>
              <w:rPr>
                <w:rFonts w:ascii="Times New Roman" w:hAnsi="Times New Roman"/>
                <w:spacing w:val="-4"/>
                <w:sz w:val="23"/>
                <w:szCs w:val="23"/>
              </w:rPr>
            </w:pPr>
          </w:p>
        </w:tc>
        <w:tc>
          <w:tcPr>
            <w:tcW w:w="1276" w:type="dxa"/>
          </w:tcPr>
          <w:p w14:paraId="282360DF" w14:textId="77777777" w:rsidR="00F04815" w:rsidRPr="008D5090" w:rsidRDefault="00F04815" w:rsidP="00914198">
            <w:pPr>
              <w:jc w:val="both"/>
              <w:rPr>
                <w:rFonts w:ascii="Times New Roman" w:hAnsi="Times New Roman"/>
                <w:spacing w:val="-4"/>
                <w:sz w:val="23"/>
                <w:szCs w:val="23"/>
              </w:rPr>
            </w:pPr>
            <w:r w:rsidRPr="008D5090">
              <w:rPr>
                <w:rFonts w:ascii="Times New Roman" w:hAnsi="Times New Roman"/>
                <w:spacing w:val="-4"/>
                <w:sz w:val="23"/>
                <w:szCs w:val="23"/>
              </w:rPr>
              <w:t>23.49</w:t>
            </w:r>
          </w:p>
        </w:tc>
        <w:tc>
          <w:tcPr>
            <w:tcW w:w="7513" w:type="dxa"/>
          </w:tcPr>
          <w:p w14:paraId="704804A1" w14:textId="77777777" w:rsidR="00F04815" w:rsidRPr="008D5090" w:rsidRDefault="00597FE7"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Изделия керамические прочие</w:t>
            </w:r>
          </w:p>
        </w:tc>
      </w:tr>
      <w:tr w:rsidR="002A68BA" w:rsidRPr="008D5090" w14:paraId="159DC922" w14:textId="77777777" w:rsidTr="00914198">
        <w:tc>
          <w:tcPr>
            <w:tcW w:w="709" w:type="dxa"/>
          </w:tcPr>
          <w:p w14:paraId="480E910D" w14:textId="77777777" w:rsidR="002A68BA" w:rsidRPr="008D5090" w:rsidRDefault="002A68BA" w:rsidP="00914198">
            <w:pPr>
              <w:pStyle w:val="a5"/>
              <w:numPr>
                <w:ilvl w:val="0"/>
                <w:numId w:val="62"/>
              </w:numPr>
              <w:ind w:left="0" w:firstLine="0"/>
              <w:jc w:val="both"/>
              <w:rPr>
                <w:rFonts w:ascii="Times New Roman" w:hAnsi="Times New Roman"/>
                <w:spacing w:val="-4"/>
                <w:sz w:val="23"/>
                <w:szCs w:val="23"/>
              </w:rPr>
            </w:pPr>
          </w:p>
        </w:tc>
        <w:tc>
          <w:tcPr>
            <w:tcW w:w="1276" w:type="dxa"/>
          </w:tcPr>
          <w:p w14:paraId="71DF8CAA" w14:textId="77777777" w:rsidR="002A68BA" w:rsidRPr="008D5090" w:rsidRDefault="002A68BA" w:rsidP="00914198">
            <w:pPr>
              <w:jc w:val="both"/>
              <w:rPr>
                <w:rFonts w:ascii="Times New Roman" w:hAnsi="Times New Roman"/>
                <w:spacing w:val="-4"/>
                <w:sz w:val="23"/>
                <w:szCs w:val="23"/>
              </w:rPr>
            </w:pPr>
            <w:r w:rsidRPr="008D5090">
              <w:rPr>
                <w:rFonts w:ascii="Times New Roman" w:hAnsi="Times New Roman"/>
                <w:spacing w:val="-4"/>
                <w:sz w:val="23"/>
                <w:szCs w:val="23"/>
              </w:rPr>
              <w:t>23.51</w:t>
            </w:r>
          </w:p>
        </w:tc>
        <w:tc>
          <w:tcPr>
            <w:tcW w:w="7513" w:type="dxa"/>
          </w:tcPr>
          <w:p w14:paraId="28245A02" w14:textId="77777777" w:rsidR="002A68BA" w:rsidRPr="008D5090" w:rsidRDefault="00597FE7"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Цемент</w:t>
            </w:r>
          </w:p>
        </w:tc>
      </w:tr>
      <w:tr w:rsidR="00EC06C1" w:rsidRPr="008D5090" w14:paraId="65872610" w14:textId="77777777" w:rsidTr="00914198">
        <w:tc>
          <w:tcPr>
            <w:tcW w:w="709" w:type="dxa"/>
          </w:tcPr>
          <w:p w14:paraId="6139DEFD"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042C6E40"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23.91</w:t>
            </w:r>
          </w:p>
        </w:tc>
        <w:tc>
          <w:tcPr>
            <w:tcW w:w="7513" w:type="dxa"/>
          </w:tcPr>
          <w:p w14:paraId="378E34AA"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Изделия абразивные</w:t>
            </w:r>
          </w:p>
        </w:tc>
      </w:tr>
      <w:tr w:rsidR="00EC06C1" w:rsidRPr="008D5090" w14:paraId="73B26543" w14:textId="77777777" w:rsidTr="00914198">
        <w:tc>
          <w:tcPr>
            <w:tcW w:w="709" w:type="dxa"/>
          </w:tcPr>
          <w:p w14:paraId="0CCC1885"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0CD55E97"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23.99</w:t>
            </w:r>
          </w:p>
        </w:tc>
        <w:tc>
          <w:tcPr>
            <w:tcW w:w="7513" w:type="dxa"/>
          </w:tcPr>
          <w:p w14:paraId="709A8A23"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Продукция минеральная неметаллическая прочая, не включенная в другие группировки</w:t>
            </w:r>
          </w:p>
        </w:tc>
      </w:tr>
      <w:tr w:rsidR="00EC06C1" w:rsidRPr="008D5090" w14:paraId="66D7810C" w14:textId="77777777" w:rsidTr="00914198">
        <w:tc>
          <w:tcPr>
            <w:tcW w:w="709" w:type="dxa"/>
          </w:tcPr>
          <w:p w14:paraId="1DE3A19F"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40BC01FD"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24.1</w:t>
            </w:r>
          </w:p>
        </w:tc>
        <w:tc>
          <w:tcPr>
            <w:tcW w:w="7513" w:type="dxa"/>
          </w:tcPr>
          <w:p w14:paraId="07A52DB7"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Железо, чугун, сталь и ферросплавы</w:t>
            </w:r>
          </w:p>
        </w:tc>
      </w:tr>
      <w:tr w:rsidR="00EC06C1" w:rsidRPr="008D5090" w14:paraId="24E65D71" w14:textId="77777777" w:rsidTr="00914198">
        <w:tc>
          <w:tcPr>
            <w:tcW w:w="709" w:type="dxa"/>
          </w:tcPr>
          <w:p w14:paraId="747E92B5"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36CF126E"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24.2</w:t>
            </w:r>
          </w:p>
        </w:tc>
        <w:tc>
          <w:tcPr>
            <w:tcW w:w="7513" w:type="dxa"/>
          </w:tcPr>
          <w:p w14:paraId="4102D65C"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Трубы, профили пустотелые и их фитинги стальные</w:t>
            </w:r>
          </w:p>
        </w:tc>
      </w:tr>
      <w:tr w:rsidR="00EC06C1" w:rsidRPr="008D5090" w14:paraId="3160C394" w14:textId="77777777" w:rsidTr="00914198">
        <w:tc>
          <w:tcPr>
            <w:tcW w:w="709" w:type="dxa"/>
          </w:tcPr>
          <w:p w14:paraId="349B7F9C"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4C7B490E"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24.3</w:t>
            </w:r>
          </w:p>
        </w:tc>
        <w:tc>
          <w:tcPr>
            <w:tcW w:w="7513" w:type="dxa"/>
          </w:tcPr>
          <w:p w14:paraId="30AE7F92"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Полуфабрикаты стальные прочие</w:t>
            </w:r>
          </w:p>
        </w:tc>
      </w:tr>
      <w:tr w:rsidR="00EC06C1" w:rsidRPr="008D5090" w14:paraId="17C7AFE0" w14:textId="77777777" w:rsidTr="00914198">
        <w:tc>
          <w:tcPr>
            <w:tcW w:w="709" w:type="dxa"/>
          </w:tcPr>
          <w:p w14:paraId="683BDFCD"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5C05AFE9"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24.4</w:t>
            </w:r>
          </w:p>
        </w:tc>
        <w:tc>
          <w:tcPr>
            <w:tcW w:w="7513" w:type="dxa"/>
          </w:tcPr>
          <w:p w14:paraId="613A61D2"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Металлы основные драгоценные и цветные прочие; топливо ядерное переработанное</w:t>
            </w:r>
          </w:p>
        </w:tc>
      </w:tr>
      <w:tr w:rsidR="00EC06C1" w:rsidRPr="008D5090" w14:paraId="320613E5" w14:textId="77777777" w:rsidTr="00914198">
        <w:tc>
          <w:tcPr>
            <w:tcW w:w="709" w:type="dxa"/>
          </w:tcPr>
          <w:p w14:paraId="62B2DE25"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03010D02"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24.5</w:t>
            </w:r>
          </w:p>
        </w:tc>
        <w:tc>
          <w:tcPr>
            <w:tcW w:w="7513" w:type="dxa"/>
          </w:tcPr>
          <w:p w14:paraId="5A5CB7DA"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литью металлов</w:t>
            </w:r>
          </w:p>
        </w:tc>
      </w:tr>
      <w:tr w:rsidR="009138FF" w:rsidRPr="008D5090" w14:paraId="0FE11415" w14:textId="77777777" w:rsidTr="00914198">
        <w:tc>
          <w:tcPr>
            <w:tcW w:w="709" w:type="dxa"/>
          </w:tcPr>
          <w:p w14:paraId="2E35FFAD" w14:textId="77777777" w:rsidR="009138FF" w:rsidRPr="008D5090" w:rsidRDefault="009138FF" w:rsidP="00914198">
            <w:pPr>
              <w:pStyle w:val="a5"/>
              <w:numPr>
                <w:ilvl w:val="0"/>
                <w:numId w:val="62"/>
              </w:numPr>
              <w:ind w:left="0" w:firstLine="0"/>
              <w:jc w:val="both"/>
              <w:rPr>
                <w:rFonts w:ascii="Times New Roman" w:hAnsi="Times New Roman"/>
                <w:spacing w:val="-4"/>
                <w:sz w:val="23"/>
                <w:szCs w:val="23"/>
              </w:rPr>
            </w:pPr>
          </w:p>
        </w:tc>
        <w:tc>
          <w:tcPr>
            <w:tcW w:w="1276" w:type="dxa"/>
          </w:tcPr>
          <w:p w14:paraId="689E4E43" w14:textId="77777777" w:rsidR="009138FF" w:rsidRPr="008D5090" w:rsidRDefault="009138FF" w:rsidP="00914198">
            <w:pPr>
              <w:jc w:val="both"/>
              <w:rPr>
                <w:rFonts w:ascii="Times New Roman" w:hAnsi="Times New Roman"/>
                <w:spacing w:val="-4"/>
                <w:sz w:val="23"/>
                <w:szCs w:val="23"/>
              </w:rPr>
            </w:pPr>
            <w:r w:rsidRPr="008D5090">
              <w:rPr>
                <w:rFonts w:ascii="Times New Roman" w:hAnsi="Times New Roman"/>
                <w:spacing w:val="-4"/>
                <w:sz w:val="23"/>
                <w:szCs w:val="23"/>
              </w:rPr>
              <w:t>25.1</w:t>
            </w:r>
          </w:p>
        </w:tc>
        <w:tc>
          <w:tcPr>
            <w:tcW w:w="7513" w:type="dxa"/>
          </w:tcPr>
          <w:p w14:paraId="1C2D45F2" w14:textId="77777777" w:rsidR="009138FF" w:rsidRPr="008D5090" w:rsidRDefault="004073A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Металлоконструкции строительные</w:t>
            </w:r>
          </w:p>
        </w:tc>
      </w:tr>
      <w:tr w:rsidR="003935F6" w:rsidRPr="008D5090" w14:paraId="49EFA1E7" w14:textId="77777777" w:rsidTr="00914198">
        <w:tc>
          <w:tcPr>
            <w:tcW w:w="709" w:type="dxa"/>
          </w:tcPr>
          <w:p w14:paraId="48CC21D3" w14:textId="77777777" w:rsidR="003935F6" w:rsidRPr="008D5090" w:rsidRDefault="003935F6" w:rsidP="00914198">
            <w:pPr>
              <w:pStyle w:val="a5"/>
              <w:numPr>
                <w:ilvl w:val="0"/>
                <w:numId w:val="62"/>
              </w:numPr>
              <w:ind w:left="0" w:firstLine="0"/>
              <w:jc w:val="both"/>
              <w:rPr>
                <w:rFonts w:ascii="Times New Roman" w:hAnsi="Times New Roman"/>
                <w:spacing w:val="-4"/>
                <w:sz w:val="23"/>
                <w:szCs w:val="23"/>
              </w:rPr>
            </w:pPr>
          </w:p>
        </w:tc>
        <w:tc>
          <w:tcPr>
            <w:tcW w:w="1276" w:type="dxa"/>
          </w:tcPr>
          <w:p w14:paraId="5A3A7E55" w14:textId="77777777" w:rsidR="003935F6" w:rsidRPr="008D5090" w:rsidRDefault="003935F6" w:rsidP="00914198">
            <w:pPr>
              <w:jc w:val="both"/>
              <w:rPr>
                <w:rFonts w:ascii="Times New Roman" w:hAnsi="Times New Roman"/>
                <w:spacing w:val="-4"/>
                <w:sz w:val="23"/>
                <w:szCs w:val="23"/>
              </w:rPr>
            </w:pPr>
            <w:r w:rsidRPr="008D5090">
              <w:rPr>
                <w:rFonts w:ascii="Times New Roman" w:hAnsi="Times New Roman"/>
                <w:spacing w:val="-4"/>
                <w:sz w:val="23"/>
                <w:szCs w:val="23"/>
              </w:rPr>
              <w:t>25.21</w:t>
            </w:r>
          </w:p>
        </w:tc>
        <w:tc>
          <w:tcPr>
            <w:tcW w:w="7513" w:type="dxa"/>
          </w:tcPr>
          <w:p w14:paraId="110D6530" w14:textId="77777777" w:rsidR="003935F6" w:rsidRPr="008D5090" w:rsidRDefault="004073A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Радиаторы и водогрейные котлы центрального отопления</w:t>
            </w:r>
          </w:p>
        </w:tc>
      </w:tr>
      <w:tr w:rsidR="00EC06C1" w:rsidRPr="008D5090" w14:paraId="290573C7" w14:textId="77777777" w:rsidTr="00914198">
        <w:tc>
          <w:tcPr>
            <w:tcW w:w="709" w:type="dxa"/>
          </w:tcPr>
          <w:p w14:paraId="0922EEFE"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1C37321C"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25.29</w:t>
            </w:r>
          </w:p>
        </w:tc>
        <w:tc>
          <w:tcPr>
            <w:tcW w:w="7513" w:type="dxa"/>
          </w:tcPr>
          <w:p w14:paraId="0C8A199E"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Резервуары, цистерны и аналогичные емкости из металлов прочие</w:t>
            </w:r>
          </w:p>
        </w:tc>
      </w:tr>
      <w:tr w:rsidR="00EC06C1" w:rsidRPr="008D5090" w14:paraId="429F1C3E" w14:textId="77777777" w:rsidTr="00914198">
        <w:tc>
          <w:tcPr>
            <w:tcW w:w="709" w:type="dxa"/>
          </w:tcPr>
          <w:p w14:paraId="513767AB"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5590E4CF"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25.3</w:t>
            </w:r>
          </w:p>
        </w:tc>
        <w:tc>
          <w:tcPr>
            <w:tcW w:w="7513" w:type="dxa"/>
          </w:tcPr>
          <w:p w14:paraId="32A6C34C"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Котлы паровые, кроме водогрейных котлов центрального отопления</w:t>
            </w:r>
          </w:p>
        </w:tc>
      </w:tr>
      <w:tr w:rsidR="003804AC" w:rsidRPr="008D5090" w14:paraId="46A8A3D5" w14:textId="77777777" w:rsidTr="00914198">
        <w:tc>
          <w:tcPr>
            <w:tcW w:w="709" w:type="dxa"/>
          </w:tcPr>
          <w:p w14:paraId="6D0B43FF" w14:textId="77777777" w:rsidR="003804AC" w:rsidRPr="008D5090" w:rsidRDefault="003804AC" w:rsidP="00914198">
            <w:pPr>
              <w:pStyle w:val="a5"/>
              <w:numPr>
                <w:ilvl w:val="0"/>
                <w:numId w:val="62"/>
              </w:numPr>
              <w:ind w:left="0" w:firstLine="0"/>
              <w:jc w:val="both"/>
              <w:rPr>
                <w:rFonts w:ascii="Times New Roman" w:hAnsi="Times New Roman"/>
                <w:spacing w:val="-4"/>
                <w:sz w:val="23"/>
                <w:szCs w:val="23"/>
              </w:rPr>
            </w:pPr>
          </w:p>
        </w:tc>
        <w:tc>
          <w:tcPr>
            <w:tcW w:w="1276" w:type="dxa"/>
          </w:tcPr>
          <w:p w14:paraId="643C86CB" w14:textId="77777777" w:rsidR="003804AC" w:rsidRPr="008D5090" w:rsidRDefault="003804AC" w:rsidP="00914198">
            <w:pPr>
              <w:jc w:val="both"/>
              <w:rPr>
                <w:rFonts w:ascii="Times New Roman" w:hAnsi="Times New Roman"/>
                <w:spacing w:val="-4"/>
                <w:sz w:val="23"/>
                <w:szCs w:val="23"/>
              </w:rPr>
            </w:pPr>
            <w:r w:rsidRPr="008D5090">
              <w:rPr>
                <w:rFonts w:ascii="Times New Roman" w:hAnsi="Times New Roman"/>
                <w:spacing w:val="-4"/>
                <w:sz w:val="23"/>
                <w:szCs w:val="23"/>
              </w:rPr>
              <w:t>25.5</w:t>
            </w:r>
          </w:p>
        </w:tc>
        <w:tc>
          <w:tcPr>
            <w:tcW w:w="7513" w:type="dxa"/>
          </w:tcPr>
          <w:p w14:paraId="010C0F03" w14:textId="77777777" w:rsidR="003804AC" w:rsidRPr="008D5090" w:rsidRDefault="004073A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EC06C1" w:rsidRPr="008D5090" w14:paraId="2C8B8FE7" w14:textId="77777777" w:rsidTr="00914198">
        <w:tc>
          <w:tcPr>
            <w:tcW w:w="709" w:type="dxa"/>
          </w:tcPr>
          <w:p w14:paraId="4EA1EFA1"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3572E335"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25.6</w:t>
            </w:r>
          </w:p>
        </w:tc>
        <w:tc>
          <w:tcPr>
            <w:tcW w:w="7513" w:type="dxa"/>
          </w:tcPr>
          <w:p w14:paraId="13833B6D"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EC06C1" w:rsidRPr="008D5090" w14:paraId="2B2C8E04" w14:textId="77777777" w:rsidTr="00914198">
        <w:tc>
          <w:tcPr>
            <w:tcW w:w="709" w:type="dxa"/>
          </w:tcPr>
          <w:p w14:paraId="011C5974"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37A06406"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25.7</w:t>
            </w:r>
          </w:p>
        </w:tc>
        <w:tc>
          <w:tcPr>
            <w:tcW w:w="7513" w:type="dxa"/>
          </w:tcPr>
          <w:p w14:paraId="1F2A0C74"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Изделия ножевые, инструмент и универсальные скобяные изделия</w:t>
            </w:r>
          </w:p>
        </w:tc>
      </w:tr>
      <w:tr w:rsidR="00EA5B97" w:rsidRPr="008D5090" w14:paraId="64327B8A" w14:textId="77777777" w:rsidTr="00914198">
        <w:tc>
          <w:tcPr>
            <w:tcW w:w="709" w:type="dxa"/>
          </w:tcPr>
          <w:p w14:paraId="6750FB0E" w14:textId="77777777" w:rsidR="00EA5B97" w:rsidRPr="008D5090" w:rsidRDefault="00EA5B97" w:rsidP="00914198">
            <w:pPr>
              <w:pStyle w:val="a5"/>
              <w:numPr>
                <w:ilvl w:val="0"/>
                <w:numId w:val="62"/>
              </w:numPr>
              <w:ind w:left="0" w:firstLine="0"/>
              <w:jc w:val="both"/>
              <w:rPr>
                <w:rFonts w:ascii="Times New Roman" w:hAnsi="Times New Roman"/>
                <w:spacing w:val="-4"/>
                <w:sz w:val="23"/>
                <w:szCs w:val="23"/>
              </w:rPr>
            </w:pPr>
          </w:p>
        </w:tc>
        <w:tc>
          <w:tcPr>
            <w:tcW w:w="1276" w:type="dxa"/>
          </w:tcPr>
          <w:p w14:paraId="28BC2C7E" w14:textId="77777777" w:rsidR="00EA5B97" w:rsidRPr="008D5090" w:rsidRDefault="00EA5B97" w:rsidP="00914198">
            <w:pPr>
              <w:jc w:val="both"/>
              <w:rPr>
                <w:rFonts w:ascii="Times New Roman" w:hAnsi="Times New Roman"/>
                <w:spacing w:val="-4"/>
                <w:sz w:val="23"/>
                <w:szCs w:val="23"/>
              </w:rPr>
            </w:pPr>
            <w:r w:rsidRPr="008D5090">
              <w:rPr>
                <w:rFonts w:ascii="Times New Roman" w:hAnsi="Times New Roman"/>
                <w:spacing w:val="-4"/>
                <w:sz w:val="23"/>
                <w:szCs w:val="23"/>
              </w:rPr>
              <w:t>25.9</w:t>
            </w:r>
          </w:p>
        </w:tc>
        <w:tc>
          <w:tcPr>
            <w:tcW w:w="7513" w:type="dxa"/>
          </w:tcPr>
          <w:p w14:paraId="5603A089" w14:textId="77777777" w:rsidR="00EA5B97" w:rsidRPr="008D5090" w:rsidRDefault="00AB0AC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Изделия металлические готовые прочие</w:t>
            </w:r>
          </w:p>
        </w:tc>
      </w:tr>
      <w:tr w:rsidR="00EC06C1" w:rsidRPr="008D5090" w14:paraId="4851BE2B" w14:textId="77777777" w:rsidTr="00914198">
        <w:tc>
          <w:tcPr>
            <w:tcW w:w="709" w:type="dxa"/>
          </w:tcPr>
          <w:p w14:paraId="7FBA39D1" w14:textId="77777777" w:rsidR="00EC06C1" w:rsidRPr="008D5090" w:rsidRDefault="00EC06C1" w:rsidP="00914198">
            <w:pPr>
              <w:pStyle w:val="a5"/>
              <w:numPr>
                <w:ilvl w:val="0"/>
                <w:numId w:val="62"/>
              </w:numPr>
              <w:ind w:left="0" w:firstLine="0"/>
              <w:jc w:val="both"/>
              <w:rPr>
                <w:rFonts w:ascii="Times New Roman" w:hAnsi="Times New Roman"/>
                <w:spacing w:val="-4"/>
                <w:sz w:val="23"/>
                <w:szCs w:val="23"/>
              </w:rPr>
            </w:pPr>
          </w:p>
        </w:tc>
        <w:tc>
          <w:tcPr>
            <w:tcW w:w="1276" w:type="dxa"/>
          </w:tcPr>
          <w:p w14:paraId="2648FB37"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26.1</w:t>
            </w:r>
          </w:p>
        </w:tc>
        <w:tc>
          <w:tcPr>
            <w:tcW w:w="7513" w:type="dxa"/>
          </w:tcPr>
          <w:p w14:paraId="58DA4339" w14:textId="77777777" w:rsidR="00EC06C1" w:rsidRPr="008D5090" w:rsidRDefault="00EC06C1" w:rsidP="00914198">
            <w:pPr>
              <w:jc w:val="both"/>
              <w:rPr>
                <w:rFonts w:ascii="Times New Roman" w:hAnsi="Times New Roman"/>
                <w:spacing w:val="-4"/>
                <w:sz w:val="23"/>
                <w:szCs w:val="23"/>
              </w:rPr>
            </w:pPr>
            <w:r w:rsidRPr="008D5090">
              <w:rPr>
                <w:rFonts w:ascii="Times New Roman" w:hAnsi="Times New Roman"/>
                <w:spacing w:val="-4"/>
                <w:sz w:val="23"/>
                <w:szCs w:val="23"/>
              </w:rPr>
              <w:t>Компоненты электронные и платы</w:t>
            </w:r>
          </w:p>
        </w:tc>
      </w:tr>
      <w:tr w:rsidR="00CB1B04" w:rsidRPr="008D5090" w14:paraId="4D0148E9" w14:textId="77777777" w:rsidTr="00914198">
        <w:tc>
          <w:tcPr>
            <w:tcW w:w="709" w:type="dxa"/>
          </w:tcPr>
          <w:p w14:paraId="02F95702"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328BA3F8"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26.2</w:t>
            </w:r>
          </w:p>
        </w:tc>
        <w:tc>
          <w:tcPr>
            <w:tcW w:w="7513" w:type="dxa"/>
          </w:tcPr>
          <w:p w14:paraId="321E3C6F"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Компьютеры и периферийное оборудование</w:t>
            </w:r>
          </w:p>
        </w:tc>
      </w:tr>
      <w:tr w:rsidR="00CB1B04" w:rsidRPr="008D5090" w14:paraId="4EF188AD" w14:textId="77777777" w:rsidTr="00914198">
        <w:tc>
          <w:tcPr>
            <w:tcW w:w="709" w:type="dxa"/>
          </w:tcPr>
          <w:p w14:paraId="455703A3"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36335AC2"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26.3</w:t>
            </w:r>
          </w:p>
        </w:tc>
        <w:tc>
          <w:tcPr>
            <w:tcW w:w="7513" w:type="dxa"/>
          </w:tcPr>
          <w:p w14:paraId="6B2D9672"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Оборудование коммуникационное</w:t>
            </w:r>
          </w:p>
        </w:tc>
      </w:tr>
      <w:tr w:rsidR="00CB1B04" w:rsidRPr="008D5090" w14:paraId="1443E106" w14:textId="77777777" w:rsidTr="00914198">
        <w:tc>
          <w:tcPr>
            <w:tcW w:w="709" w:type="dxa"/>
          </w:tcPr>
          <w:p w14:paraId="23153907"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003995C4"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26.51</w:t>
            </w:r>
          </w:p>
        </w:tc>
        <w:tc>
          <w:tcPr>
            <w:tcW w:w="7513" w:type="dxa"/>
          </w:tcPr>
          <w:p w14:paraId="3C3339F9"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Оборудование для измерения, испытаний и навигации</w:t>
            </w:r>
          </w:p>
        </w:tc>
      </w:tr>
      <w:tr w:rsidR="00CB1B04" w:rsidRPr="008D5090" w14:paraId="3BC4B02A" w14:textId="77777777" w:rsidTr="00914198">
        <w:tc>
          <w:tcPr>
            <w:tcW w:w="709" w:type="dxa"/>
          </w:tcPr>
          <w:p w14:paraId="0B1C63B2"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5B296633"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26.6</w:t>
            </w:r>
          </w:p>
        </w:tc>
        <w:tc>
          <w:tcPr>
            <w:tcW w:w="7513" w:type="dxa"/>
          </w:tcPr>
          <w:p w14:paraId="5E4297C1" w14:textId="77777777" w:rsidR="00CB1B04" w:rsidRPr="008D5090" w:rsidRDefault="00C03905"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Оборудование для облучения, электрическое диагностическое и терапевтическое, применяемые в медицинских целях</w:t>
            </w:r>
          </w:p>
        </w:tc>
      </w:tr>
      <w:tr w:rsidR="00CB1B04" w:rsidRPr="008D5090" w14:paraId="42A8A9CF" w14:textId="77777777" w:rsidTr="00914198">
        <w:tc>
          <w:tcPr>
            <w:tcW w:w="709" w:type="dxa"/>
          </w:tcPr>
          <w:p w14:paraId="03A70810"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39ED0842"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26.7</w:t>
            </w:r>
          </w:p>
        </w:tc>
        <w:tc>
          <w:tcPr>
            <w:tcW w:w="7513" w:type="dxa"/>
          </w:tcPr>
          <w:p w14:paraId="55629987"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Приборы оптические и фотографическое оборудование</w:t>
            </w:r>
          </w:p>
        </w:tc>
      </w:tr>
      <w:tr w:rsidR="00CB1B04" w:rsidRPr="008D5090" w14:paraId="3F0016E9" w14:textId="77777777" w:rsidTr="00914198">
        <w:tc>
          <w:tcPr>
            <w:tcW w:w="709" w:type="dxa"/>
          </w:tcPr>
          <w:p w14:paraId="5B8734E7"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6D055F6D"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26.8</w:t>
            </w:r>
          </w:p>
        </w:tc>
        <w:tc>
          <w:tcPr>
            <w:tcW w:w="7513" w:type="dxa"/>
          </w:tcPr>
          <w:p w14:paraId="022ACCD1"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Носители информации магнитные и оптические</w:t>
            </w:r>
          </w:p>
        </w:tc>
      </w:tr>
      <w:tr w:rsidR="00CB1B04" w:rsidRPr="008D5090" w14:paraId="43BB450F" w14:textId="77777777" w:rsidTr="00914198">
        <w:tc>
          <w:tcPr>
            <w:tcW w:w="709" w:type="dxa"/>
          </w:tcPr>
          <w:p w14:paraId="017BD034"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05EF000F"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27.1</w:t>
            </w:r>
          </w:p>
        </w:tc>
        <w:tc>
          <w:tcPr>
            <w:tcW w:w="7513" w:type="dxa"/>
          </w:tcPr>
          <w:p w14:paraId="3CE1F686"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Электродвигатели, генераторы, трансформаторы и электрическая распределительная и контрольно-измерительная аппаратура</w:t>
            </w:r>
          </w:p>
        </w:tc>
      </w:tr>
      <w:tr w:rsidR="00CB1B04" w:rsidRPr="008D5090" w14:paraId="584177AB" w14:textId="77777777" w:rsidTr="00914198">
        <w:tc>
          <w:tcPr>
            <w:tcW w:w="709" w:type="dxa"/>
          </w:tcPr>
          <w:p w14:paraId="02552AE4"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185B2986"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27.2</w:t>
            </w:r>
          </w:p>
        </w:tc>
        <w:tc>
          <w:tcPr>
            <w:tcW w:w="7513" w:type="dxa"/>
          </w:tcPr>
          <w:p w14:paraId="7C54B21A"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Батареи и аккумуляторы</w:t>
            </w:r>
          </w:p>
        </w:tc>
      </w:tr>
      <w:tr w:rsidR="00CB1B04" w:rsidRPr="008D5090" w14:paraId="20A57959" w14:textId="77777777" w:rsidTr="00914198">
        <w:tc>
          <w:tcPr>
            <w:tcW w:w="709" w:type="dxa"/>
          </w:tcPr>
          <w:p w14:paraId="6298CE6F"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1B346712"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27.3</w:t>
            </w:r>
          </w:p>
        </w:tc>
        <w:tc>
          <w:tcPr>
            <w:tcW w:w="7513" w:type="dxa"/>
          </w:tcPr>
          <w:p w14:paraId="4462E2D9"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Кабели и арматура кабельная</w:t>
            </w:r>
          </w:p>
        </w:tc>
      </w:tr>
      <w:tr w:rsidR="00CB1B04" w:rsidRPr="008D5090" w14:paraId="22209971" w14:textId="77777777" w:rsidTr="00914198">
        <w:tc>
          <w:tcPr>
            <w:tcW w:w="709" w:type="dxa"/>
          </w:tcPr>
          <w:p w14:paraId="072D0EFF"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66A500EF"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27.4</w:t>
            </w:r>
          </w:p>
        </w:tc>
        <w:tc>
          <w:tcPr>
            <w:tcW w:w="7513" w:type="dxa"/>
          </w:tcPr>
          <w:p w14:paraId="6321C8C8"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Оборудование электрическое осветительное</w:t>
            </w:r>
          </w:p>
        </w:tc>
      </w:tr>
      <w:tr w:rsidR="00CB1B04" w:rsidRPr="008D5090" w14:paraId="36FCDCC7" w14:textId="77777777" w:rsidTr="00914198">
        <w:tc>
          <w:tcPr>
            <w:tcW w:w="709" w:type="dxa"/>
          </w:tcPr>
          <w:p w14:paraId="57AB5665"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631E526E"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27.9</w:t>
            </w:r>
          </w:p>
        </w:tc>
        <w:tc>
          <w:tcPr>
            <w:tcW w:w="7513" w:type="dxa"/>
          </w:tcPr>
          <w:p w14:paraId="1D4D3BD3"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Оборудование электрическое прочее</w:t>
            </w:r>
          </w:p>
        </w:tc>
      </w:tr>
      <w:tr w:rsidR="00CB1B04" w:rsidRPr="008D5090" w14:paraId="10D8B0CD" w14:textId="77777777" w:rsidTr="00914198">
        <w:tc>
          <w:tcPr>
            <w:tcW w:w="709" w:type="dxa"/>
          </w:tcPr>
          <w:p w14:paraId="1DAE90F1"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4CFB2E70"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28.1</w:t>
            </w:r>
          </w:p>
        </w:tc>
        <w:tc>
          <w:tcPr>
            <w:tcW w:w="7513" w:type="dxa"/>
          </w:tcPr>
          <w:p w14:paraId="5B316410"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Машины и оборудование общего назначения</w:t>
            </w:r>
          </w:p>
        </w:tc>
      </w:tr>
      <w:tr w:rsidR="00CB1B04" w:rsidRPr="008D5090" w14:paraId="07544DA8" w14:textId="77777777" w:rsidTr="00914198">
        <w:tc>
          <w:tcPr>
            <w:tcW w:w="709" w:type="dxa"/>
          </w:tcPr>
          <w:p w14:paraId="64036D08"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727AAD76"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28.2</w:t>
            </w:r>
          </w:p>
        </w:tc>
        <w:tc>
          <w:tcPr>
            <w:tcW w:w="7513" w:type="dxa"/>
          </w:tcPr>
          <w:p w14:paraId="675D74BC"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Машины и оборудование общего назначения прочие</w:t>
            </w:r>
          </w:p>
        </w:tc>
      </w:tr>
      <w:tr w:rsidR="00CB1B04" w:rsidRPr="008D5090" w14:paraId="5CAD8F2D" w14:textId="77777777" w:rsidTr="00914198">
        <w:tc>
          <w:tcPr>
            <w:tcW w:w="709" w:type="dxa"/>
          </w:tcPr>
          <w:p w14:paraId="4833D516"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07828988"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28.4</w:t>
            </w:r>
          </w:p>
        </w:tc>
        <w:tc>
          <w:tcPr>
            <w:tcW w:w="7513" w:type="dxa"/>
          </w:tcPr>
          <w:p w14:paraId="35E2E665"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Оборудование металлообрабатывающее и станки</w:t>
            </w:r>
          </w:p>
        </w:tc>
      </w:tr>
      <w:tr w:rsidR="00CB1B04" w:rsidRPr="008D5090" w14:paraId="0CB348C3" w14:textId="77777777" w:rsidTr="00914198">
        <w:tc>
          <w:tcPr>
            <w:tcW w:w="709" w:type="dxa"/>
          </w:tcPr>
          <w:p w14:paraId="095A8D10"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71E25EE0"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28.96</w:t>
            </w:r>
          </w:p>
        </w:tc>
        <w:tc>
          <w:tcPr>
            <w:tcW w:w="7513" w:type="dxa"/>
          </w:tcPr>
          <w:p w14:paraId="145E9CD5" w14:textId="77777777" w:rsidR="00CB1B04" w:rsidRPr="008D5090" w:rsidRDefault="001F2E8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Оборудование для обработки резины и пластмасс</w:t>
            </w:r>
          </w:p>
        </w:tc>
      </w:tr>
      <w:tr w:rsidR="00CB1B04" w:rsidRPr="008D5090" w14:paraId="391AFA29" w14:textId="77777777" w:rsidTr="00914198">
        <w:tc>
          <w:tcPr>
            <w:tcW w:w="709" w:type="dxa"/>
          </w:tcPr>
          <w:p w14:paraId="54FB08DA"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3D8F6CE3"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28.99</w:t>
            </w:r>
          </w:p>
        </w:tc>
        <w:tc>
          <w:tcPr>
            <w:tcW w:w="7513" w:type="dxa"/>
          </w:tcPr>
          <w:p w14:paraId="42510433"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Оборудование специального назначения прочее, не включенное в другие группировки</w:t>
            </w:r>
          </w:p>
        </w:tc>
      </w:tr>
      <w:tr w:rsidR="00CB1B04" w:rsidRPr="008D5090" w14:paraId="12EF7DD2" w14:textId="77777777" w:rsidTr="00914198">
        <w:tc>
          <w:tcPr>
            <w:tcW w:w="709" w:type="dxa"/>
          </w:tcPr>
          <w:p w14:paraId="5AFBC45E"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07A94350"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29.1</w:t>
            </w:r>
          </w:p>
        </w:tc>
        <w:tc>
          <w:tcPr>
            <w:tcW w:w="7513" w:type="dxa"/>
          </w:tcPr>
          <w:p w14:paraId="0387FC87"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Средства автотранспортные</w:t>
            </w:r>
          </w:p>
        </w:tc>
      </w:tr>
      <w:tr w:rsidR="00A57677" w:rsidRPr="008D5090" w14:paraId="1EE7DC85" w14:textId="77777777" w:rsidTr="00914198">
        <w:tc>
          <w:tcPr>
            <w:tcW w:w="709" w:type="dxa"/>
          </w:tcPr>
          <w:p w14:paraId="08BA8C4D" w14:textId="77777777" w:rsidR="00A57677" w:rsidRPr="008D5090" w:rsidRDefault="00A57677" w:rsidP="00914198">
            <w:pPr>
              <w:pStyle w:val="a5"/>
              <w:numPr>
                <w:ilvl w:val="0"/>
                <w:numId w:val="62"/>
              </w:numPr>
              <w:ind w:left="0" w:firstLine="0"/>
              <w:jc w:val="both"/>
              <w:rPr>
                <w:rFonts w:ascii="Times New Roman" w:hAnsi="Times New Roman"/>
                <w:spacing w:val="-4"/>
                <w:sz w:val="23"/>
                <w:szCs w:val="23"/>
              </w:rPr>
            </w:pPr>
          </w:p>
        </w:tc>
        <w:tc>
          <w:tcPr>
            <w:tcW w:w="1276" w:type="dxa"/>
          </w:tcPr>
          <w:p w14:paraId="77A5237C" w14:textId="77777777" w:rsidR="00A57677" w:rsidRPr="008D5090" w:rsidRDefault="00A57677" w:rsidP="00914198">
            <w:pPr>
              <w:jc w:val="both"/>
              <w:rPr>
                <w:rFonts w:ascii="Times New Roman" w:hAnsi="Times New Roman"/>
                <w:spacing w:val="-4"/>
                <w:sz w:val="23"/>
                <w:szCs w:val="23"/>
              </w:rPr>
            </w:pPr>
            <w:r w:rsidRPr="008D5090">
              <w:rPr>
                <w:rFonts w:ascii="Times New Roman" w:hAnsi="Times New Roman"/>
                <w:spacing w:val="-4"/>
                <w:sz w:val="23"/>
                <w:szCs w:val="23"/>
              </w:rPr>
              <w:t>29.2</w:t>
            </w:r>
          </w:p>
        </w:tc>
        <w:tc>
          <w:tcPr>
            <w:tcW w:w="7513" w:type="dxa"/>
          </w:tcPr>
          <w:p w14:paraId="154F511F" w14:textId="77777777" w:rsidR="00A57677" w:rsidRPr="008D5090" w:rsidRDefault="007F60BE"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Кузова (корпуса) для автотранспортных средств; прицепы и полуприцепы</w:t>
            </w:r>
          </w:p>
        </w:tc>
      </w:tr>
      <w:tr w:rsidR="00CB1B04" w:rsidRPr="008D5090" w14:paraId="493B892C" w14:textId="77777777" w:rsidTr="00914198">
        <w:tc>
          <w:tcPr>
            <w:tcW w:w="709" w:type="dxa"/>
          </w:tcPr>
          <w:p w14:paraId="40038E04"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636C1607"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29.3</w:t>
            </w:r>
          </w:p>
        </w:tc>
        <w:tc>
          <w:tcPr>
            <w:tcW w:w="7513" w:type="dxa"/>
          </w:tcPr>
          <w:p w14:paraId="4495FDEF"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Части и принадлежности для автотранспортных средств</w:t>
            </w:r>
          </w:p>
        </w:tc>
      </w:tr>
      <w:tr w:rsidR="00CB1B04" w:rsidRPr="008D5090" w14:paraId="7CAB7AD3" w14:textId="77777777" w:rsidTr="00914198">
        <w:tc>
          <w:tcPr>
            <w:tcW w:w="709" w:type="dxa"/>
          </w:tcPr>
          <w:p w14:paraId="0C0A448A"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00F416A9"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31.09</w:t>
            </w:r>
          </w:p>
        </w:tc>
        <w:tc>
          <w:tcPr>
            <w:tcW w:w="7513" w:type="dxa"/>
          </w:tcPr>
          <w:p w14:paraId="2F161189" w14:textId="77777777" w:rsidR="00CB1B04" w:rsidRPr="008D5090" w:rsidRDefault="008175CB"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Мебель прочая</w:t>
            </w:r>
          </w:p>
        </w:tc>
      </w:tr>
      <w:tr w:rsidR="00CB1B04" w:rsidRPr="008D5090" w14:paraId="4BCBB2B6" w14:textId="77777777" w:rsidTr="00914198">
        <w:tc>
          <w:tcPr>
            <w:tcW w:w="709" w:type="dxa"/>
          </w:tcPr>
          <w:p w14:paraId="5993F5FC"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1C50BA69"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32.99</w:t>
            </w:r>
          </w:p>
        </w:tc>
        <w:tc>
          <w:tcPr>
            <w:tcW w:w="7513" w:type="dxa"/>
          </w:tcPr>
          <w:p w14:paraId="600C1D44"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Изделия готовые прочие, не включенные в другие группировки</w:t>
            </w:r>
          </w:p>
        </w:tc>
      </w:tr>
      <w:tr w:rsidR="00B10C81" w:rsidRPr="008D5090" w14:paraId="6E22A9AE" w14:textId="77777777" w:rsidTr="00914198">
        <w:tc>
          <w:tcPr>
            <w:tcW w:w="709" w:type="dxa"/>
          </w:tcPr>
          <w:p w14:paraId="6093D75E" w14:textId="77777777" w:rsidR="00B10C81" w:rsidRPr="008D5090" w:rsidRDefault="00B10C81" w:rsidP="00914198">
            <w:pPr>
              <w:pStyle w:val="a5"/>
              <w:numPr>
                <w:ilvl w:val="0"/>
                <w:numId w:val="62"/>
              </w:numPr>
              <w:ind w:left="0" w:firstLine="0"/>
              <w:jc w:val="both"/>
              <w:rPr>
                <w:rFonts w:ascii="Times New Roman" w:hAnsi="Times New Roman"/>
                <w:spacing w:val="-4"/>
                <w:sz w:val="23"/>
                <w:szCs w:val="23"/>
              </w:rPr>
            </w:pPr>
          </w:p>
        </w:tc>
        <w:tc>
          <w:tcPr>
            <w:tcW w:w="1276" w:type="dxa"/>
          </w:tcPr>
          <w:p w14:paraId="22BA1687" w14:textId="77777777" w:rsidR="00B10C81" w:rsidRPr="008D5090" w:rsidRDefault="00B10C81" w:rsidP="00914198">
            <w:pPr>
              <w:jc w:val="both"/>
              <w:rPr>
                <w:rFonts w:ascii="Times New Roman" w:hAnsi="Times New Roman"/>
                <w:spacing w:val="-4"/>
                <w:sz w:val="23"/>
                <w:szCs w:val="23"/>
              </w:rPr>
            </w:pPr>
            <w:r w:rsidRPr="008D5090">
              <w:rPr>
                <w:rFonts w:ascii="Times New Roman" w:hAnsi="Times New Roman"/>
                <w:spacing w:val="-4"/>
                <w:sz w:val="23"/>
                <w:szCs w:val="23"/>
              </w:rPr>
              <w:t>33.1</w:t>
            </w:r>
          </w:p>
        </w:tc>
        <w:tc>
          <w:tcPr>
            <w:tcW w:w="7513" w:type="dxa"/>
          </w:tcPr>
          <w:p w14:paraId="57FF09AA" w14:textId="77777777" w:rsidR="00B10C81" w:rsidRPr="008D5090" w:rsidRDefault="002302E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ремонту металлоизделий, машин и оборудования</w:t>
            </w:r>
          </w:p>
        </w:tc>
      </w:tr>
      <w:tr w:rsidR="00CB1B04" w:rsidRPr="008D5090" w14:paraId="71651685" w14:textId="77777777" w:rsidTr="00914198">
        <w:tc>
          <w:tcPr>
            <w:tcW w:w="709" w:type="dxa"/>
          </w:tcPr>
          <w:p w14:paraId="42D459C5"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6784A139"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33.2</w:t>
            </w:r>
          </w:p>
        </w:tc>
        <w:tc>
          <w:tcPr>
            <w:tcW w:w="7513" w:type="dxa"/>
          </w:tcPr>
          <w:p w14:paraId="6629EC8F"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монтажу промышленных машин и оборудования</w:t>
            </w:r>
          </w:p>
        </w:tc>
      </w:tr>
      <w:tr w:rsidR="00CB1B04" w:rsidRPr="008D5090" w14:paraId="1FA4FEDD" w14:textId="77777777" w:rsidTr="00914198">
        <w:tc>
          <w:tcPr>
            <w:tcW w:w="709" w:type="dxa"/>
          </w:tcPr>
          <w:p w14:paraId="4E1DCDB9" w14:textId="77777777" w:rsidR="00CB1B04" w:rsidRPr="008D5090" w:rsidRDefault="00CB1B04" w:rsidP="00914198">
            <w:pPr>
              <w:pStyle w:val="a5"/>
              <w:numPr>
                <w:ilvl w:val="0"/>
                <w:numId w:val="62"/>
              </w:numPr>
              <w:ind w:left="0" w:firstLine="0"/>
              <w:jc w:val="both"/>
              <w:rPr>
                <w:rFonts w:ascii="Times New Roman" w:hAnsi="Times New Roman"/>
                <w:spacing w:val="-4"/>
                <w:sz w:val="23"/>
                <w:szCs w:val="23"/>
              </w:rPr>
            </w:pPr>
          </w:p>
        </w:tc>
        <w:tc>
          <w:tcPr>
            <w:tcW w:w="1276" w:type="dxa"/>
          </w:tcPr>
          <w:p w14:paraId="686A1124" w14:textId="77777777" w:rsidR="00CB1B04" w:rsidRPr="008D5090" w:rsidRDefault="00CB1B04" w:rsidP="00914198">
            <w:pPr>
              <w:jc w:val="both"/>
              <w:rPr>
                <w:rFonts w:ascii="Times New Roman" w:hAnsi="Times New Roman"/>
                <w:spacing w:val="-4"/>
                <w:sz w:val="23"/>
                <w:szCs w:val="23"/>
              </w:rPr>
            </w:pPr>
            <w:r w:rsidRPr="008D5090">
              <w:rPr>
                <w:rFonts w:ascii="Times New Roman" w:hAnsi="Times New Roman"/>
                <w:spacing w:val="-4"/>
                <w:sz w:val="23"/>
                <w:szCs w:val="23"/>
              </w:rPr>
              <w:t>35.11</w:t>
            </w:r>
          </w:p>
        </w:tc>
        <w:tc>
          <w:tcPr>
            <w:tcW w:w="7513" w:type="dxa"/>
          </w:tcPr>
          <w:p w14:paraId="4820713D" w14:textId="77777777" w:rsidR="00CB1B04" w:rsidRPr="008D5090" w:rsidRDefault="009B3911"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Электроэнергия</w:t>
            </w:r>
          </w:p>
        </w:tc>
      </w:tr>
      <w:tr w:rsidR="00C02716" w:rsidRPr="008D5090" w14:paraId="0BB70013" w14:textId="77777777" w:rsidTr="00914198">
        <w:tc>
          <w:tcPr>
            <w:tcW w:w="709" w:type="dxa"/>
          </w:tcPr>
          <w:p w14:paraId="17D225A0" w14:textId="77777777" w:rsidR="00C02716" w:rsidRPr="008D5090" w:rsidRDefault="00C02716" w:rsidP="00914198">
            <w:pPr>
              <w:pStyle w:val="a5"/>
              <w:numPr>
                <w:ilvl w:val="0"/>
                <w:numId w:val="62"/>
              </w:numPr>
              <w:ind w:left="0" w:firstLine="0"/>
              <w:jc w:val="both"/>
              <w:rPr>
                <w:rFonts w:ascii="Times New Roman" w:hAnsi="Times New Roman"/>
                <w:spacing w:val="-4"/>
                <w:sz w:val="23"/>
                <w:szCs w:val="23"/>
              </w:rPr>
            </w:pPr>
          </w:p>
        </w:tc>
        <w:tc>
          <w:tcPr>
            <w:tcW w:w="1276" w:type="dxa"/>
          </w:tcPr>
          <w:p w14:paraId="73FA2D95" w14:textId="77777777" w:rsidR="00C02716" w:rsidRPr="008D5090" w:rsidRDefault="00C02716" w:rsidP="00914198">
            <w:pPr>
              <w:jc w:val="both"/>
              <w:rPr>
                <w:rFonts w:ascii="Times New Roman" w:hAnsi="Times New Roman"/>
                <w:spacing w:val="-4"/>
                <w:sz w:val="23"/>
                <w:szCs w:val="23"/>
              </w:rPr>
            </w:pPr>
            <w:r w:rsidRPr="008D5090">
              <w:rPr>
                <w:rFonts w:ascii="Times New Roman" w:hAnsi="Times New Roman"/>
                <w:spacing w:val="-4"/>
                <w:sz w:val="23"/>
                <w:szCs w:val="23"/>
              </w:rPr>
              <w:t>35.12</w:t>
            </w:r>
          </w:p>
        </w:tc>
        <w:tc>
          <w:tcPr>
            <w:tcW w:w="7513" w:type="dxa"/>
          </w:tcPr>
          <w:p w14:paraId="5FB3B1C0" w14:textId="77777777" w:rsidR="00C02716" w:rsidRPr="008D5090" w:rsidRDefault="009B3911"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передаче электроэнергии и технологическому присоединению к распределительным электросетям</w:t>
            </w:r>
          </w:p>
        </w:tc>
      </w:tr>
      <w:tr w:rsidR="004420D4" w:rsidRPr="008D5090" w14:paraId="0B96F2EB" w14:textId="77777777" w:rsidTr="00914198">
        <w:tc>
          <w:tcPr>
            <w:tcW w:w="709" w:type="dxa"/>
          </w:tcPr>
          <w:p w14:paraId="068A8CE8"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0C4C5602"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35.14</w:t>
            </w:r>
          </w:p>
        </w:tc>
        <w:tc>
          <w:tcPr>
            <w:tcW w:w="7513" w:type="dxa"/>
          </w:tcPr>
          <w:p w14:paraId="678C4744" w14:textId="77777777" w:rsidR="004420D4" w:rsidRPr="008D5090" w:rsidRDefault="004420D4"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торговле электроэнергией</w:t>
            </w:r>
          </w:p>
        </w:tc>
      </w:tr>
      <w:tr w:rsidR="004420D4" w:rsidRPr="008D5090" w14:paraId="6B8D5AD2" w14:textId="77777777" w:rsidTr="00914198">
        <w:tc>
          <w:tcPr>
            <w:tcW w:w="709" w:type="dxa"/>
          </w:tcPr>
          <w:p w14:paraId="38F1D479"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3070FB27"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38.2</w:t>
            </w:r>
          </w:p>
        </w:tc>
        <w:tc>
          <w:tcPr>
            <w:tcW w:w="7513" w:type="dxa"/>
          </w:tcPr>
          <w:p w14:paraId="795FCECC"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обработке и утилизации отходов</w:t>
            </w:r>
          </w:p>
        </w:tc>
      </w:tr>
      <w:tr w:rsidR="004420D4" w:rsidRPr="008D5090" w14:paraId="4E39F3AF" w14:textId="77777777" w:rsidTr="00914198">
        <w:tc>
          <w:tcPr>
            <w:tcW w:w="709" w:type="dxa"/>
          </w:tcPr>
          <w:p w14:paraId="28E22E17"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080EEF51"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41.1</w:t>
            </w:r>
          </w:p>
        </w:tc>
        <w:tc>
          <w:tcPr>
            <w:tcW w:w="7513" w:type="dxa"/>
          </w:tcPr>
          <w:p w14:paraId="3FFFAA6D" w14:textId="77777777" w:rsidR="004420D4" w:rsidRPr="008D5090" w:rsidRDefault="004420D4"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Документация проектная для строительства</w:t>
            </w:r>
          </w:p>
        </w:tc>
      </w:tr>
      <w:tr w:rsidR="004420D4" w:rsidRPr="008D5090" w14:paraId="7A9FB834" w14:textId="77777777" w:rsidTr="00914198">
        <w:tc>
          <w:tcPr>
            <w:tcW w:w="709" w:type="dxa"/>
          </w:tcPr>
          <w:p w14:paraId="2046637B"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47633688"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41.2</w:t>
            </w:r>
          </w:p>
        </w:tc>
        <w:tc>
          <w:tcPr>
            <w:tcW w:w="7513" w:type="dxa"/>
          </w:tcPr>
          <w:p w14:paraId="442FD8DF" w14:textId="77777777" w:rsidR="004420D4" w:rsidRPr="008D5090" w:rsidRDefault="004420D4"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Здания и работы по возведению зданий</w:t>
            </w:r>
          </w:p>
        </w:tc>
      </w:tr>
      <w:tr w:rsidR="004420D4" w:rsidRPr="008D5090" w14:paraId="5F0509F2" w14:textId="77777777" w:rsidTr="00914198">
        <w:tc>
          <w:tcPr>
            <w:tcW w:w="709" w:type="dxa"/>
          </w:tcPr>
          <w:p w14:paraId="5C6A90E2"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7F4520D0"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42.1</w:t>
            </w:r>
          </w:p>
        </w:tc>
        <w:tc>
          <w:tcPr>
            <w:tcW w:w="7513" w:type="dxa"/>
          </w:tcPr>
          <w:p w14:paraId="1A08CF4A" w14:textId="77777777" w:rsidR="004420D4" w:rsidRPr="008D5090" w:rsidRDefault="004420D4"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Дороги автомобильные и железные; строительные работы по строительству автомобильных дорог и железных дорог</w:t>
            </w:r>
          </w:p>
        </w:tc>
      </w:tr>
      <w:tr w:rsidR="004420D4" w:rsidRPr="008D5090" w14:paraId="086480CD" w14:textId="77777777" w:rsidTr="00914198">
        <w:tc>
          <w:tcPr>
            <w:tcW w:w="709" w:type="dxa"/>
          </w:tcPr>
          <w:p w14:paraId="5F5B6E5E"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51A5E3BD"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42.22</w:t>
            </w:r>
          </w:p>
        </w:tc>
        <w:tc>
          <w:tcPr>
            <w:tcW w:w="7513" w:type="dxa"/>
          </w:tcPr>
          <w:p w14:paraId="641EB076" w14:textId="77777777" w:rsidR="004420D4" w:rsidRPr="008D5090" w:rsidRDefault="00825273"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Сооружения и строительные работы по строительству коммунальных объектов для электроснабжения и связи</w:t>
            </w:r>
          </w:p>
        </w:tc>
      </w:tr>
      <w:tr w:rsidR="004420D4" w:rsidRPr="008D5090" w14:paraId="1BE68952" w14:textId="77777777" w:rsidTr="00914198">
        <w:tc>
          <w:tcPr>
            <w:tcW w:w="709" w:type="dxa"/>
          </w:tcPr>
          <w:p w14:paraId="12ADFB76"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3794A02E"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42.99</w:t>
            </w:r>
          </w:p>
        </w:tc>
        <w:tc>
          <w:tcPr>
            <w:tcW w:w="7513" w:type="dxa"/>
          </w:tcPr>
          <w:p w14:paraId="5BD1D508" w14:textId="77777777" w:rsidR="004420D4" w:rsidRPr="008D5090" w:rsidRDefault="00825273"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Сооружения и строительные работы по строительству прочих гражданских сооружений, не включенных в другие группировки</w:t>
            </w:r>
          </w:p>
        </w:tc>
      </w:tr>
      <w:tr w:rsidR="004420D4" w:rsidRPr="008D5090" w14:paraId="2434385F" w14:textId="77777777" w:rsidTr="00914198">
        <w:tc>
          <w:tcPr>
            <w:tcW w:w="709" w:type="dxa"/>
          </w:tcPr>
          <w:p w14:paraId="762EDA77" w14:textId="77777777" w:rsidR="004420D4" w:rsidRPr="008D5090" w:rsidRDefault="004420D4" w:rsidP="00914198">
            <w:pPr>
              <w:pStyle w:val="a5"/>
              <w:numPr>
                <w:ilvl w:val="0"/>
                <w:numId w:val="62"/>
              </w:numPr>
              <w:ind w:left="0" w:firstLine="0"/>
              <w:jc w:val="both"/>
              <w:rPr>
                <w:rFonts w:ascii="Times New Roman" w:hAnsi="Times New Roman"/>
                <w:spacing w:val="-4"/>
                <w:sz w:val="23"/>
                <w:szCs w:val="23"/>
              </w:rPr>
            </w:pPr>
          </w:p>
        </w:tc>
        <w:tc>
          <w:tcPr>
            <w:tcW w:w="1276" w:type="dxa"/>
          </w:tcPr>
          <w:p w14:paraId="7E7FF299" w14:textId="77777777" w:rsidR="004420D4" w:rsidRPr="008D5090" w:rsidRDefault="004420D4" w:rsidP="00914198">
            <w:pPr>
              <w:jc w:val="both"/>
              <w:rPr>
                <w:rFonts w:ascii="Times New Roman" w:hAnsi="Times New Roman"/>
                <w:spacing w:val="-4"/>
                <w:sz w:val="23"/>
                <w:szCs w:val="23"/>
              </w:rPr>
            </w:pPr>
            <w:r w:rsidRPr="008D5090">
              <w:rPr>
                <w:rFonts w:ascii="Times New Roman" w:hAnsi="Times New Roman"/>
                <w:spacing w:val="-4"/>
                <w:sz w:val="23"/>
                <w:szCs w:val="23"/>
              </w:rPr>
              <w:t>43.12</w:t>
            </w:r>
          </w:p>
        </w:tc>
        <w:tc>
          <w:tcPr>
            <w:tcW w:w="7513" w:type="dxa"/>
          </w:tcPr>
          <w:p w14:paraId="0D8AE307" w14:textId="77777777" w:rsidR="004420D4" w:rsidRPr="008D5090" w:rsidRDefault="00825273"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Работы по подготовке строительной площадки</w:t>
            </w:r>
          </w:p>
        </w:tc>
      </w:tr>
      <w:tr w:rsidR="00825273" w:rsidRPr="008D5090" w14:paraId="0387786E" w14:textId="77777777" w:rsidTr="00914198">
        <w:tc>
          <w:tcPr>
            <w:tcW w:w="709" w:type="dxa"/>
          </w:tcPr>
          <w:p w14:paraId="02634A2A"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620E2D5"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43.2</w:t>
            </w:r>
          </w:p>
        </w:tc>
        <w:tc>
          <w:tcPr>
            <w:tcW w:w="7513" w:type="dxa"/>
          </w:tcPr>
          <w:p w14:paraId="26AADA5A"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Работы электромонтажные, работы по монтажу водопроводных и канализационных систем и прочие строительно-монтажные работы</w:t>
            </w:r>
          </w:p>
        </w:tc>
      </w:tr>
      <w:tr w:rsidR="00825273" w:rsidRPr="008D5090" w14:paraId="267AC4F4" w14:textId="77777777" w:rsidTr="00914198">
        <w:tc>
          <w:tcPr>
            <w:tcW w:w="709" w:type="dxa"/>
          </w:tcPr>
          <w:p w14:paraId="7F23BD3E"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91FF6F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43.3</w:t>
            </w:r>
          </w:p>
        </w:tc>
        <w:tc>
          <w:tcPr>
            <w:tcW w:w="7513" w:type="dxa"/>
          </w:tcPr>
          <w:p w14:paraId="7A5192D4" w14:textId="77777777" w:rsidR="00825273" w:rsidRPr="008D5090" w:rsidRDefault="00825273"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Работы завершающие и отделочные в зданиях и сооружениях</w:t>
            </w:r>
          </w:p>
        </w:tc>
      </w:tr>
      <w:tr w:rsidR="00825273" w:rsidRPr="008D5090" w14:paraId="317C6245" w14:textId="77777777" w:rsidTr="00914198">
        <w:tc>
          <w:tcPr>
            <w:tcW w:w="709" w:type="dxa"/>
          </w:tcPr>
          <w:p w14:paraId="4EE29AE2"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665CAC90"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43.9</w:t>
            </w:r>
          </w:p>
        </w:tc>
        <w:tc>
          <w:tcPr>
            <w:tcW w:w="7513" w:type="dxa"/>
          </w:tcPr>
          <w:p w14:paraId="0C54EFB3" w14:textId="77777777" w:rsidR="00825273" w:rsidRPr="008D5090" w:rsidRDefault="00825273"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Работы строительные специализированные прочие</w:t>
            </w:r>
          </w:p>
        </w:tc>
      </w:tr>
      <w:tr w:rsidR="00825273" w:rsidRPr="008D5090" w14:paraId="1EFEB630" w14:textId="77777777" w:rsidTr="00914198">
        <w:tc>
          <w:tcPr>
            <w:tcW w:w="709" w:type="dxa"/>
          </w:tcPr>
          <w:p w14:paraId="0BD2CC68"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0F8755E"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45.2</w:t>
            </w:r>
          </w:p>
        </w:tc>
        <w:tc>
          <w:tcPr>
            <w:tcW w:w="7513" w:type="dxa"/>
          </w:tcPr>
          <w:p w14:paraId="46BB6AD8"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техническому обслуживанию и ремонту автотранспортных средств</w:t>
            </w:r>
          </w:p>
        </w:tc>
      </w:tr>
      <w:tr w:rsidR="00825273" w:rsidRPr="008D5090" w14:paraId="5811ECE6" w14:textId="77777777" w:rsidTr="00914198">
        <w:tc>
          <w:tcPr>
            <w:tcW w:w="709" w:type="dxa"/>
          </w:tcPr>
          <w:p w14:paraId="2CA0217C"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63167EB"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45.31</w:t>
            </w:r>
          </w:p>
        </w:tc>
        <w:tc>
          <w:tcPr>
            <w:tcW w:w="7513" w:type="dxa"/>
          </w:tcPr>
          <w:p w14:paraId="006C5BFF"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автомобильными деталями, узлами и принадлежностями</w:t>
            </w:r>
          </w:p>
        </w:tc>
      </w:tr>
      <w:tr w:rsidR="00825273" w:rsidRPr="008D5090" w14:paraId="5C0782A6" w14:textId="77777777" w:rsidTr="00914198">
        <w:tc>
          <w:tcPr>
            <w:tcW w:w="709" w:type="dxa"/>
          </w:tcPr>
          <w:p w14:paraId="42BA144A"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77A92CED"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45.32</w:t>
            </w:r>
          </w:p>
        </w:tc>
        <w:tc>
          <w:tcPr>
            <w:tcW w:w="7513" w:type="dxa"/>
          </w:tcPr>
          <w:p w14:paraId="302D7C54"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розничной торговле автомобильными деталями, узлами и принадлежностями</w:t>
            </w:r>
          </w:p>
        </w:tc>
      </w:tr>
      <w:tr w:rsidR="00825273" w:rsidRPr="008D5090" w14:paraId="33201CFD" w14:textId="77777777" w:rsidTr="00914198">
        <w:tc>
          <w:tcPr>
            <w:tcW w:w="709" w:type="dxa"/>
          </w:tcPr>
          <w:p w14:paraId="272BF5DE"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5C841E2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46.4</w:t>
            </w:r>
          </w:p>
        </w:tc>
        <w:tc>
          <w:tcPr>
            <w:tcW w:w="7513" w:type="dxa"/>
          </w:tcPr>
          <w:p w14:paraId="53851269"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непродовольственными потребительскими товарам</w:t>
            </w:r>
            <w:r w:rsidR="001B696E" w:rsidRPr="008D5090">
              <w:rPr>
                <w:rFonts w:ascii="Times New Roman" w:hAnsi="Times New Roman"/>
                <w:spacing w:val="-4"/>
                <w:sz w:val="23"/>
                <w:szCs w:val="23"/>
              </w:rPr>
              <w:t>и</w:t>
            </w:r>
          </w:p>
        </w:tc>
      </w:tr>
      <w:tr w:rsidR="00825273" w:rsidRPr="008D5090" w14:paraId="5ECE088B" w14:textId="77777777" w:rsidTr="00914198">
        <w:tc>
          <w:tcPr>
            <w:tcW w:w="709" w:type="dxa"/>
          </w:tcPr>
          <w:p w14:paraId="7204DD64"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FAE2A1B"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46.51</w:t>
            </w:r>
          </w:p>
        </w:tc>
        <w:tc>
          <w:tcPr>
            <w:tcW w:w="7513" w:type="dxa"/>
          </w:tcPr>
          <w:p w14:paraId="1792337D"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компьютерами, компьютерными периферийными устройствами и программным обеспечением</w:t>
            </w:r>
          </w:p>
        </w:tc>
      </w:tr>
      <w:tr w:rsidR="00825273" w:rsidRPr="008D5090" w14:paraId="4CB9DCFA" w14:textId="77777777" w:rsidTr="00914198">
        <w:tc>
          <w:tcPr>
            <w:tcW w:w="709" w:type="dxa"/>
          </w:tcPr>
          <w:p w14:paraId="212A96F0"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79ED31E0"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46.52</w:t>
            </w:r>
          </w:p>
        </w:tc>
        <w:tc>
          <w:tcPr>
            <w:tcW w:w="7513" w:type="dxa"/>
          </w:tcPr>
          <w:p w14:paraId="1B9F6386"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электронным и телекоммуникационным оборудованием и его частями</w:t>
            </w:r>
          </w:p>
        </w:tc>
      </w:tr>
      <w:tr w:rsidR="00825273" w:rsidRPr="008D5090" w14:paraId="06F14B38" w14:textId="77777777" w:rsidTr="00914198">
        <w:tc>
          <w:tcPr>
            <w:tcW w:w="709" w:type="dxa"/>
          </w:tcPr>
          <w:p w14:paraId="115F3FBC"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0E1CCBC4"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46.69</w:t>
            </w:r>
          </w:p>
        </w:tc>
        <w:tc>
          <w:tcPr>
            <w:tcW w:w="7513" w:type="dxa"/>
          </w:tcPr>
          <w:p w14:paraId="01C1E816"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прочими машинами и оборудованием</w:t>
            </w:r>
          </w:p>
        </w:tc>
      </w:tr>
      <w:tr w:rsidR="00825273" w:rsidRPr="008D5090" w14:paraId="4627DB1A" w14:textId="77777777" w:rsidTr="00914198">
        <w:tc>
          <w:tcPr>
            <w:tcW w:w="709" w:type="dxa"/>
          </w:tcPr>
          <w:p w14:paraId="71DF51CD"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F52079F"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46.71</w:t>
            </w:r>
          </w:p>
        </w:tc>
        <w:tc>
          <w:tcPr>
            <w:tcW w:w="7513" w:type="dxa"/>
          </w:tcPr>
          <w:p w14:paraId="28FB2785"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твердым, жидким и газообразным топливом и связанными продуктами</w:t>
            </w:r>
          </w:p>
        </w:tc>
      </w:tr>
      <w:tr w:rsidR="00825273" w:rsidRPr="008D5090" w14:paraId="6318F3E8" w14:textId="77777777" w:rsidTr="00914198">
        <w:tc>
          <w:tcPr>
            <w:tcW w:w="709" w:type="dxa"/>
          </w:tcPr>
          <w:p w14:paraId="020D60B9"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56443860"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46.73</w:t>
            </w:r>
          </w:p>
        </w:tc>
        <w:tc>
          <w:tcPr>
            <w:tcW w:w="7513" w:type="dxa"/>
          </w:tcPr>
          <w:p w14:paraId="1233AA4D"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лесоматериалами, строительными материалами и санитарно-техническим оборудованием</w:t>
            </w:r>
          </w:p>
        </w:tc>
      </w:tr>
      <w:tr w:rsidR="00825273" w:rsidRPr="008D5090" w14:paraId="09A291C3" w14:textId="77777777" w:rsidTr="00914198">
        <w:tc>
          <w:tcPr>
            <w:tcW w:w="709" w:type="dxa"/>
          </w:tcPr>
          <w:p w14:paraId="4F52045D"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87E5202"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46.74</w:t>
            </w:r>
          </w:p>
        </w:tc>
        <w:tc>
          <w:tcPr>
            <w:tcW w:w="7513" w:type="dxa"/>
          </w:tcPr>
          <w:p w14:paraId="411CD19F"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оптовой торговле скобяными изделиями, водопроводным и отопительным оборудованием и санитарно-технической арматурой</w:t>
            </w:r>
          </w:p>
        </w:tc>
      </w:tr>
      <w:tr w:rsidR="00825273" w:rsidRPr="008D5090" w14:paraId="6C653708" w14:textId="77777777" w:rsidTr="00914198">
        <w:tc>
          <w:tcPr>
            <w:tcW w:w="709" w:type="dxa"/>
          </w:tcPr>
          <w:p w14:paraId="3CBEA6E1"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7914D2B0"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46.9</w:t>
            </w:r>
          </w:p>
        </w:tc>
        <w:tc>
          <w:tcPr>
            <w:tcW w:w="7513" w:type="dxa"/>
          </w:tcPr>
          <w:p w14:paraId="2EE398AF"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неспециализированной оптовой торговле</w:t>
            </w:r>
          </w:p>
        </w:tc>
      </w:tr>
      <w:tr w:rsidR="00825273" w:rsidRPr="008D5090" w14:paraId="44469CA8" w14:textId="77777777" w:rsidTr="00914198">
        <w:tc>
          <w:tcPr>
            <w:tcW w:w="709" w:type="dxa"/>
          </w:tcPr>
          <w:p w14:paraId="01FD165C"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654F82FD"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47.3</w:t>
            </w:r>
          </w:p>
        </w:tc>
        <w:tc>
          <w:tcPr>
            <w:tcW w:w="7513" w:type="dxa"/>
          </w:tcPr>
          <w:p w14:paraId="36610D43" w14:textId="77777777" w:rsidR="00825273" w:rsidRPr="008D5090" w:rsidRDefault="00C17F2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розничной торговле моторным топливом в специализированных магазинах</w:t>
            </w:r>
          </w:p>
        </w:tc>
      </w:tr>
      <w:tr w:rsidR="00825273" w:rsidRPr="008D5090" w14:paraId="25923FAC" w14:textId="77777777" w:rsidTr="00914198">
        <w:tc>
          <w:tcPr>
            <w:tcW w:w="709" w:type="dxa"/>
          </w:tcPr>
          <w:p w14:paraId="63F4A049"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AB606C2"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47.41</w:t>
            </w:r>
          </w:p>
        </w:tc>
        <w:tc>
          <w:tcPr>
            <w:tcW w:w="7513" w:type="dxa"/>
          </w:tcPr>
          <w:p w14:paraId="742E0C14" w14:textId="77777777" w:rsidR="00825273" w:rsidRPr="008D5090" w:rsidRDefault="00E1266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розничной торговле компьютерами, периферийными устройствами к ним и программным обеспечением в специализированных магазинах</w:t>
            </w:r>
          </w:p>
        </w:tc>
      </w:tr>
      <w:tr w:rsidR="00825273" w:rsidRPr="008D5090" w14:paraId="7F8BE582" w14:textId="77777777" w:rsidTr="00914198">
        <w:tc>
          <w:tcPr>
            <w:tcW w:w="709" w:type="dxa"/>
          </w:tcPr>
          <w:p w14:paraId="76A16C3E"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29C280A9"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47.52</w:t>
            </w:r>
          </w:p>
        </w:tc>
        <w:tc>
          <w:tcPr>
            <w:tcW w:w="7513" w:type="dxa"/>
          </w:tcPr>
          <w:p w14:paraId="25CE89DF" w14:textId="77777777" w:rsidR="00825273" w:rsidRPr="008D5090" w:rsidRDefault="00E1266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розничной торговле скобяными изделиями, лакокрасочными материалами и материалами для остекления в специализированных магазинах</w:t>
            </w:r>
          </w:p>
        </w:tc>
      </w:tr>
      <w:tr w:rsidR="00825273" w:rsidRPr="008D5090" w14:paraId="116D739B" w14:textId="77777777" w:rsidTr="00914198">
        <w:tc>
          <w:tcPr>
            <w:tcW w:w="709" w:type="dxa"/>
          </w:tcPr>
          <w:p w14:paraId="34F0A097"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0E4D9E25"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49.2</w:t>
            </w:r>
          </w:p>
        </w:tc>
        <w:tc>
          <w:tcPr>
            <w:tcW w:w="7513" w:type="dxa"/>
          </w:tcPr>
          <w:p w14:paraId="52B8AA6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железнодорожного транспорта по перевозке грузов</w:t>
            </w:r>
          </w:p>
        </w:tc>
      </w:tr>
      <w:tr w:rsidR="00825273" w:rsidRPr="008D5090" w14:paraId="734C4ABB" w14:textId="77777777" w:rsidTr="00914198">
        <w:tc>
          <w:tcPr>
            <w:tcW w:w="709" w:type="dxa"/>
          </w:tcPr>
          <w:p w14:paraId="2EF8BA68"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713EAFF"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49.31</w:t>
            </w:r>
          </w:p>
        </w:tc>
        <w:tc>
          <w:tcPr>
            <w:tcW w:w="7513" w:type="dxa"/>
          </w:tcPr>
          <w:p w14:paraId="722AE97D" w14:textId="77777777" w:rsidR="00825273" w:rsidRPr="008D5090" w:rsidRDefault="00E1266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перевозке пассажиров сухопутным транспортом в городском и пригородном сообщении</w:t>
            </w:r>
          </w:p>
        </w:tc>
      </w:tr>
      <w:tr w:rsidR="00825273" w:rsidRPr="008D5090" w14:paraId="78CB6C38" w14:textId="77777777" w:rsidTr="00914198">
        <w:tc>
          <w:tcPr>
            <w:tcW w:w="709" w:type="dxa"/>
          </w:tcPr>
          <w:p w14:paraId="50DBDE8B"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DF56905"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49.39</w:t>
            </w:r>
          </w:p>
        </w:tc>
        <w:tc>
          <w:tcPr>
            <w:tcW w:w="7513" w:type="dxa"/>
          </w:tcPr>
          <w:p w14:paraId="6ACA9538" w14:textId="77777777" w:rsidR="00825273" w:rsidRPr="008D5090" w:rsidRDefault="007861C4"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сухопутного пассажирского транспорта прочие, не включенные в другие группировки</w:t>
            </w:r>
          </w:p>
        </w:tc>
      </w:tr>
      <w:tr w:rsidR="00825273" w:rsidRPr="008D5090" w14:paraId="69EE095E" w14:textId="77777777" w:rsidTr="00914198">
        <w:tc>
          <w:tcPr>
            <w:tcW w:w="709" w:type="dxa"/>
          </w:tcPr>
          <w:p w14:paraId="2F038952"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5B7D4B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49.41</w:t>
            </w:r>
          </w:p>
        </w:tc>
        <w:tc>
          <w:tcPr>
            <w:tcW w:w="7513" w:type="dxa"/>
          </w:tcPr>
          <w:p w14:paraId="68679C8F"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грузовым перевозкам автомобильным транспортом</w:t>
            </w:r>
          </w:p>
        </w:tc>
      </w:tr>
      <w:tr w:rsidR="00825273" w:rsidRPr="008D5090" w14:paraId="1BE3C6C1" w14:textId="77777777" w:rsidTr="00914198">
        <w:tc>
          <w:tcPr>
            <w:tcW w:w="709" w:type="dxa"/>
          </w:tcPr>
          <w:p w14:paraId="6BEA38CE"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39238FD"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51.2</w:t>
            </w:r>
          </w:p>
        </w:tc>
        <w:tc>
          <w:tcPr>
            <w:tcW w:w="7513" w:type="dxa"/>
          </w:tcPr>
          <w:p w14:paraId="6BA10904"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перевозке грузов воздушным транспортом и космическим транспортом</w:t>
            </w:r>
          </w:p>
        </w:tc>
      </w:tr>
      <w:tr w:rsidR="00825273" w:rsidRPr="008D5090" w14:paraId="3A864F38" w14:textId="77777777" w:rsidTr="00914198">
        <w:tc>
          <w:tcPr>
            <w:tcW w:w="709" w:type="dxa"/>
          </w:tcPr>
          <w:p w14:paraId="0C4CADF6"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74BA73A8"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52.1</w:t>
            </w:r>
          </w:p>
        </w:tc>
        <w:tc>
          <w:tcPr>
            <w:tcW w:w="7513" w:type="dxa"/>
          </w:tcPr>
          <w:p w14:paraId="2FF3E433" w14:textId="77777777" w:rsidR="00825273" w:rsidRPr="008D5090" w:rsidRDefault="007861C4"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складированию и хранению</w:t>
            </w:r>
          </w:p>
        </w:tc>
      </w:tr>
      <w:tr w:rsidR="00BE6FE0" w:rsidRPr="008D5090" w14:paraId="277E09F2" w14:textId="77777777" w:rsidTr="00914198">
        <w:tc>
          <w:tcPr>
            <w:tcW w:w="709" w:type="dxa"/>
          </w:tcPr>
          <w:p w14:paraId="4D99F740" w14:textId="77777777" w:rsidR="00BE6FE0" w:rsidRPr="008D5090" w:rsidRDefault="00BE6FE0" w:rsidP="00914198">
            <w:pPr>
              <w:pStyle w:val="a5"/>
              <w:numPr>
                <w:ilvl w:val="0"/>
                <w:numId w:val="62"/>
              </w:numPr>
              <w:ind w:left="0" w:firstLine="0"/>
              <w:jc w:val="both"/>
              <w:rPr>
                <w:rFonts w:ascii="Times New Roman" w:hAnsi="Times New Roman"/>
                <w:spacing w:val="-4"/>
                <w:sz w:val="23"/>
                <w:szCs w:val="23"/>
              </w:rPr>
            </w:pPr>
          </w:p>
        </w:tc>
        <w:tc>
          <w:tcPr>
            <w:tcW w:w="1276" w:type="dxa"/>
          </w:tcPr>
          <w:p w14:paraId="26AF3F46" w14:textId="77777777" w:rsidR="00BE6FE0" w:rsidRPr="008D5090" w:rsidRDefault="00BE6FE0" w:rsidP="00914198">
            <w:pPr>
              <w:jc w:val="both"/>
              <w:rPr>
                <w:rFonts w:ascii="Times New Roman" w:hAnsi="Times New Roman"/>
                <w:spacing w:val="-4"/>
                <w:sz w:val="23"/>
                <w:szCs w:val="23"/>
              </w:rPr>
            </w:pPr>
            <w:r w:rsidRPr="008D5090">
              <w:rPr>
                <w:rFonts w:ascii="Times New Roman" w:hAnsi="Times New Roman"/>
                <w:spacing w:val="-4"/>
                <w:sz w:val="23"/>
                <w:szCs w:val="23"/>
              </w:rPr>
              <w:t>52.2</w:t>
            </w:r>
          </w:p>
        </w:tc>
        <w:tc>
          <w:tcPr>
            <w:tcW w:w="7513" w:type="dxa"/>
          </w:tcPr>
          <w:p w14:paraId="2C1B1EEC" w14:textId="77777777" w:rsidR="00BE6FE0" w:rsidRPr="008D5090" w:rsidRDefault="00BE6FE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транспортные вспомогательные</w:t>
            </w:r>
          </w:p>
        </w:tc>
      </w:tr>
      <w:tr w:rsidR="00825273" w:rsidRPr="008D5090" w14:paraId="17742E09" w14:textId="77777777" w:rsidTr="00914198">
        <w:tc>
          <w:tcPr>
            <w:tcW w:w="709" w:type="dxa"/>
          </w:tcPr>
          <w:p w14:paraId="295043F6"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074BECF1"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53.1</w:t>
            </w:r>
          </w:p>
        </w:tc>
        <w:tc>
          <w:tcPr>
            <w:tcW w:w="7513" w:type="dxa"/>
          </w:tcPr>
          <w:p w14:paraId="06CD925A" w14:textId="77777777" w:rsidR="00825273" w:rsidRPr="008D5090" w:rsidRDefault="001F7DF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почтовой связи общего пользования</w:t>
            </w:r>
          </w:p>
        </w:tc>
      </w:tr>
      <w:tr w:rsidR="00825273" w:rsidRPr="008D5090" w14:paraId="535736D7" w14:textId="77777777" w:rsidTr="00914198">
        <w:tc>
          <w:tcPr>
            <w:tcW w:w="709" w:type="dxa"/>
          </w:tcPr>
          <w:p w14:paraId="5F16D09B"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094DB32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53.2</w:t>
            </w:r>
          </w:p>
        </w:tc>
        <w:tc>
          <w:tcPr>
            <w:tcW w:w="7513" w:type="dxa"/>
          </w:tcPr>
          <w:p w14:paraId="04DDFD9E" w14:textId="77777777" w:rsidR="00825273" w:rsidRPr="008D5090" w:rsidRDefault="001F7DF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почтовой связи прочие и услуги курьерские</w:t>
            </w:r>
          </w:p>
        </w:tc>
      </w:tr>
      <w:tr w:rsidR="00825273" w:rsidRPr="008D5090" w14:paraId="61BB0ED9" w14:textId="77777777" w:rsidTr="00914198">
        <w:tc>
          <w:tcPr>
            <w:tcW w:w="709" w:type="dxa"/>
          </w:tcPr>
          <w:p w14:paraId="53DFC8E5"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4B2ADD85"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55.1</w:t>
            </w:r>
          </w:p>
        </w:tc>
        <w:tc>
          <w:tcPr>
            <w:tcW w:w="7513" w:type="dxa"/>
          </w:tcPr>
          <w:p w14:paraId="46811979" w14:textId="77777777" w:rsidR="00825273" w:rsidRPr="008D5090" w:rsidRDefault="001F7DF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гостиниц и аналогичные услуги по предоставлению временного жилья</w:t>
            </w:r>
          </w:p>
        </w:tc>
      </w:tr>
      <w:tr w:rsidR="00825273" w:rsidRPr="008D5090" w14:paraId="20F939CE" w14:textId="77777777" w:rsidTr="00914198">
        <w:tc>
          <w:tcPr>
            <w:tcW w:w="709" w:type="dxa"/>
          </w:tcPr>
          <w:p w14:paraId="60357724"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7E2897E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55.2</w:t>
            </w:r>
          </w:p>
        </w:tc>
        <w:tc>
          <w:tcPr>
            <w:tcW w:w="7513" w:type="dxa"/>
          </w:tcPr>
          <w:p w14:paraId="7657CA4F" w14:textId="77777777" w:rsidR="00825273" w:rsidRPr="008D5090" w:rsidRDefault="001F7DF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предоставлению временного жилья в местах отдыха и прочих местах для краткосрочного проживания</w:t>
            </w:r>
          </w:p>
        </w:tc>
      </w:tr>
      <w:tr w:rsidR="00825273" w:rsidRPr="008D5090" w14:paraId="5CE71CEB" w14:textId="77777777" w:rsidTr="00914198">
        <w:tc>
          <w:tcPr>
            <w:tcW w:w="709" w:type="dxa"/>
          </w:tcPr>
          <w:p w14:paraId="142B461E"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5B2D9BCD"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55.9</w:t>
            </w:r>
          </w:p>
        </w:tc>
        <w:tc>
          <w:tcPr>
            <w:tcW w:w="7513" w:type="dxa"/>
          </w:tcPr>
          <w:p w14:paraId="7FBEFC6F" w14:textId="77777777" w:rsidR="00825273" w:rsidRPr="008D5090" w:rsidRDefault="001F7DF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предоставлению временного жилья прочие</w:t>
            </w:r>
          </w:p>
        </w:tc>
      </w:tr>
      <w:tr w:rsidR="00825273" w:rsidRPr="008D5090" w14:paraId="2383E833" w14:textId="77777777" w:rsidTr="00914198">
        <w:tc>
          <w:tcPr>
            <w:tcW w:w="709" w:type="dxa"/>
          </w:tcPr>
          <w:p w14:paraId="294D411C"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3C78B91"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56.29</w:t>
            </w:r>
          </w:p>
        </w:tc>
        <w:tc>
          <w:tcPr>
            <w:tcW w:w="7513" w:type="dxa"/>
          </w:tcPr>
          <w:p w14:paraId="6941FC96" w14:textId="77777777" w:rsidR="00825273" w:rsidRPr="008D5090" w:rsidRDefault="001F7DF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обеспечению питанием прочие</w:t>
            </w:r>
          </w:p>
        </w:tc>
      </w:tr>
      <w:tr w:rsidR="00825273" w:rsidRPr="008D5090" w14:paraId="1358FCD7" w14:textId="77777777" w:rsidTr="00914198">
        <w:tc>
          <w:tcPr>
            <w:tcW w:w="709" w:type="dxa"/>
          </w:tcPr>
          <w:p w14:paraId="166FC0F9"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584ADF21"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58</w:t>
            </w:r>
            <w:r w:rsidR="00265B67" w:rsidRPr="008D5090">
              <w:rPr>
                <w:rFonts w:ascii="Times New Roman" w:hAnsi="Times New Roman"/>
                <w:spacing w:val="-4"/>
                <w:sz w:val="23"/>
                <w:szCs w:val="23"/>
              </w:rPr>
              <w:t>.1</w:t>
            </w:r>
          </w:p>
        </w:tc>
        <w:tc>
          <w:tcPr>
            <w:tcW w:w="7513" w:type="dxa"/>
          </w:tcPr>
          <w:p w14:paraId="4B5EEA8D" w14:textId="77777777" w:rsidR="00825273" w:rsidRPr="008D5090" w:rsidRDefault="00265B67"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изданию книг, периодических издан</w:t>
            </w:r>
            <w:r w:rsidR="00396957" w:rsidRPr="008D5090">
              <w:rPr>
                <w:rFonts w:ascii="Times New Roman" w:hAnsi="Times New Roman"/>
                <w:spacing w:val="-4"/>
                <w:sz w:val="23"/>
                <w:szCs w:val="23"/>
              </w:rPr>
              <w:t>ий и прочие издательские услуги</w:t>
            </w:r>
          </w:p>
        </w:tc>
      </w:tr>
      <w:tr w:rsidR="00825273" w:rsidRPr="008D5090" w14:paraId="4FE9D2A7" w14:textId="77777777" w:rsidTr="00914198">
        <w:tc>
          <w:tcPr>
            <w:tcW w:w="709" w:type="dxa"/>
          </w:tcPr>
          <w:p w14:paraId="57E880DF"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0DA4D0C5"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58.29</w:t>
            </w:r>
          </w:p>
        </w:tc>
        <w:tc>
          <w:tcPr>
            <w:tcW w:w="7513" w:type="dxa"/>
          </w:tcPr>
          <w:p w14:paraId="06E9BC4F"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изданию прочего программного обеспечения</w:t>
            </w:r>
          </w:p>
        </w:tc>
      </w:tr>
      <w:tr w:rsidR="00825273" w:rsidRPr="008D5090" w14:paraId="5000BA18" w14:textId="77777777" w:rsidTr="00914198">
        <w:tc>
          <w:tcPr>
            <w:tcW w:w="709" w:type="dxa"/>
          </w:tcPr>
          <w:p w14:paraId="58433419"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25327E59"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61.1</w:t>
            </w:r>
          </w:p>
        </w:tc>
        <w:tc>
          <w:tcPr>
            <w:tcW w:w="7513" w:type="dxa"/>
          </w:tcPr>
          <w:p w14:paraId="1D25D8F4"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телекоммуникационные проводные</w:t>
            </w:r>
          </w:p>
        </w:tc>
      </w:tr>
      <w:tr w:rsidR="00825273" w:rsidRPr="008D5090" w14:paraId="6C673E3A" w14:textId="77777777" w:rsidTr="00914198">
        <w:tc>
          <w:tcPr>
            <w:tcW w:w="709" w:type="dxa"/>
          </w:tcPr>
          <w:p w14:paraId="46F00010"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003F3B6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61.2</w:t>
            </w:r>
          </w:p>
        </w:tc>
        <w:tc>
          <w:tcPr>
            <w:tcW w:w="7513" w:type="dxa"/>
          </w:tcPr>
          <w:p w14:paraId="14D5E2B7"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телекоммуникационные беспроводные</w:t>
            </w:r>
          </w:p>
        </w:tc>
      </w:tr>
      <w:tr w:rsidR="00825273" w:rsidRPr="008D5090" w14:paraId="47D6D41A" w14:textId="77777777" w:rsidTr="00914198">
        <w:tc>
          <w:tcPr>
            <w:tcW w:w="709" w:type="dxa"/>
          </w:tcPr>
          <w:p w14:paraId="4FCB24AC"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F4AB23A"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61.3</w:t>
            </w:r>
          </w:p>
        </w:tc>
        <w:tc>
          <w:tcPr>
            <w:tcW w:w="7513" w:type="dxa"/>
          </w:tcPr>
          <w:p w14:paraId="2FA42972"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спутниковой связи</w:t>
            </w:r>
          </w:p>
        </w:tc>
      </w:tr>
      <w:tr w:rsidR="00825273" w:rsidRPr="008D5090" w14:paraId="697C1006" w14:textId="77777777" w:rsidTr="00914198">
        <w:tc>
          <w:tcPr>
            <w:tcW w:w="709" w:type="dxa"/>
          </w:tcPr>
          <w:p w14:paraId="1793D38C"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D275D21"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61.9</w:t>
            </w:r>
          </w:p>
        </w:tc>
        <w:tc>
          <w:tcPr>
            <w:tcW w:w="7513" w:type="dxa"/>
          </w:tcPr>
          <w:p w14:paraId="0A2C8878"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телекоммуникационные прочие</w:t>
            </w:r>
          </w:p>
        </w:tc>
      </w:tr>
      <w:tr w:rsidR="00825273" w:rsidRPr="008D5090" w14:paraId="581C4DB5" w14:textId="77777777" w:rsidTr="00914198">
        <w:tc>
          <w:tcPr>
            <w:tcW w:w="709" w:type="dxa"/>
          </w:tcPr>
          <w:p w14:paraId="577FAB5E"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57DE1248"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62.01</w:t>
            </w:r>
          </w:p>
        </w:tc>
        <w:tc>
          <w:tcPr>
            <w:tcW w:w="7513" w:type="dxa"/>
          </w:tcPr>
          <w:p w14:paraId="7D704BE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Продукты программные и услуги по разработке и тестированию программного обеспечения</w:t>
            </w:r>
          </w:p>
        </w:tc>
      </w:tr>
      <w:tr w:rsidR="00825273" w:rsidRPr="008D5090" w14:paraId="3CFE6607" w14:textId="77777777" w:rsidTr="00914198">
        <w:tc>
          <w:tcPr>
            <w:tcW w:w="709" w:type="dxa"/>
          </w:tcPr>
          <w:p w14:paraId="50DDF78A"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6E6E3A5A"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63.9</w:t>
            </w:r>
          </w:p>
        </w:tc>
        <w:tc>
          <w:tcPr>
            <w:tcW w:w="7513" w:type="dxa"/>
          </w:tcPr>
          <w:p w14:paraId="15C18B01" w14:textId="77777777" w:rsidR="00825273" w:rsidRPr="008D5090" w:rsidRDefault="001F7DFD"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информационные прочие</w:t>
            </w:r>
          </w:p>
        </w:tc>
      </w:tr>
      <w:tr w:rsidR="00825273" w:rsidRPr="008D5090" w14:paraId="7EAD682A" w14:textId="77777777" w:rsidTr="00914198">
        <w:tc>
          <w:tcPr>
            <w:tcW w:w="709" w:type="dxa"/>
          </w:tcPr>
          <w:p w14:paraId="069CEB05"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4CF0D570"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63.11</w:t>
            </w:r>
          </w:p>
        </w:tc>
        <w:tc>
          <w:tcPr>
            <w:tcW w:w="7513" w:type="dxa"/>
          </w:tcPr>
          <w:p w14:paraId="4E39137C" w14:textId="77777777" w:rsidR="00825273" w:rsidRPr="008D5090" w:rsidRDefault="00C8547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обработке данных, размещению и взаимосвязанные услуги</w:t>
            </w:r>
          </w:p>
        </w:tc>
      </w:tr>
      <w:tr w:rsidR="00825273" w:rsidRPr="008D5090" w14:paraId="6D1FDBD6" w14:textId="77777777" w:rsidTr="00914198">
        <w:trPr>
          <w:trHeight w:val="294"/>
        </w:trPr>
        <w:tc>
          <w:tcPr>
            <w:tcW w:w="709" w:type="dxa"/>
          </w:tcPr>
          <w:p w14:paraId="5D821794"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62CF8093"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64.91</w:t>
            </w:r>
          </w:p>
        </w:tc>
        <w:tc>
          <w:tcPr>
            <w:tcW w:w="7513" w:type="dxa"/>
          </w:tcPr>
          <w:p w14:paraId="4D847240" w14:textId="77777777" w:rsidR="00825273" w:rsidRPr="008D5090" w:rsidRDefault="00C8547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финансовой аренде (лизингу/</w:t>
            </w:r>
            <w:proofErr w:type="spellStart"/>
            <w:r w:rsidRPr="008D5090">
              <w:rPr>
                <w:rFonts w:ascii="Times New Roman" w:hAnsi="Times New Roman"/>
                <w:spacing w:val="-4"/>
                <w:sz w:val="23"/>
                <w:szCs w:val="23"/>
              </w:rPr>
              <w:t>сублизингу</w:t>
            </w:r>
            <w:proofErr w:type="spellEnd"/>
            <w:r w:rsidRPr="008D5090">
              <w:rPr>
                <w:rFonts w:ascii="Times New Roman" w:hAnsi="Times New Roman"/>
                <w:spacing w:val="-4"/>
                <w:sz w:val="23"/>
                <w:szCs w:val="23"/>
              </w:rPr>
              <w:t>)</w:t>
            </w:r>
          </w:p>
        </w:tc>
      </w:tr>
      <w:tr w:rsidR="00825273" w:rsidRPr="008D5090" w14:paraId="6127B709" w14:textId="77777777" w:rsidTr="00914198">
        <w:tc>
          <w:tcPr>
            <w:tcW w:w="709" w:type="dxa"/>
          </w:tcPr>
          <w:p w14:paraId="7A4191BB"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4080AFD7"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65.1</w:t>
            </w:r>
          </w:p>
        </w:tc>
        <w:tc>
          <w:tcPr>
            <w:tcW w:w="7513" w:type="dxa"/>
          </w:tcPr>
          <w:p w14:paraId="23E69D27"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по страхованию</w:t>
            </w:r>
          </w:p>
        </w:tc>
      </w:tr>
      <w:tr w:rsidR="00825273" w:rsidRPr="008D5090" w14:paraId="1FF532C7" w14:textId="77777777" w:rsidTr="00914198">
        <w:tc>
          <w:tcPr>
            <w:tcW w:w="709" w:type="dxa"/>
          </w:tcPr>
          <w:p w14:paraId="4BA5B441"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2F00EF3E"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66.21</w:t>
            </w:r>
          </w:p>
        </w:tc>
        <w:tc>
          <w:tcPr>
            <w:tcW w:w="7513" w:type="dxa"/>
          </w:tcPr>
          <w:p w14:paraId="51E6D7E4" w14:textId="77777777" w:rsidR="00825273" w:rsidRPr="008D5090" w:rsidRDefault="00BE0D59"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оценке риска и ущерба</w:t>
            </w:r>
          </w:p>
        </w:tc>
      </w:tr>
      <w:tr w:rsidR="00825273" w:rsidRPr="008D5090" w14:paraId="44477D66" w14:textId="77777777" w:rsidTr="00914198">
        <w:tc>
          <w:tcPr>
            <w:tcW w:w="709" w:type="dxa"/>
          </w:tcPr>
          <w:p w14:paraId="1CA9B3D1"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5642341"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69.2</w:t>
            </w:r>
          </w:p>
        </w:tc>
        <w:tc>
          <w:tcPr>
            <w:tcW w:w="7513" w:type="dxa"/>
          </w:tcPr>
          <w:p w14:paraId="5DA955A5" w14:textId="77777777" w:rsidR="00825273" w:rsidRPr="008D5090" w:rsidRDefault="00BE0D59"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в области бухгалтерского учета; по проведению финансового аудита; по налоговому консультированию</w:t>
            </w:r>
          </w:p>
        </w:tc>
      </w:tr>
      <w:tr w:rsidR="00825273" w:rsidRPr="008D5090" w14:paraId="55E7DD6A" w14:textId="77777777" w:rsidTr="00914198">
        <w:tc>
          <w:tcPr>
            <w:tcW w:w="709" w:type="dxa"/>
          </w:tcPr>
          <w:p w14:paraId="05A27F76"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46007755"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71.1</w:t>
            </w:r>
          </w:p>
        </w:tc>
        <w:tc>
          <w:tcPr>
            <w:tcW w:w="7513" w:type="dxa"/>
          </w:tcPr>
          <w:p w14:paraId="1AEECAD4"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в области архитектуры, инженерно-технического проектирования и связанные технические консультативные услуги</w:t>
            </w:r>
          </w:p>
        </w:tc>
      </w:tr>
      <w:tr w:rsidR="00825273" w:rsidRPr="008D5090" w14:paraId="6CC730F4" w14:textId="77777777" w:rsidTr="00914198">
        <w:tc>
          <w:tcPr>
            <w:tcW w:w="709" w:type="dxa"/>
          </w:tcPr>
          <w:p w14:paraId="3B260067"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3BEA418A"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71.2</w:t>
            </w:r>
          </w:p>
        </w:tc>
        <w:tc>
          <w:tcPr>
            <w:tcW w:w="7513" w:type="dxa"/>
          </w:tcPr>
          <w:p w14:paraId="24E127F9"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в области технических испытаний, исследований, анализа и сертификации</w:t>
            </w:r>
          </w:p>
        </w:tc>
      </w:tr>
      <w:tr w:rsidR="00825273" w:rsidRPr="008D5090" w14:paraId="7170E9AB" w14:textId="77777777" w:rsidTr="00914198">
        <w:tc>
          <w:tcPr>
            <w:tcW w:w="709" w:type="dxa"/>
          </w:tcPr>
          <w:p w14:paraId="30ADF501" w14:textId="77777777" w:rsidR="00825273" w:rsidRPr="008D5090" w:rsidRDefault="00825273" w:rsidP="00914198">
            <w:pPr>
              <w:pStyle w:val="a5"/>
              <w:numPr>
                <w:ilvl w:val="0"/>
                <w:numId w:val="62"/>
              </w:numPr>
              <w:ind w:left="0" w:firstLine="0"/>
              <w:jc w:val="both"/>
              <w:rPr>
                <w:rFonts w:ascii="Times New Roman" w:hAnsi="Times New Roman"/>
                <w:spacing w:val="-4"/>
                <w:sz w:val="23"/>
                <w:szCs w:val="23"/>
              </w:rPr>
            </w:pPr>
          </w:p>
        </w:tc>
        <w:tc>
          <w:tcPr>
            <w:tcW w:w="1276" w:type="dxa"/>
          </w:tcPr>
          <w:p w14:paraId="1C9D04A7"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72.1</w:t>
            </w:r>
          </w:p>
        </w:tc>
        <w:tc>
          <w:tcPr>
            <w:tcW w:w="7513" w:type="dxa"/>
          </w:tcPr>
          <w:p w14:paraId="4EC8339D" w14:textId="77777777" w:rsidR="00825273" w:rsidRPr="008D5090" w:rsidRDefault="00825273" w:rsidP="00914198">
            <w:pPr>
              <w:jc w:val="both"/>
              <w:rPr>
                <w:rFonts w:ascii="Times New Roman" w:hAnsi="Times New Roman"/>
                <w:spacing w:val="-4"/>
                <w:sz w:val="23"/>
                <w:szCs w:val="23"/>
              </w:rPr>
            </w:pPr>
            <w:r w:rsidRPr="008D5090">
              <w:rPr>
                <w:rFonts w:ascii="Times New Roman" w:hAnsi="Times New Roman"/>
                <w:spacing w:val="-4"/>
                <w:sz w:val="23"/>
                <w:szCs w:val="23"/>
              </w:rPr>
              <w:t>Услуги, связанные с научными исследованиями и экспериментальными разработками в области естественных и технических наук</w:t>
            </w:r>
          </w:p>
        </w:tc>
      </w:tr>
      <w:tr w:rsidR="002027BE" w:rsidRPr="008D5090" w14:paraId="126DC15D" w14:textId="77777777" w:rsidTr="00914198">
        <w:tc>
          <w:tcPr>
            <w:tcW w:w="709" w:type="dxa"/>
          </w:tcPr>
          <w:p w14:paraId="13C14AF2"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7964E945"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74.9</w:t>
            </w:r>
          </w:p>
        </w:tc>
        <w:tc>
          <w:tcPr>
            <w:tcW w:w="7513" w:type="dxa"/>
          </w:tcPr>
          <w:p w14:paraId="2F560796"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Услуги профессиональные, научные и технические, прочие, не включенные в другие группировки</w:t>
            </w:r>
          </w:p>
        </w:tc>
      </w:tr>
      <w:tr w:rsidR="002027BE" w:rsidRPr="008D5090" w14:paraId="12B2527F" w14:textId="77777777" w:rsidTr="00914198">
        <w:tc>
          <w:tcPr>
            <w:tcW w:w="709" w:type="dxa"/>
          </w:tcPr>
          <w:p w14:paraId="179FC549"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67603358"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77.1</w:t>
            </w:r>
          </w:p>
        </w:tc>
        <w:tc>
          <w:tcPr>
            <w:tcW w:w="7513" w:type="dxa"/>
          </w:tcPr>
          <w:p w14:paraId="709EAF27" w14:textId="77777777" w:rsidR="002027BE" w:rsidRPr="008D5090" w:rsidRDefault="007062C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аренде и лизингу автотранспортных средств</w:t>
            </w:r>
          </w:p>
        </w:tc>
      </w:tr>
      <w:tr w:rsidR="002027BE" w:rsidRPr="008D5090" w14:paraId="1B4631F5" w14:textId="77777777" w:rsidTr="00914198">
        <w:tc>
          <w:tcPr>
            <w:tcW w:w="709" w:type="dxa"/>
          </w:tcPr>
          <w:p w14:paraId="5E139831"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30C289A3"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77.3</w:t>
            </w:r>
          </w:p>
        </w:tc>
        <w:tc>
          <w:tcPr>
            <w:tcW w:w="7513" w:type="dxa"/>
          </w:tcPr>
          <w:p w14:paraId="3226F307" w14:textId="77777777" w:rsidR="002027BE" w:rsidRPr="008D5090" w:rsidRDefault="007062C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аренде и лизингу прочих машин, оборудования и материальных средств</w:t>
            </w:r>
          </w:p>
        </w:tc>
      </w:tr>
      <w:tr w:rsidR="002027BE" w:rsidRPr="008D5090" w14:paraId="427ADAF5" w14:textId="77777777" w:rsidTr="00914198">
        <w:tc>
          <w:tcPr>
            <w:tcW w:w="709" w:type="dxa"/>
          </w:tcPr>
          <w:p w14:paraId="6EF73262"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1C54C427"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77.4</w:t>
            </w:r>
          </w:p>
        </w:tc>
        <w:tc>
          <w:tcPr>
            <w:tcW w:w="7513" w:type="dxa"/>
          </w:tcPr>
          <w:p w14:paraId="7AF5CB08" w14:textId="77777777" w:rsidR="002027BE" w:rsidRPr="008D5090" w:rsidRDefault="007062C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2027BE" w:rsidRPr="008D5090" w14:paraId="5617A6AF" w14:textId="77777777" w:rsidTr="00914198">
        <w:tc>
          <w:tcPr>
            <w:tcW w:w="709" w:type="dxa"/>
          </w:tcPr>
          <w:p w14:paraId="7E2EB5F4"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61074062"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78.3</w:t>
            </w:r>
          </w:p>
        </w:tc>
        <w:tc>
          <w:tcPr>
            <w:tcW w:w="7513" w:type="dxa"/>
          </w:tcPr>
          <w:p w14:paraId="6E3DDB6C" w14:textId="77777777" w:rsidR="002027BE" w:rsidRPr="008D5090" w:rsidRDefault="007062C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в области трудовых ресурсов по обеспечению персоналом прочие</w:t>
            </w:r>
          </w:p>
        </w:tc>
      </w:tr>
      <w:tr w:rsidR="002027BE" w:rsidRPr="008D5090" w14:paraId="4EC3C892" w14:textId="77777777" w:rsidTr="00914198">
        <w:tc>
          <w:tcPr>
            <w:tcW w:w="709" w:type="dxa"/>
          </w:tcPr>
          <w:p w14:paraId="64626981"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2E766337"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79.11</w:t>
            </w:r>
          </w:p>
        </w:tc>
        <w:tc>
          <w:tcPr>
            <w:tcW w:w="7513" w:type="dxa"/>
          </w:tcPr>
          <w:p w14:paraId="0EC8F74C" w14:textId="77777777" w:rsidR="002027BE" w:rsidRPr="008D5090" w:rsidRDefault="007062C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туристических агентств</w:t>
            </w:r>
          </w:p>
        </w:tc>
      </w:tr>
      <w:tr w:rsidR="002027BE" w:rsidRPr="008D5090" w14:paraId="4BAED4CC" w14:textId="77777777" w:rsidTr="00914198">
        <w:tc>
          <w:tcPr>
            <w:tcW w:w="709" w:type="dxa"/>
          </w:tcPr>
          <w:p w14:paraId="47F25817"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372A3609"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79.9</w:t>
            </w:r>
          </w:p>
        </w:tc>
        <w:tc>
          <w:tcPr>
            <w:tcW w:w="7513" w:type="dxa"/>
          </w:tcPr>
          <w:p w14:paraId="6967BC47" w14:textId="77777777" w:rsidR="002027BE" w:rsidRPr="008D5090" w:rsidRDefault="007062C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бронированию и взаимосвязанные услуги прочие</w:t>
            </w:r>
          </w:p>
        </w:tc>
      </w:tr>
      <w:tr w:rsidR="002027BE" w:rsidRPr="008D5090" w14:paraId="4E0473EF" w14:textId="77777777" w:rsidTr="00914198">
        <w:tc>
          <w:tcPr>
            <w:tcW w:w="709" w:type="dxa"/>
          </w:tcPr>
          <w:p w14:paraId="0D266A42"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15C718C8"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80.1</w:t>
            </w:r>
          </w:p>
        </w:tc>
        <w:tc>
          <w:tcPr>
            <w:tcW w:w="7513" w:type="dxa"/>
          </w:tcPr>
          <w:p w14:paraId="120E69FB" w14:textId="77777777" w:rsidR="002027BE" w:rsidRPr="008D5090" w:rsidRDefault="007062C0"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охранных служб, в том числе частных</w:t>
            </w:r>
          </w:p>
        </w:tc>
      </w:tr>
      <w:tr w:rsidR="002027BE" w:rsidRPr="008D5090" w14:paraId="667C032E" w14:textId="77777777" w:rsidTr="00914198">
        <w:tc>
          <w:tcPr>
            <w:tcW w:w="709" w:type="dxa"/>
          </w:tcPr>
          <w:p w14:paraId="1BE0890B"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0FF63015"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80.2</w:t>
            </w:r>
          </w:p>
        </w:tc>
        <w:tc>
          <w:tcPr>
            <w:tcW w:w="7513" w:type="dxa"/>
          </w:tcPr>
          <w:p w14:paraId="729F5B3C"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систем обеспечения безопасности</w:t>
            </w:r>
          </w:p>
        </w:tc>
      </w:tr>
      <w:tr w:rsidR="002027BE" w:rsidRPr="008D5090" w14:paraId="7087B65B" w14:textId="77777777" w:rsidTr="00914198">
        <w:tc>
          <w:tcPr>
            <w:tcW w:w="709" w:type="dxa"/>
          </w:tcPr>
          <w:p w14:paraId="3E92FB9D"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27CB9233"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81.1</w:t>
            </w:r>
          </w:p>
        </w:tc>
        <w:tc>
          <w:tcPr>
            <w:tcW w:w="7513" w:type="dxa"/>
          </w:tcPr>
          <w:p w14:paraId="47B4720A"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комплексному обслуживанию помещений</w:t>
            </w:r>
          </w:p>
        </w:tc>
      </w:tr>
      <w:tr w:rsidR="002027BE" w:rsidRPr="008D5090" w14:paraId="08C3C3CE" w14:textId="77777777" w:rsidTr="00914198">
        <w:tc>
          <w:tcPr>
            <w:tcW w:w="709" w:type="dxa"/>
          </w:tcPr>
          <w:p w14:paraId="216BC143"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3DE1F916"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81.21</w:t>
            </w:r>
          </w:p>
        </w:tc>
        <w:tc>
          <w:tcPr>
            <w:tcW w:w="7513" w:type="dxa"/>
          </w:tcPr>
          <w:p w14:paraId="211DA15A"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общей уборке зданий</w:t>
            </w:r>
          </w:p>
        </w:tc>
      </w:tr>
      <w:tr w:rsidR="002027BE" w:rsidRPr="008D5090" w14:paraId="2FFF750F" w14:textId="77777777" w:rsidTr="00914198">
        <w:tc>
          <w:tcPr>
            <w:tcW w:w="709" w:type="dxa"/>
          </w:tcPr>
          <w:p w14:paraId="593B5B99"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5535EB66"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81.22</w:t>
            </w:r>
          </w:p>
        </w:tc>
        <w:tc>
          <w:tcPr>
            <w:tcW w:w="7513" w:type="dxa"/>
          </w:tcPr>
          <w:p w14:paraId="10949AB3"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чистке и уборке зданий и промышленной уборке прочие</w:t>
            </w:r>
          </w:p>
        </w:tc>
      </w:tr>
      <w:tr w:rsidR="002027BE" w:rsidRPr="008D5090" w14:paraId="511DC3E9" w14:textId="77777777" w:rsidTr="00914198">
        <w:tc>
          <w:tcPr>
            <w:tcW w:w="709" w:type="dxa"/>
          </w:tcPr>
          <w:p w14:paraId="763A847B"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3DF96030"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82.3</w:t>
            </w:r>
          </w:p>
        </w:tc>
        <w:tc>
          <w:tcPr>
            <w:tcW w:w="7513" w:type="dxa"/>
          </w:tcPr>
          <w:p w14:paraId="22EBF4DF"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организации конференций и торговых выставок</w:t>
            </w:r>
          </w:p>
        </w:tc>
      </w:tr>
      <w:tr w:rsidR="002027BE" w:rsidRPr="008D5090" w14:paraId="16F05DC3" w14:textId="77777777" w:rsidTr="00914198">
        <w:tc>
          <w:tcPr>
            <w:tcW w:w="709" w:type="dxa"/>
          </w:tcPr>
          <w:p w14:paraId="7DF1A49F"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3A4565F1"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84.22</w:t>
            </w:r>
          </w:p>
        </w:tc>
        <w:tc>
          <w:tcPr>
            <w:tcW w:w="7513" w:type="dxa"/>
          </w:tcPr>
          <w:p w14:paraId="1364A3E6"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в области обеспечения военной безопасности</w:t>
            </w:r>
          </w:p>
        </w:tc>
      </w:tr>
      <w:tr w:rsidR="002027BE" w:rsidRPr="008D5090" w14:paraId="1D359B33" w14:textId="77777777" w:rsidTr="00914198">
        <w:tc>
          <w:tcPr>
            <w:tcW w:w="709" w:type="dxa"/>
          </w:tcPr>
          <w:p w14:paraId="1E49C5F4"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0F3BD964"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84.25</w:t>
            </w:r>
          </w:p>
        </w:tc>
        <w:tc>
          <w:tcPr>
            <w:tcW w:w="7513" w:type="dxa"/>
          </w:tcPr>
          <w:p w14:paraId="060F8A34"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2027BE" w:rsidRPr="008D5090" w14:paraId="4E0800FB" w14:textId="77777777" w:rsidTr="00914198">
        <w:tc>
          <w:tcPr>
            <w:tcW w:w="709" w:type="dxa"/>
          </w:tcPr>
          <w:p w14:paraId="2C8FB0BF"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1F7C523A"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85.22</w:t>
            </w:r>
          </w:p>
        </w:tc>
        <w:tc>
          <w:tcPr>
            <w:tcW w:w="7513" w:type="dxa"/>
          </w:tcPr>
          <w:p w14:paraId="7F6B2F71"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в области высшего образования</w:t>
            </w:r>
          </w:p>
        </w:tc>
      </w:tr>
      <w:tr w:rsidR="002027BE" w:rsidRPr="008D5090" w14:paraId="24509FE6" w14:textId="77777777" w:rsidTr="00914198">
        <w:tc>
          <w:tcPr>
            <w:tcW w:w="709" w:type="dxa"/>
          </w:tcPr>
          <w:p w14:paraId="241A6BA3"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24A00683"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85.3</w:t>
            </w:r>
          </w:p>
        </w:tc>
        <w:tc>
          <w:tcPr>
            <w:tcW w:w="7513" w:type="dxa"/>
          </w:tcPr>
          <w:p w14:paraId="2A268F35" w14:textId="77777777" w:rsidR="002027BE" w:rsidRPr="008D5090" w:rsidRDefault="00D84092"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профессиональному обучению</w:t>
            </w:r>
          </w:p>
        </w:tc>
      </w:tr>
      <w:tr w:rsidR="002027BE" w:rsidRPr="008D5090" w14:paraId="62881E96" w14:textId="77777777" w:rsidTr="00914198">
        <w:tc>
          <w:tcPr>
            <w:tcW w:w="709" w:type="dxa"/>
          </w:tcPr>
          <w:p w14:paraId="44130482"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28A0D3C8"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85.4</w:t>
            </w:r>
          </w:p>
        </w:tc>
        <w:tc>
          <w:tcPr>
            <w:tcW w:w="7513" w:type="dxa"/>
          </w:tcPr>
          <w:p w14:paraId="3CE9705B" w14:textId="77777777" w:rsidR="002027BE" w:rsidRPr="008D5090" w:rsidRDefault="00FE7181"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w:t>
            </w:r>
            <w:r w:rsidR="00945415" w:rsidRPr="008D5090">
              <w:rPr>
                <w:rFonts w:ascii="Times New Roman" w:hAnsi="Times New Roman"/>
                <w:spacing w:val="-4"/>
                <w:sz w:val="23"/>
                <w:szCs w:val="23"/>
              </w:rPr>
              <w:t xml:space="preserve"> по дополнительному образованию</w:t>
            </w:r>
          </w:p>
        </w:tc>
      </w:tr>
      <w:tr w:rsidR="002027BE" w:rsidRPr="008D5090" w14:paraId="0950D112" w14:textId="77777777" w:rsidTr="00914198">
        <w:tc>
          <w:tcPr>
            <w:tcW w:w="709" w:type="dxa"/>
          </w:tcPr>
          <w:p w14:paraId="1B0A3DEE"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72F69A57"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86.1</w:t>
            </w:r>
          </w:p>
        </w:tc>
        <w:tc>
          <w:tcPr>
            <w:tcW w:w="7513" w:type="dxa"/>
          </w:tcPr>
          <w:p w14:paraId="798BF55C" w14:textId="77777777" w:rsidR="002027BE" w:rsidRPr="008D5090" w:rsidRDefault="00846A7B"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больничных организаций</w:t>
            </w:r>
          </w:p>
        </w:tc>
      </w:tr>
      <w:tr w:rsidR="002027BE" w:rsidRPr="008D5090" w14:paraId="1E24C543" w14:textId="77777777" w:rsidTr="00914198">
        <w:tc>
          <w:tcPr>
            <w:tcW w:w="709" w:type="dxa"/>
          </w:tcPr>
          <w:p w14:paraId="7C7162BF"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24E636F8"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86.2</w:t>
            </w:r>
          </w:p>
        </w:tc>
        <w:tc>
          <w:tcPr>
            <w:tcW w:w="7513" w:type="dxa"/>
          </w:tcPr>
          <w:p w14:paraId="2ED78C0E" w14:textId="77777777" w:rsidR="002027BE" w:rsidRPr="008D5090" w:rsidRDefault="00846A7B"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в области медицинской и стоматологической практики</w:t>
            </w:r>
          </w:p>
        </w:tc>
      </w:tr>
      <w:tr w:rsidR="002027BE" w:rsidRPr="008D5090" w14:paraId="40B61296" w14:textId="77777777" w:rsidTr="00914198">
        <w:tc>
          <w:tcPr>
            <w:tcW w:w="709" w:type="dxa"/>
          </w:tcPr>
          <w:p w14:paraId="03B05C75"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1FD7A210"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86.9</w:t>
            </w:r>
          </w:p>
        </w:tc>
        <w:tc>
          <w:tcPr>
            <w:tcW w:w="7513" w:type="dxa"/>
          </w:tcPr>
          <w:p w14:paraId="2E710413" w14:textId="77777777" w:rsidR="002027BE" w:rsidRPr="008D5090" w:rsidRDefault="00846A7B"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в области медицины прочие</w:t>
            </w:r>
          </w:p>
        </w:tc>
      </w:tr>
      <w:tr w:rsidR="002027BE" w:rsidRPr="008D5090" w14:paraId="4E5E138E" w14:textId="77777777" w:rsidTr="00914198">
        <w:tc>
          <w:tcPr>
            <w:tcW w:w="709" w:type="dxa"/>
          </w:tcPr>
          <w:p w14:paraId="23F3DB7C"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5D37F977"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91.01</w:t>
            </w:r>
          </w:p>
        </w:tc>
        <w:tc>
          <w:tcPr>
            <w:tcW w:w="7513" w:type="dxa"/>
          </w:tcPr>
          <w:p w14:paraId="476A26C4" w14:textId="77777777" w:rsidR="002027BE" w:rsidRPr="008D5090" w:rsidRDefault="00846A7B"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библиотек и архивов</w:t>
            </w:r>
          </w:p>
        </w:tc>
      </w:tr>
      <w:tr w:rsidR="002027BE" w:rsidRPr="008D5090" w14:paraId="31B9FA4D" w14:textId="77777777" w:rsidTr="00914198">
        <w:tc>
          <w:tcPr>
            <w:tcW w:w="709" w:type="dxa"/>
          </w:tcPr>
          <w:p w14:paraId="0A210D13"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30FF4741"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94.12</w:t>
            </w:r>
          </w:p>
        </w:tc>
        <w:tc>
          <w:tcPr>
            <w:tcW w:w="7513" w:type="dxa"/>
          </w:tcPr>
          <w:p w14:paraId="4C5D48AD" w14:textId="77777777" w:rsidR="002027BE" w:rsidRPr="008D5090" w:rsidRDefault="00A561C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предоставляемые профессиональными членскими организациями</w:t>
            </w:r>
          </w:p>
        </w:tc>
      </w:tr>
      <w:tr w:rsidR="002027BE" w:rsidRPr="008D5090" w14:paraId="398B62A8" w14:textId="77777777" w:rsidTr="00914198">
        <w:tc>
          <w:tcPr>
            <w:tcW w:w="709" w:type="dxa"/>
          </w:tcPr>
          <w:p w14:paraId="46C43390"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6FFB021D"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94.99</w:t>
            </w:r>
          </w:p>
        </w:tc>
        <w:tc>
          <w:tcPr>
            <w:tcW w:w="7513" w:type="dxa"/>
          </w:tcPr>
          <w:p w14:paraId="0B8CF478" w14:textId="77777777" w:rsidR="002027BE" w:rsidRPr="008D5090" w:rsidRDefault="00A561C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прочих общественных организаций, не включенных в другие группировки</w:t>
            </w:r>
          </w:p>
        </w:tc>
      </w:tr>
      <w:tr w:rsidR="002027BE" w:rsidRPr="008D5090" w14:paraId="276E5B25" w14:textId="77777777" w:rsidTr="00914198">
        <w:tc>
          <w:tcPr>
            <w:tcW w:w="709" w:type="dxa"/>
          </w:tcPr>
          <w:p w14:paraId="33549050" w14:textId="77777777" w:rsidR="002027BE" w:rsidRPr="008D5090" w:rsidRDefault="002027BE" w:rsidP="00914198">
            <w:pPr>
              <w:pStyle w:val="a5"/>
              <w:numPr>
                <w:ilvl w:val="0"/>
                <w:numId w:val="62"/>
              </w:numPr>
              <w:ind w:left="0" w:firstLine="0"/>
              <w:jc w:val="both"/>
              <w:rPr>
                <w:rFonts w:ascii="Times New Roman" w:hAnsi="Times New Roman"/>
                <w:spacing w:val="-4"/>
                <w:sz w:val="23"/>
                <w:szCs w:val="23"/>
              </w:rPr>
            </w:pPr>
          </w:p>
        </w:tc>
        <w:tc>
          <w:tcPr>
            <w:tcW w:w="1276" w:type="dxa"/>
          </w:tcPr>
          <w:p w14:paraId="4E311944" w14:textId="77777777" w:rsidR="002027BE" w:rsidRPr="008D5090" w:rsidRDefault="002027BE" w:rsidP="00914198">
            <w:pPr>
              <w:jc w:val="both"/>
              <w:rPr>
                <w:rFonts w:ascii="Times New Roman" w:hAnsi="Times New Roman"/>
                <w:spacing w:val="-4"/>
                <w:sz w:val="23"/>
                <w:szCs w:val="23"/>
              </w:rPr>
            </w:pPr>
            <w:r w:rsidRPr="008D5090">
              <w:rPr>
                <w:rFonts w:ascii="Times New Roman" w:hAnsi="Times New Roman"/>
                <w:spacing w:val="-4"/>
                <w:sz w:val="23"/>
                <w:szCs w:val="23"/>
              </w:rPr>
              <w:t>95.11</w:t>
            </w:r>
          </w:p>
        </w:tc>
        <w:tc>
          <w:tcPr>
            <w:tcW w:w="7513" w:type="dxa"/>
          </w:tcPr>
          <w:p w14:paraId="4CA31520" w14:textId="77777777" w:rsidR="002027BE" w:rsidRPr="008D5090" w:rsidRDefault="00A561C8" w:rsidP="00914198">
            <w:pPr>
              <w:autoSpaceDE w:val="0"/>
              <w:autoSpaceDN w:val="0"/>
              <w:adjustRightInd w:val="0"/>
              <w:jc w:val="both"/>
              <w:rPr>
                <w:rFonts w:ascii="Times New Roman" w:hAnsi="Times New Roman"/>
                <w:spacing w:val="-4"/>
                <w:sz w:val="23"/>
                <w:szCs w:val="23"/>
              </w:rPr>
            </w:pPr>
            <w:r w:rsidRPr="008D5090">
              <w:rPr>
                <w:rFonts w:ascii="Times New Roman" w:hAnsi="Times New Roman"/>
                <w:spacing w:val="-4"/>
                <w:sz w:val="23"/>
                <w:szCs w:val="23"/>
              </w:rPr>
              <w:t>Услуги по ремонту компьютеров и периферийного оборудования</w:t>
            </w:r>
          </w:p>
        </w:tc>
      </w:tr>
    </w:tbl>
    <w:p w14:paraId="4FAB7135" w14:textId="77777777" w:rsidR="00A35135" w:rsidRPr="008D5090" w:rsidRDefault="00A35135" w:rsidP="00CD3B58">
      <w:pPr>
        <w:jc w:val="center"/>
        <w:rPr>
          <w:rFonts w:ascii="Times New Roman" w:hAnsi="Times New Roman" w:cs="Times New Roman"/>
          <w:spacing w:val="-4"/>
          <w:sz w:val="23"/>
          <w:szCs w:val="23"/>
          <w:lang w:eastAsia="zh-CN"/>
        </w:rPr>
      </w:pPr>
    </w:p>
    <w:sectPr w:rsidR="00A35135" w:rsidRPr="008D5090" w:rsidSect="00A351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811D" w14:textId="77777777" w:rsidR="00D63B5D" w:rsidRDefault="00D63B5D" w:rsidP="00311D2B">
      <w:pPr>
        <w:spacing w:after="0" w:line="240" w:lineRule="auto"/>
      </w:pPr>
      <w:r>
        <w:separator/>
      </w:r>
    </w:p>
    <w:p w14:paraId="4331F958" w14:textId="77777777" w:rsidR="00D63B5D" w:rsidRDefault="00D63B5D"/>
  </w:endnote>
  <w:endnote w:type="continuationSeparator" w:id="0">
    <w:p w14:paraId="413EFA66" w14:textId="77777777" w:rsidR="00D63B5D" w:rsidRDefault="00D63B5D" w:rsidP="00311D2B">
      <w:pPr>
        <w:spacing w:after="0" w:line="240" w:lineRule="auto"/>
      </w:pPr>
      <w:r>
        <w:continuationSeparator/>
      </w:r>
    </w:p>
    <w:p w14:paraId="2818E54F" w14:textId="77777777" w:rsidR="00D63B5D" w:rsidRDefault="00D6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CC"/>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266974"/>
      <w:docPartObj>
        <w:docPartGallery w:val="Page Numbers (Bottom of Page)"/>
        <w:docPartUnique/>
      </w:docPartObj>
    </w:sdtPr>
    <w:sdtEndPr>
      <w:rPr>
        <w:rFonts w:ascii="Times New Roman" w:hAnsi="Times New Roman"/>
        <w:sz w:val="20"/>
        <w:szCs w:val="20"/>
      </w:rPr>
    </w:sdtEndPr>
    <w:sdtContent>
      <w:p w14:paraId="3398B606" w14:textId="710F2F2F" w:rsidR="0062080B" w:rsidRPr="00463251" w:rsidRDefault="0062080B">
        <w:pPr>
          <w:pStyle w:val="af0"/>
          <w:jc w:val="center"/>
          <w:rPr>
            <w:rFonts w:ascii="Times New Roman" w:hAnsi="Times New Roman"/>
            <w:sz w:val="20"/>
            <w:szCs w:val="20"/>
          </w:rPr>
        </w:pPr>
        <w:r w:rsidRPr="00463251">
          <w:rPr>
            <w:rFonts w:ascii="Times New Roman" w:hAnsi="Times New Roman"/>
            <w:sz w:val="20"/>
            <w:szCs w:val="20"/>
          </w:rPr>
          <w:fldChar w:fldCharType="begin"/>
        </w:r>
        <w:r w:rsidRPr="00463251">
          <w:rPr>
            <w:rFonts w:ascii="Times New Roman" w:hAnsi="Times New Roman"/>
            <w:sz w:val="20"/>
            <w:szCs w:val="20"/>
          </w:rPr>
          <w:instrText>PAGE   \* MERGEFORMAT</w:instrText>
        </w:r>
        <w:r w:rsidRPr="00463251">
          <w:rPr>
            <w:rFonts w:ascii="Times New Roman" w:hAnsi="Times New Roman"/>
            <w:sz w:val="20"/>
            <w:szCs w:val="20"/>
          </w:rPr>
          <w:fldChar w:fldCharType="separate"/>
        </w:r>
        <w:r w:rsidR="003A4440">
          <w:rPr>
            <w:rFonts w:ascii="Times New Roman" w:hAnsi="Times New Roman"/>
            <w:noProof/>
            <w:sz w:val="20"/>
            <w:szCs w:val="20"/>
          </w:rPr>
          <w:t>2</w:t>
        </w:r>
        <w:r w:rsidRPr="00463251">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C1E0" w14:textId="77777777" w:rsidR="0062080B" w:rsidRDefault="0062080B">
    <w:pPr>
      <w:pStyle w:val="af0"/>
      <w:jc w:val="center"/>
    </w:pPr>
  </w:p>
  <w:p w14:paraId="07A96BE6" w14:textId="77777777" w:rsidR="0062080B" w:rsidRDefault="0062080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526179"/>
      <w:docPartObj>
        <w:docPartGallery w:val="Page Numbers (Bottom of Page)"/>
        <w:docPartUnique/>
      </w:docPartObj>
    </w:sdtPr>
    <w:sdtEndPr>
      <w:rPr>
        <w:rFonts w:ascii="Times New Roman" w:hAnsi="Times New Roman" w:cs="Times New Roman"/>
        <w:sz w:val="20"/>
        <w:szCs w:val="20"/>
      </w:rPr>
    </w:sdtEndPr>
    <w:sdtContent>
      <w:p w14:paraId="0CF0D15F" w14:textId="73431474" w:rsidR="0062080B" w:rsidRPr="00463251" w:rsidRDefault="0062080B" w:rsidP="00463251">
        <w:pPr>
          <w:pStyle w:val="af0"/>
          <w:jc w:val="center"/>
          <w:rPr>
            <w:rFonts w:ascii="Times New Roman" w:hAnsi="Times New Roman" w:cs="Times New Roman"/>
            <w:sz w:val="20"/>
            <w:szCs w:val="20"/>
          </w:rPr>
        </w:pPr>
        <w:r w:rsidRPr="00463251">
          <w:rPr>
            <w:rFonts w:ascii="Times New Roman" w:hAnsi="Times New Roman" w:cs="Times New Roman"/>
            <w:sz w:val="20"/>
            <w:szCs w:val="20"/>
          </w:rPr>
          <w:fldChar w:fldCharType="begin"/>
        </w:r>
        <w:r w:rsidRPr="00463251">
          <w:rPr>
            <w:rFonts w:ascii="Times New Roman" w:hAnsi="Times New Roman" w:cs="Times New Roman"/>
            <w:sz w:val="20"/>
            <w:szCs w:val="20"/>
          </w:rPr>
          <w:instrText>PAGE   \* MERGEFORMAT</w:instrText>
        </w:r>
        <w:r w:rsidRPr="00463251">
          <w:rPr>
            <w:rFonts w:ascii="Times New Roman" w:hAnsi="Times New Roman" w:cs="Times New Roman"/>
            <w:sz w:val="20"/>
            <w:szCs w:val="20"/>
          </w:rPr>
          <w:fldChar w:fldCharType="separate"/>
        </w:r>
        <w:r w:rsidR="003A4440">
          <w:rPr>
            <w:rFonts w:ascii="Times New Roman" w:hAnsi="Times New Roman" w:cs="Times New Roman"/>
            <w:noProof/>
            <w:sz w:val="20"/>
            <w:szCs w:val="20"/>
          </w:rPr>
          <w:t>67</w:t>
        </w:r>
        <w:r w:rsidRPr="0046325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97882" w14:textId="77777777" w:rsidR="00D63B5D" w:rsidRDefault="00D63B5D" w:rsidP="00311D2B">
      <w:pPr>
        <w:spacing w:after="0" w:line="240" w:lineRule="auto"/>
      </w:pPr>
      <w:r>
        <w:separator/>
      </w:r>
    </w:p>
    <w:p w14:paraId="65C0EA5E" w14:textId="77777777" w:rsidR="00D63B5D" w:rsidRDefault="00D63B5D"/>
  </w:footnote>
  <w:footnote w:type="continuationSeparator" w:id="0">
    <w:p w14:paraId="5C1C5828" w14:textId="77777777" w:rsidR="00D63B5D" w:rsidRDefault="00D63B5D" w:rsidP="00311D2B">
      <w:pPr>
        <w:spacing w:after="0" w:line="240" w:lineRule="auto"/>
      </w:pPr>
      <w:r>
        <w:continuationSeparator/>
      </w:r>
    </w:p>
    <w:p w14:paraId="466EDDA2" w14:textId="77777777" w:rsidR="00D63B5D" w:rsidRDefault="00D63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38AF" w14:textId="77777777" w:rsidR="0062080B" w:rsidRPr="008C226F" w:rsidRDefault="0062080B" w:rsidP="008D5E20">
    <w:pPr>
      <w:pStyle w:val="ae"/>
      <w:tabs>
        <w:tab w:val="clear" w:pos="4677"/>
        <w:tab w:val="clear" w:pos="9355"/>
        <w:tab w:val="left" w:pos="2853"/>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6A83ECE"/>
    <w:name w:val="WW8Num5"/>
    <w:lvl w:ilvl="0">
      <w:start w:val="1"/>
      <w:numFmt w:val="decimal"/>
      <w:lvlText w:val="%1)"/>
      <w:lvlJc w:val="left"/>
      <w:pPr>
        <w:tabs>
          <w:tab w:val="num" w:pos="-75"/>
        </w:tabs>
        <w:ind w:left="1212" w:hanging="360"/>
      </w:pPr>
      <w:rPr>
        <w:rFonts w:ascii="Times New Roman" w:hAnsi="Times New Roman" w:cs="Times New Roman"/>
        <w:sz w:val="23"/>
        <w:szCs w:val="23"/>
        <w:lang w:val="ru-RU"/>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15:restartNumberingAfterBreak="0">
    <w:nsid w:val="00000006"/>
    <w:multiLevelType w:val="multilevel"/>
    <w:tmpl w:val="D60C14CA"/>
    <w:name w:val="WW8Num6"/>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8FFAFC30"/>
    <w:name w:val="WW8Num7"/>
    <w:lvl w:ilvl="0">
      <w:start w:val="1"/>
      <w:numFmt w:val="decimal"/>
      <w:lvlText w:val="%1)"/>
      <w:lvlJc w:val="left"/>
      <w:pPr>
        <w:tabs>
          <w:tab w:val="num" w:pos="0"/>
        </w:tabs>
        <w:ind w:left="720" w:hanging="360"/>
      </w:pPr>
      <w:rPr>
        <w:rFonts w:ascii="Times New Roman" w:hAnsi="Times New Roman" w:cs="Times New Roman"/>
        <w:bCs/>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89DEA514"/>
    <w:name w:val="WW8Num8"/>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52786046"/>
    <w:name w:val="WW8Num9"/>
    <w:lvl w:ilvl="0">
      <w:start w:val="1"/>
      <w:numFmt w:val="decimal"/>
      <w:lvlText w:val="%1)"/>
      <w:lvlJc w:val="left"/>
      <w:pPr>
        <w:tabs>
          <w:tab w:val="num" w:pos="0"/>
        </w:tabs>
        <w:ind w:left="720" w:hanging="360"/>
      </w:pPr>
      <w:rPr>
        <w:rFonts w:ascii="Times New Roman" w:hAnsi="Times New Roman" w:cs="Times New Roman"/>
        <w:sz w:val="23"/>
        <w:szCs w:val="23"/>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multilevel"/>
    <w:tmpl w:val="0B287024"/>
    <w:name w:val="WW8Num10"/>
    <w:lvl w:ilvl="0">
      <w:start w:val="1"/>
      <w:numFmt w:val="decimal"/>
      <w:lvlText w:val="%1)"/>
      <w:lvlJc w:val="left"/>
      <w:pPr>
        <w:tabs>
          <w:tab w:val="num" w:pos="0"/>
        </w:tabs>
        <w:ind w:left="360" w:hanging="360"/>
      </w:pPr>
      <w:rPr>
        <w:rFonts w:ascii="Times New Roman" w:hAnsi="Times New Roman" w:cs="Times New Roman"/>
        <w:sz w:val="23"/>
        <w:szCs w:val="23"/>
        <w:lang w:val="ru-RU" w:eastAsia="ru-RU"/>
      </w:rPr>
    </w:lvl>
    <w:lvl w:ilvl="1">
      <w:start w:val="7"/>
      <w:numFmt w:val="decimal"/>
      <w:lvlText w:val="%2"/>
      <w:lvlJc w:val="left"/>
      <w:pPr>
        <w:tabs>
          <w:tab w:val="num" w:pos="1500"/>
        </w:tabs>
        <w:ind w:left="1500" w:hanging="360"/>
      </w:pPr>
      <w:rPr>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C"/>
    <w:multiLevelType w:val="multilevel"/>
    <w:tmpl w:val="F490C25C"/>
    <w:name w:val="WW8Num12"/>
    <w:lvl w:ilvl="0">
      <w:start w:val="1"/>
      <w:numFmt w:val="decimal"/>
      <w:lvlText w:val="%1)"/>
      <w:lvlJc w:val="left"/>
      <w:pPr>
        <w:tabs>
          <w:tab w:val="num" w:pos="0"/>
        </w:tabs>
        <w:ind w:left="1062" w:hanging="360"/>
      </w:pPr>
      <w:rPr>
        <w:rFonts w:ascii="Times New Roman" w:hAnsi="Times New Roman" w:cs="Times New Roman"/>
        <w:b w:val="0"/>
        <w:i w:val="0"/>
        <w:iCs w:val="0"/>
        <w:sz w:val="23"/>
        <w:szCs w:val="23"/>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AA5E7604"/>
    <w:name w:val="WW8Num13"/>
    <w:lvl w:ilvl="0">
      <w:start w:val="1"/>
      <w:numFmt w:val="decimal"/>
      <w:lvlText w:val="%1)"/>
      <w:lvlJc w:val="left"/>
      <w:pPr>
        <w:tabs>
          <w:tab w:val="num" w:pos="0"/>
        </w:tabs>
        <w:ind w:left="1854" w:hanging="360"/>
      </w:pPr>
      <w:rPr>
        <w:rFonts w:ascii="Times New Roman" w:hAnsi="Times New Roman" w:cs="Times New Roman"/>
        <w:strike w:val="0"/>
        <w:dstrike w:val="0"/>
        <w:sz w:val="23"/>
        <w:szCs w:val="23"/>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0" w15:restartNumberingAfterBreak="0">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0"/>
    <w:multiLevelType w:val="multilevel"/>
    <w:tmpl w:val="00000010"/>
    <w:lvl w:ilvl="0">
      <w:start w:val="1"/>
      <w:numFmt w:val="decimal"/>
      <w:pStyle w:val="2"/>
      <w:lvlText w:val="%1"/>
      <w:lvlJc w:val="left"/>
      <w:pPr>
        <w:tabs>
          <w:tab w:val="num" w:pos="0"/>
        </w:tabs>
        <w:ind w:left="1429" w:hanging="360"/>
      </w:pPr>
    </w:lvl>
    <w:lvl w:ilvl="1">
      <w:start w:val="1"/>
      <w:numFmt w:val="decimal"/>
      <w:lvlText w:val="%1.%2"/>
      <w:lvlJc w:val="left"/>
      <w:pPr>
        <w:tabs>
          <w:tab w:val="num" w:pos="0"/>
        </w:tabs>
        <w:ind w:left="1429" w:hanging="360"/>
      </w:pPr>
      <w:rPr>
        <w:lang w:val="ru-RU"/>
      </w:rPr>
    </w:lvl>
    <w:lvl w:ilvl="2">
      <w:start w:val="1"/>
      <w:numFmt w:val="decimal"/>
      <w:lvlText w:val="%1.%2.%3"/>
      <w:lvlJc w:val="left"/>
      <w:pPr>
        <w:tabs>
          <w:tab w:val="num" w:pos="0"/>
        </w:tabs>
        <w:ind w:left="1789" w:hanging="720"/>
      </w:pPr>
      <w:rPr>
        <w:rFonts w:ascii="Times New Roman" w:hAnsi="Times New Roman" w:cs="Times New Roman"/>
        <w:b/>
        <w:sz w:val="24"/>
        <w:szCs w:val="24"/>
        <w:lang w:val="ru-RU" w:eastAsia="ru-RU"/>
      </w:r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2869" w:hanging="1800"/>
      </w:p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00000013"/>
    <w:multiLevelType w:val="multilevel"/>
    <w:tmpl w:val="00000013"/>
    <w:name w:val="WW8Num19"/>
    <w:lvl w:ilvl="0">
      <w:start w:val="4"/>
      <w:numFmt w:val="decimal"/>
      <w:lvlText w:val="%1"/>
      <w:lvlJc w:val="left"/>
      <w:pPr>
        <w:tabs>
          <w:tab w:val="num" w:pos="0"/>
        </w:tabs>
        <w:ind w:left="360" w:hanging="360"/>
      </w:p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lang w:val="ru-RU" w:eastAsia="ru-RU"/>
      </w:rPr>
    </w:lvl>
    <w:lvl w:ilvl="2">
      <w:start w:val="1"/>
      <w:numFmt w:val="decimal"/>
      <w:lvlText w:val="%1.%2.%3"/>
      <w:lvlJc w:val="left"/>
      <w:pPr>
        <w:tabs>
          <w:tab w:val="num" w:pos="0"/>
        </w:tabs>
        <w:ind w:left="1288" w:hanging="720"/>
      </w:pPr>
      <w:rPr>
        <w:rFonts w:ascii="Times New Roman" w:eastAsia="Calibri" w:hAnsi="Times New Roman" w:cs="Times New Roman"/>
        <w:strike w:val="0"/>
        <w:dstrike w:val="0"/>
        <w:kern w:val="1"/>
        <w:sz w:val="24"/>
        <w:szCs w:val="24"/>
        <w:highlight w:val="yellow"/>
        <w:lang w:val="ru-RU" w:eastAsia="ru-RU"/>
      </w:r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15" w15:restartNumberingAfterBreak="0">
    <w:nsid w:val="00000014"/>
    <w:multiLevelType w:val="multilevel"/>
    <w:tmpl w:val="510250F6"/>
    <w:name w:val="WW8Num20"/>
    <w:lvl w:ilvl="0">
      <w:start w:val="1"/>
      <w:numFmt w:val="decimal"/>
      <w:lvlText w:val="%1)"/>
      <w:lvlJc w:val="left"/>
      <w:pPr>
        <w:tabs>
          <w:tab w:val="num" w:pos="0"/>
        </w:tabs>
        <w:ind w:left="720" w:hanging="360"/>
      </w:pPr>
      <w:rPr>
        <w:rFonts w:ascii="Times New Roman" w:eastAsia="Times New Roman" w:hAnsi="Times New Roman" w:cs="Times New Roman"/>
        <w:sz w:val="23"/>
        <w:szCs w:val="23"/>
        <w:lang w:val="ru-RU"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5"/>
    <w:multiLevelType w:val="multilevel"/>
    <w:tmpl w:val="64CC7AB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3"/>
        <w:szCs w:val="23"/>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7" w15:restartNumberingAfterBreak="0">
    <w:nsid w:val="00000016"/>
    <w:multiLevelType w:val="multilevel"/>
    <w:tmpl w:val="00000016"/>
    <w:name w:val="WW8Num22"/>
    <w:lvl w:ilvl="0">
      <w:start w:val="12"/>
      <w:numFmt w:val="decimal"/>
      <w:lvlText w:val="%1"/>
      <w:lvlJc w:val="left"/>
      <w:pPr>
        <w:tabs>
          <w:tab w:val="num" w:pos="0"/>
        </w:tabs>
        <w:ind w:left="420" w:hanging="420"/>
      </w:pPr>
      <w:rPr>
        <w:rFonts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8" w15:restartNumberingAfterBreak="0">
    <w:nsid w:val="00000018"/>
    <w:multiLevelType w:val="multilevel"/>
    <w:tmpl w:val="00000018"/>
    <w:name w:val="WW8Num24"/>
    <w:lvl w:ilvl="0">
      <w:start w:val="3"/>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9" w15:restartNumberingAfterBreak="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lang w:val="ru-RU"/>
      </w:rPr>
    </w:lvl>
    <w:lvl w:ilvl="2">
      <w:start w:val="3"/>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0" w15:restartNumberingAfterBreak="0">
    <w:nsid w:val="0000001A"/>
    <w:multiLevelType w:val="singleLevel"/>
    <w:tmpl w:val="09266B3E"/>
    <w:name w:val="WW8Num26"/>
    <w:lvl w:ilvl="0">
      <w:start w:val="1"/>
      <w:numFmt w:val="decimal"/>
      <w:lvlText w:val="%1)"/>
      <w:lvlJc w:val="left"/>
      <w:pPr>
        <w:tabs>
          <w:tab w:val="num" w:pos="0"/>
        </w:tabs>
        <w:ind w:left="1800" w:hanging="360"/>
      </w:pPr>
      <w:rPr>
        <w:rFonts w:ascii="Times New Roman" w:hAnsi="Times New Roman" w:cs="Times New Roman"/>
        <w:sz w:val="23"/>
        <w:szCs w:val="23"/>
        <w:lang w:val="ru-RU"/>
      </w:rPr>
    </w:lvl>
  </w:abstractNum>
  <w:abstractNum w:abstractNumId="21" w15:restartNumberingAfterBreak="0">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2" w15:restartNumberingAfterBreak="0">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lang w:val="ru-RU" w:eastAsia="ru-RU"/>
      </w:rPr>
    </w:lvl>
  </w:abstractNum>
  <w:abstractNum w:abstractNumId="23" w15:restartNumberingAfterBreak="0">
    <w:nsid w:val="0000001D"/>
    <w:multiLevelType w:val="singleLevel"/>
    <w:tmpl w:val="C8AAC6BE"/>
    <w:name w:val="WW8Num29"/>
    <w:lvl w:ilvl="0">
      <w:start w:val="1"/>
      <w:numFmt w:val="decimal"/>
      <w:lvlText w:val="%1)"/>
      <w:lvlJc w:val="left"/>
      <w:pPr>
        <w:tabs>
          <w:tab w:val="num" w:pos="0"/>
        </w:tabs>
        <w:ind w:left="720" w:hanging="360"/>
      </w:pPr>
      <w:rPr>
        <w:rFonts w:ascii="Times New Roman" w:hAnsi="Times New Roman" w:cs="Times New Roman" w:hint="default"/>
        <w:sz w:val="23"/>
        <w:szCs w:val="23"/>
      </w:rPr>
    </w:lvl>
  </w:abstractNum>
  <w:abstractNum w:abstractNumId="24" w15:restartNumberingAfterBreak="0">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1080"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1080"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1440"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lang w:val="ru-RU" w:eastAsia="ru-RU"/>
      </w:rPr>
    </w:lvl>
  </w:abstractNum>
  <w:abstractNum w:abstractNumId="25" w15:restartNumberingAfterBreak="0">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6" w15:restartNumberingAfterBreak="0">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15:restartNumberingAfterBreak="0">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28" w15:restartNumberingAfterBreak="0">
    <w:nsid w:val="00000022"/>
    <w:multiLevelType w:val="singleLevel"/>
    <w:tmpl w:val="45B6C9B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3"/>
        <w:szCs w:val="23"/>
        <w:lang w:val="ru-RU" w:eastAsia="ru-RU"/>
      </w:rPr>
    </w:lvl>
  </w:abstractNum>
  <w:abstractNum w:abstractNumId="29" w15:restartNumberingAfterBreak="0">
    <w:nsid w:val="00000023"/>
    <w:multiLevelType w:val="singleLevel"/>
    <w:tmpl w:val="7B3AFBAE"/>
    <w:name w:val="WW8Num3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30" w15:restartNumberingAfterBreak="0">
    <w:nsid w:val="00000024"/>
    <w:multiLevelType w:val="singleLevel"/>
    <w:tmpl w:val="00000024"/>
    <w:name w:val="WW8Num36"/>
    <w:lvl w:ilvl="0">
      <w:start w:val="1"/>
      <w:numFmt w:val="decimal"/>
      <w:lvlText w:val="%1)"/>
      <w:lvlJc w:val="left"/>
      <w:pPr>
        <w:tabs>
          <w:tab w:val="num" w:pos="0"/>
        </w:tabs>
        <w:ind w:left="360" w:hanging="360"/>
      </w:pPr>
      <w:rPr>
        <w:rFonts w:hint="default"/>
      </w:rPr>
    </w:lvl>
  </w:abstractNum>
  <w:abstractNum w:abstractNumId="31" w15:restartNumberingAfterBreak="0">
    <w:nsid w:val="00000026"/>
    <w:multiLevelType w:val="singleLevel"/>
    <w:tmpl w:val="7A4C2D1C"/>
    <w:name w:val="WW8Num38"/>
    <w:lvl w:ilvl="0">
      <w:start w:val="1"/>
      <w:numFmt w:val="decimal"/>
      <w:lvlText w:val="%1)"/>
      <w:lvlJc w:val="left"/>
      <w:pPr>
        <w:tabs>
          <w:tab w:val="num" w:pos="0"/>
        </w:tabs>
        <w:ind w:left="1211" w:hanging="360"/>
      </w:pPr>
      <w:rPr>
        <w:rFonts w:ascii="Times New Roman" w:hAnsi="Times New Roman" w:cs="Times New Roman" w:hint="default"/>
        <w:color w:val="auto"/>
        <w:sz w:val="23"/>
        <w:szCs w:val="23"/>
        <w:lang w:val="ru-RU"/>
      </w:rPr>
    </w:lvl>
  </w:abstractNum>
  <w:abstractNum w:abstractNumId="32" w15:restartNumberingAfterBreak="0">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3" w15:restartNumberingAfterBreak="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34" w15:restartNumberingAfterBreak="0">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5" w15:restartNumberingAfterBreak="0">
    <w:nsid w:val="0000002A"/>
    <w:multiLevelType w:val="singleLevel"/>
    <w:tmpl w:val="E5A46826"/>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3"/>
        <w:szCs w:val="23"/>
        <w:lang w:val="ru-RU" w:eastAsia="ru-RU"/>
      </w:rPr>
    </w:lvl>
  </w:abstractNum>
  <w:abstractNum w:abstractNumId="36" w15:restartNumberingAfterBreak="0">
    <w:nsid w:val="0000002B"/>
    <w:multiLevelType w:val="multilevel"/>
    <w:tmpl w:val="7B68C31E"/>
    <w:name w:val="WW8Num43"/>
    <w:lvl w:ilvl="0">
      <w:start w:val="1"/>
      <w:numFmt w:val="decimal"/>
      <w:lvlText w:val="%1)"/>
      <w:lvlJc w:val="left"/>
      <w:pPr>
        <w:tabs>
          <w:tab w:val="num" w:pos="0"/>
        </w:tabs>
        <w:ind w:left="360" w:hanging="360"/>
      </w:pPr>
      <w:rPr>
        <w:rFonts w:ascii="Times New Roman" w:hAnsi="Times New Roman" w:cs="Times New Roman"/>
        <w:sz w:val="23"/>
        <w:szCs w:val="23"/>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3"/>
        <w:szCs w:val="23"/>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lang w:val="ru-RU"/>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lang w:val="ru-RU"/>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lang w:val="ru-RU"/>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lang w:val="ru-RU"/>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lang w:val="ru-RU"/>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lang w:val="ru-RU"/>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lang w:val="ru-RU"/>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lang w:val="ru-RU"/>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lang w:val="ru-RU"/>
      </w:rPr>
    </w:lvl>
  </w:abstractNum>
  <w:abstractNum w:abstractNumId="38" w15:restartNumberingAfterBreak="0">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9" w15:restartNumberingAfterBreak="0">
    <w:nsid w:val="0000002F"/>
    <w:multiLevelType w:val="singleLevel"/>
    <w:tmpl w:val="B85669AC"/>
    <w:name w:val="WW8Num47"/>
    <w:lvl w:ilvl="0">
      <w:start w:val="1"/>
      <w:numFmt w:val="decimal"/>
      <w:lvlText w:val="%1)"/>
      <w:lvlJc w:val="left"/>
      <w:pPr>
        <w:tabs>
          <w:tab w:val="num" w:pos="0"/>
        </w:tabs>
        <w:ind w:left="720" w:hanging="360"/>
      </w:pPr>
      <w:rPr>
        <w:rFonts w:ascii="Times New Roman" w:hAnsi="Times New Roman" w:cs="Times New Roman"/>
        <w:sz w:val="23"/>
        <w:szCs w:val="23"/>
        <w:lang w:val="ru-RU"/>
      </w:rPr>
    </w:lvl>
  </w:abstractNum>
  <w:abstractNum w:abstractNumId="40"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color w:val="000000"/>
        <w:sz w:val="24"/>
        <w:szCs w:val="24"/>
        <w:lang w:val="ru-RU" w:eastAsia="ru-RU"/>
      </w:rPr>
    </w:lvl>
  </w:abstractNum>
  <w:abstractNum w:abstractNumId="41" w15:restartNumberingAfterBreak="0">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2" w15:restartNumberingAfterBreak="0">
    <w:nsid w:val="00000033"/>
    <w:multiLevelType w:val="multilevel"/>
    <w:tmpl w:val="87880192"/>
    <w:name w:val="WW8Num51"/>
    <w:lvl w:ilvl="0">
      <w:start w:val="5"/>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15:restartNumberingAfterBreak="0">
    <w:nsid w:val="00000034"/>
    <w:multiLevelType w:val="multilevel"/>
    <w:tmpl w:val="00000034"/>
    <w:name w:val="WW8Num52"/>
    <w:lvl w:ilvl="0">
      <w:start w:val="6"/>
      <w:numFmt w:val="decimal"/>
      <w:lvlText w:val="%1"/>
      <w:lvlJc w:val="left"/>
      <w:pPr>
        <w:tabs>
          <w:tab w:val="num" w:pos="0"/>
        </w:tabs>
        <w:ind w:left="585" w:hanging="585"/>
      </w:pPr>
      <w:rPr>
        <w:rFonts w:hint="default"/>
      </w:rPr>
    </w:lvl>
    <w:lvl w:ilvl="1">
      <w:start w:val="11"/>
      <w:numFmt w:val="decimal"/>
      <w:lvlText w:val="%1.%2"/>
      <w:lvlJc w:val="left"/>
      <w:pPr>
        <w:tabs>
          <w:tab w:val="num" w:pos="0"/>
        </w:tabs>
        <w:ind w:left="585" w:hanging="585"/>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lang w:val="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15:restartNumberingAfterBreak="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1"/>
        </w:tabs>
        <w:ind w:left="1996"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15:restartNumberingAfterBreak="0">
    <w:nsid w:val="00000037"/>
    <w:multiLevelType w:val="singleLevel"/>
    <w:tmpl w:val="D4FE9A9A"/>
    <w:name w:val="WW8Num5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46" w15:restartNumberingAfterBreak="0">
    <w:nsid w:val="00000038"/>
    <w:multiLevelType w:val="multilevel"/>
    <w:tmpl w:val="0D2E19FE"/>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00000039"/>
    <w:multiLevelType w:val="multilevel"/>
    <w:tmpl w:val="00000039"/>
    <w:name w:val="WW8Num57"/>
    <w:lvl w:ilvl="0">
      <w:start w:val="6"/>
      <w:numFmt w:val="decimal"/>
      <w:lvlText w:val="%1"/>
      <w:lvlJc w:val="left"/>
      <w:pPr>
        <w:tabs>
          <w:tab w:val="num" w:pos="0"/>
        </w:tabs>
        <w:ind w:left="690" w:hanging="690"/>
      </w:pPr>
      <w:rPr>
        <w:rFonts w:hint="default"/>
        <w:lang w:val="ru-RU"/>
      </w:rPr>
    </w:lvl>
    <w:lvl w:ilvl="1">
      <w:start w:val="11"/>
      <w:numFmt w:val="decimal"/>
      <w:lvlText w:val="%1.%2"/>
      <w:lvlJc w:val="left"/>
      <w:pPr>
        <w:tabs>
          <w:tab w:val="num" w:pos="0"/>
        </w:tabs>
        <w:ind w:left="690" w:hanging="690"/>
      </w:pPr>
      <w:rPr>
        <w:rFonts w:hint="default"/>
        <w:lang w:val="ru-RU"/>
      </w:rPr>
    </w:lvl>
    <w:lvl w:ilvl="2">
      <w:start w:val="1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48" w15:restartNumberingAfterBreak="0">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49" w15:restartNumberingAfterBreak="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50" w15:restartNumberingAfterBreak="0">
    <w:nsid w:val="00F01F2D"/>
    <w:multiLevelType w:val="hybridMultilevel"/>
    <w:tmpl w:val="830A955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1D87455"/>
    <w:multiLevelType w:val="hybridMultilevel"/>
    <w:tmpl w:val="FA54136C"/>
    <w:lvl w:ilvl="0" w:tplc="591ACE22">
      <w:start w:val="1"/>
      <w:numFmt w:val="decimal"/>
      <w:lvlText w:val="%1)"/>
      <w:lvlJc w:val="left"/>
      <w:pPr>
        <w:ind w:left="1211" w:hanging="360"/>
      </w:pPr>
      <w:rPr>
        <w:rFonts w:ascii="Times New Roman" w:hAnsi="Times New Roman" w:cs="Times New Roman" w:hint="default"/>
        <w:color w:val="000000"/>
        <w:sz w:val="23"/>
        <w:szCs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0E080D14"/>
    <w:multiLevelType w:val="hybridMultilevel"/>
    <w:tmpl w:val="F144542C"/>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13346444"/>
    <w:multiLevelType w:val="hybridMultilevel"/>
    <w:tmpl w:val="BB08C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3350FA3"/>
    <w:multiLevelType w:val="hybridMultilevel"/>
    <w:tmpl w:val="387E8B7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7567867"/>
    <w:multiLevelType w:val="hybridMultilevel"/>
    <w:tmpl w:val="A4A61E18"/>
    <w:lvl w:ilvl="0" w:tplc="E312C7B0">
      <w:start w:val="1"/>
      <w:numFmt w:val="russianLower"/>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AB7048F"/>
    <w:multiLevelType w:val="hybridMultilevel"/>
    <w:tmpl w:val="3678010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0406E15"/>
    <w:multiLevelType w:val="hybridMultilevel"/>
    <w:tmpl w:val="D7AEE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2D90BD7"/>
    <w:multiLevelType w:val="hybridMultilevel"/>
    <w:tmpl w:val="C9FC4A9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56C5480"/>
    <w:multiLevelType w:val="hybridMultilevel"/>
    <w:tmpl w:val="DE84111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8045EDE"/>
    <w:multiLevelType w:val="multilevel"/>
    <w:tmpl w:val="3A843DE0"/>
    <w:lvl w:ilvl="0">
      <w:start w:val="1"/>
      <w:numFmt w:val="decimal"/>
      <w:lvlText w:val="%1."/>
      <w:lvlJc w:val="left"/>
      <w:pPr>
        <w:ind w:left="360" w:hanging="360"/>
      </w:pPr>
    </w:lvl>
    <w:lvl w:ilvl="1">
      <w:start w:val="1"/>
      <w:numFmt w:val="decimal"/>
      <w:lvlText w:val="%1.%2."/>
      <w:lvlJc w:val="left"/>
      <w:pPr>
        <w:ind w:left="4402" w:hanging="432"/>
      </w:pPr>
      <w:rPr>
        <w:rFonts w:hint="default"/>
        <w:b/>
        <w:sz w:val="23"/>
        <w:szCs w:val="23"/>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A18116D"/>
    <w:multiLevelType w:val="hybridMultilevel"/>
    <w:tmpl w:val="4972F6B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4B0A59"/>
    <w:multiLevelType w:val="hybridMultilevel"/>
    <w:tmpl w:val="5CD4BAEC"/>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15:restartNumberingAfterBreak="0">
    <w:nsid w:val="2C212746"/>
    <w:multiLevelType w:val="multilevel"/>
    <w:tmpl w:val="4A9810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D1B1FD4"/>
    <w:multiLevelType w:val="hybridMultilevel"/>
    <w:tmpl w:val="5D94863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33836498"/>
    <w:multiLevelType w:val="hybridMultilevel"/>
    <w:tmpl w:val="A6106710"/>
    <w:name w:val="WW8Num5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56050A8"/>
    <w:multiLevelType w:val="hybridMultilevel"/>
    <w:tmpl w:val="1752013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73B0AAB"/>
    <w:multiLevelType w:val="hybridMultilevel"/>
    <w:tmpl w:val="EA288D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39C4629D"/>
    <w:multiLevelType w:val="hybridMultilevel"/>
    <w:tmpl w:val="E36C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ED11DCA"/>
    <w:multiLevelType w:val="hybridMultilevel"/>
    <w:tmpl w:val="2D7EC0B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439317FE"/>
    <w:multiLevelType w:val="hybridMultilevel"/>
    <w:tmpl w:val="4D367324"/>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4280567"/>
    <w:multiLevelType w:val="hybridMultilevel"/>
    <w:tmpl w:val="EFB0F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CDF5D17"/>
    <w:multiLevelType w:val="hybridMultilevel"/>
    <w:tmpl w:val="03F06B9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42B42CB"/>
    <w:multiLevelType w:val="hybridMultilevel"/>
    <w:tmpl w:val="07C21468"/>
    <w:name w:val="WW8Num543"/>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15:restartNumberingAfterBreak="0">
    <w:nsid w:val="54E52B92"/>
    <w:multiLevelType w:val="hybridMultilevel"/>
    <w:tmpl w:val="75107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6567C27"/>
    <w:multiLevelType w:val="hybridMultilevel"/>
    <w:tmpl w:val="93BAD76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9E60A67"/>
    <w:multiLevelType w:val="hybridMultilevel"/>
    <w:tmpl w:val="86C2500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5ACE5F71"/>
    <w:multiLevelType w:val="multilevel"/>
    <w:tmpl w:val="BFA46698"/>
    <w:lvl w:ilvl="0">
      <w:start w:val="1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0090B03"/>
    <w:multiLevelType w:val="hybridMultilevel"/>
    <w:tmpl w:val="57C478BE"/>
    <w:name w:val="WW8Num542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024133D"/>
    <w:multiLevelType w:val="hybridMultilevel"/>
    <w:tmpl w:val="A24E175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1553D1A"/>
    <w:multiLevelType w:val="hybridMultilevel"/>
    <w:tmpl w:val="AF8E6D50"/>
    <w:lvl w:ilvl="0" w:tplc="018A4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1DA4149"/>
    <w:multiLevelType w:val="hybridMultilevel"/>
    <w:tmpl w:val="BB32F738"/>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65995CF4"/>
    <w:multiLevelType w:val="hybridMultilevel"/>
    <w:tmpl w:val="F236AAB6"/>
    <w:lvl w:ilvl="0" w:tplc="81BEDC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65F0A3E"/>
    <w:multiLevelType w:val="hybridMultilevel"/>
    <w:tmpl w:val="BC209220"/>
    <w:lvl w:ilvl="0" w:tplc="92CC38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85968EC"/>
    <w:multiLevelType w:val="hybridMultilevel"/>
    <w:tmpl w:val="E44854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690F39D5"/>
    <w:multiLevelType w:val="hybridMultilevel"/>
    <w:tmpl w:val="BC209220"/>
    <w:name w:val="WW8Num122"/>
    <w:lvl w:ilvl="0" w:tplc="92CC38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B8634E0"/>
    <w:multiLevelType w:val="hybridMultilevel"/>
    <w:tmpl w:val="4EA461F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C717217"/>
    <w:multiLevelType w:val="hybridMultilevel"/>
    <w:tmpl w:val="4710C28E"/>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70B637C6"/>
    <w:multiLevelType w:val="hybridMultilevel"/>
    <w:tmpl w:val="F0F4547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16E5A15"/>
    <w:multiLevelType w:val="singleLevel"/>
    <w:tmpl w:val="9AF060E8"/>
    <w:lvl w:ilvl="0">
      <w:start w:val="1"/>
      <w:numFmt w:val="decimal"/>
      <w:lvlText w:val="%1)"/>
      <w:lvlJc w:val="left"/>
      <w:pPr>
        <w:tabs>
          <w:tab w:val="num" w:pos="0"/>
        </w:tabs>
        <w:ind w:left="720" w:hanging="360"/>
      </w:pPr>
      <w:rPr>
        <w:rFonts w:ascii="Times New Roman" w:hAnsi="Times New Roman" w:cs="Times New Roman" w:hint="default"/>
        <w:sz w:val="23"/>
        <w:szCs w:val="23"/>
      </w:rPr>
    </w:lvl>
  </w:abstractNum>
  <w:abstractNum w:abstractNumId="91" w15:restartNumberingAfterBreak="0">
    <w:nsid w:val="755F1783"/>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6D1F7C"/>
    <w:multiLevelType w:val="hybridMultilevel"/>
    <w:tmpl w:val="4198D22A"/>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CD547D3"/>
    <w:multiLevelType w:val="hybridMultilevel"/>
    <w:tmpl w:val="5A3645F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D876569"/>
    <w:multiLevelType w:val="hybridMultilevel"/>
    <w:tmpl w:val="9724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0"/>
  </w:num>
  <w:num w:numId="4">
    <w:abstractNumId w:val="1"/>
  </w:num>
  <w:num w:numId="5">
    <w:abstractNumId w:val="2"/>
  </w:num>
  <w:num w:numId="6">
    <w:abstractNumId w:val="3"/>
  </w:num>
  <w:num w:numId="7">
    <w:abstractNumId w:val="20"/>
  </w:num>
  <w:num w:numId="8">
    <w:abstractNumId w:val="4"/>
  </w:num>
  <w:num w:numId="9">
    <w:abstractNumId w:val="35"/>
  </w:num>
  <w:num w:numId="10">
    <w:abstractNumId w:val="6"/>
  </w:num>
  <w:num w:numId="11">
    <w:abstractNumId w:val="5"/>
  </w:num>
  <w:num w:numId="12">
    <w:abstractNumId w:val="29"/>
  </w:num>
  <w:num w:numId="13">
    <w:abstractNumId w:val="45"/>
  </w:num>
  <w:num w:numId="14">
    <w:abstractNumId w:val="23"/>
  </w:num>
  <w:num w:numId="15">
    <w:abstractNumId w:val="36"/>
  </w:num>
  <w:num w:numId="16">
    <w:abstractNumId w:val="28"/>
  </w:num>
  <w:num w:numId="17">
    <w:abstractNumId w:val="7"/>
  </w:num>
  <w:num w:numId="18">
    <w:abstractNumId w:val="8"/>
  </w:num>
  <w:num w:numId="19">
    <w:abstractNumId w:val="13"/>
  </w:num>
  <w:num w:numId="20">
    <w:abstractNumId w:val="39"/>
  </w:num>
  <w:num w:numId="21">
    <w:abstractNumId w:val="15"/>
  </w:num>
  <w:num w:numId="22">
    <w:abstractNumId w:val="16"/>
  </w:num>
  <w:num w:numId="23">
    <w:abstractNumId w:val="31"/>
  </w:num>
  <w:num w:numId="24">
    <w:abstractNumId w:val="51"/>
  </w:num>
  <w:num w:numId="25">
    <w:abstractNumId w:val="81"/>
  </w:num>
  <w:num w:numId="26">
    <w:abstractNumId w:val="93"/>
  </w:num>
  <w:num w:numId="27">
    <w:abstractNumId w:val="76"/>
  </w:num>
  <w:num w:numId="28">
    <w:abstractNumId w:val="50"/>
  </w:num>
  <w:num w:numId="29">
    <w:abstractNumId w:val="73"/>
  </w:num>
  <w:num w:numId="30">
    <w:abstractNumId w:val="87"/>
  </w:num>
  <w:num w:numId="31">
    <w:abstractNumId w:val="85"/>
  </w:num>
  <w:num w:numId="32">
    <w:abstractNumId w:val="92"/>
  </w:num>
  <w:num w:numId="33">
    <w:abstractNumId w:val="54"/>
  </w:num>
  <w:num w:numId="34">
    <w:abstractNumId w:val="64"/>
  </w:num>
  <w:num w:numId="35">
    <w:abstractNumId w:val="61"/>
  </w:num>
  <w:num w:numId="36">
    <w:abstractNumId w:val="79"/>
  </w:num>
  <w:num w:numId="37">
    <w:abstractNumId w:val="60"/>
  </w:num>
  <w:num w:numId="38">
    <w:abstractNumId w:val="63"/>
  </w:num>
  <w:num w:numId="39">
    <w:abstractNumId w:val="72"/>
  </w:num>
  <w:num w:numId="40">
    <w:abstractNumId w:val="57"/>
  </w:num>
  <w:num w:numId="41">
    <w:abstractNumId w:val="75"/>
  </w:num>
  <w:num w:numId="42">
    <w:abstractNumId w:val="53"/>
  </w:num>
  <w:num w:numId="43">
    <w:abstractNumId w:val="59"/>
  </w:num>
  <w:num w:numId="44">
    <w:abstractNumId w:val="89"/>
  </w:num>
  <w:num w:numId="45">
    <w:abstractNumId w:val="58"/>
  </w:num>
  <w:num w:numId="46">
    <w:abstractNumId w:val="56"/>
  </w:num>
  <w:num w:numId="47">
    <w:abstractNumId w:val="67"/>
  </w:num>
  <w:num w:numId="48">
    <w:abstractNumId w:val="71"/>
  </w:num>
  <w:num w:numId="49">
    <w:abstractNumId w:val="77"/>
  </w:num>
  <w:num w:numId="50">
    <w:abstractNumId w:val="70"/>
  </w:num>
  <w:num w:numId="51">
    <w:abstractNumId w:val="82"/>
  </w:num>
  <w:num w:numId="52">
    <w:abstractNumId w:val="88"/>
  </w:num>
  <w:num w:numId="53">
    <w:abstractNumId w:val="91"/>
  </w:num>
  <w:num w:numId="54">
    <w:abstractNumId w:val="94"/>
  </w:num>
  <w:num w:numId="55">
    <w:abstractNumId w:val="90"/>
  </w:num>
  <w:num w:numId="56">
    <w:abstractNumId w:val="78"/>
  </w:num>
  <w:num w:numId="57">
    <w:abstractNumId w:val="80"/>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69"/>
  </w:num>
  <w:num w:numId="61">
    <w:abstractNumId w:val="68"/>
  </w:num>
  <w:num w:numId="62">
    <w:abstractNumId w:val="83"/>
  </w:num>
  <w:num w:numId="63">
    <w:abstractNumId w:val="62"/>
  </w:num>
  <w:num w:numId="64">
    <w:abstractNumId w:val="55"/>
  </w:num>
  <w:num w:numId="65">
    <w:abstractNumId w:val="86"/>
  </w:num>
  <w:num w:numId="66">
    <w:abstractNumId w:val="8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09F"/>
    <w:rsid w:val="00000758"/>
    <w:rsid w:val="00000D59"/>
    <w:rsid w:val="000027A5"/>
    <w:rsid w:val="0000383C"/>
    <w:rsid w:val="0000410A"/>
    <w:rsid w:val="000050DA"/>
    <w:rsid w:val="000055F2"/>
    <w:rsid w:val="000056BF"/>
    <w:rsid w:val="00006E84"/>
    <w:rsid w:val="00007110"/>
    <w:rsid w:val="00007297"/>
    <w:rsid w:val="00007726"/>
    <w:rsid w:val="0001115D"/>
    <w:rsid w:val="0001203F"/>
    <w:rsid w:val="00014645"/>
    <w:rsid w:val="00014726"/>
    <w:rsid w:val="000151AA"/>
    <w:rsid w:val="000152F1"/>
    <w:rsid w:val="00016F02"/>
    <w:rsid w:val="00017E23"/>
    <w:rsid w:val="00021C5B"/>
    <w:rsid w:val="00021F38"/>
    <w:rsid w:val="000222CB"/>
    <w:rsid w:val="00022DB8"/>
    <w:rsid w:val="00024140"/>
    <w:rsid w:val="000242A8"/>
    <w:rsid w:val="0002647D"/>
    <w:rsid w:val="000266D9"/>
    <w:rsid w:val="000270C3"/>
    <w:rsid w:val="000271B4"/>
    <w:rsid w:val="000312EC"/>
    <w:rsid w:val="000336A6"/>
    <w:rsid w:val="0003433D"/>
    <w:rsid w:val="00036498"/>
    <w:rsid w:val="0004196E"/>
    <w:rsid w:val="00042153"/>
    <w:rsid w:val="000421C1"/>
    <w:rsid w:val="00042426"/>
    <w:rsid w:val="000425CD"/>
    <w:rsid w:val="00042B8B"/>
    <w:rsid w:val="000434FC"/>
    <w:rsid w:val="00044A4D"/>
    <w:rsid w:val="000459CD"/>
    <w:rsid w:val="00045A5C"/>
    <w:rsid w:val="00046011"/>
    <w:rsid w:val="00046B04"/>
    <w:rsid w:val="000564B5"/>
    <w:rsid w:val="0005719F"/>
    <w:rsid w:val="000577E7"/>
    <w:rsid w:val="000602F8"/>
    <w:rsid w:val="00060F01"/>
    <w:rsid w:val="00061CFF"/>
    <w:rsid w:val="0006209E"/>
    <w:rsid w:val="00063023"/>
    <w:rsid w:val="00063127"/>
    <w:rsid w:val="0006357B"/>
    <w:rsid w:val="00063B40"/>
    <w:rsid w:val="00064820"/>
    <w:rsid w:val="00065141"/>
    <w:rsid w:val="00065484"/>
    <w:rsid w:val="00065497"/>
    <w:rsid w:val="0006691A"/>
    <w:rsid w:val="0006747B"/>
    <w:rsid w:val="0006792E"/>
    <w:rsid w:val="00070011"/>
    <w:rsid w:val="0007027D"/>
    <w:rsid w:val="00070D4D"/>
    <w:rsid w:val="0007172F"/>
    <w:rsid w:val="00071FAA"/>
    <w:rsid w:val="000724AE"/>
    <w:rsid w:val="000726FD"/>
    <w:rsid w:val="00072CD8"/>
    <w:rsid w:val="00072F42"/>
    <w:rsid w:val="00075187"/>
    <w:rsid w:val="00075841"/>
    <w:rsid w:val="00075EC1"/>
    <w:rsid w:val="00077F59"/>
    <w:rsid w:val="00081D1F"/>
    <w:rsid w:val="00083133"/>
    <w:rsid w:val="00083670"/>
    <w:rsid w:val="0008472B"/>
    <w:rsid w:val="000848F3"/>
    <w:rsid w:val="00084FD4"/>
    <w:rsid w:val="00085B5F"/>
    <w:rsid w:val="00087EA6"/>
    <w:rsid w:val="000921B4"/>
    <w:rsid w:val="000949AF"/>
    <w:rsid w:val="000950F5"/>
    <w:rsid w:val="0009521A"/>
    <w:rsid w:val="0009675E"/>
    <w:rsid w:val="00097355"/>
    <w:rsid w:val="000975AF"/>
    <w:rsid w:val="000A0129"/>
    <w:rsid w:val="000A0325"/>
    <w:rsid w:val="000A15BA"/>
    <w:rsid w:val="000A1F60"/>
    <w:rsid w:val="000A35EF"/>
    <w:rsid w:val="000A3F82"/>
    <w:rsid w:val="000B05C0"/>
    <w:rsid w:val="000B0758"/>
    <w:rsid w:val="000B284D"/>
    <w:rsid w:val="000B4AEC"/>
    <w:rsid w:val="000B528A"/>
    <w:rsid w:val="000B57FE"/>
    <w:rsid w:val="000B671D"/>
    <w:rsid w:val="000B6DCF"/>
    <w:rsid w:val="000B6DDC"/>
    <w:rsid w:val="000B70B4"/>
    <w:rsid w:val="000B7CE3"/>
    <w:rsid w:val="000C0BDA"/>
    <w:rsid w:val="000C0FF9"/>
    <w:rsid w:val="000C126E"/>
    <w:rsid w:val="000C1780"/>
    <w:rsid w:val="000C24F2"/>
    <w:rsid w:val="000C2757"/>
    <w:rsid w:val="000C2871"/>
    <w:rsid w:val="000C3B1B"/>
    <w:rsid w:val="000C4052"/>
    <w:rsid w:val="000C47C5"/>
    <w:rsid w:val="000C4C1E"/>
    <w:rsid w:val="000C5B5D"/>
    <w:rsid w:val="000C5DE1"/>
    <w:rsid w:val="000C639B"/>
    <w:rsid w:val="000C6F0C"/>
    <w:rsid w:val="000C7422"/>
    <w:rsid w:val="000D3EAF"/>
    <w:rsid w:val="000D513B"/>
    <w:rsid w:val="000D5CD8"/>
    <w:rsid w:val="000D6D10"/>
    <w:rsid w:val="000E154C"/>
    <w:rsid w:val="000E166F"/>
    <w:rsid w:val="000E2B96"/>
    <w:rsid w:val="000E3B07"/>
    <w:rsid w:val="000E49C6"/>
    <w:rsid w:val="000E4C10"/>
    <w:rsid w:val="000E64BD"/>
    <w:rsid w:val="000E6B1B"/>
    <w:rsid w:val="000E717E"/>
    <w:rsid w:val="000E7EE5"/>
    <w:rsid w:val="000F35B0"/>
    <w:rsid w:val="000F36E3"/>
    <w:rsid w:val="000F7AD9"/>
    <w:rsid w:val="00100734"/>
    <w:rsid w:val="00101390"/>
    <w:rsid w:val="00103929"/>
    <w:rsid w:val="0010425E"/>
    <w:rsid w:val="001042C7"/>
    <w:rsid w:val="0010491F"/>
    <w:rsid w:val="00104D14"/>
    <w:rsid w:val="0010521F"/>
    <w:rsid w:val="00106142"/>
    <w:rsid w:val="00106647"/>
    <w:rsid w:val="00110A68"/>
    <w:rsid w:val="00110CCE"/>
    <w:rsid w:val="001116C6"/>
    <w:rsid w:val="00112313"/>
    <w:rsid w:val="00112EE4"/>
    <w:rsid w:val="0011306B"/>
    <w:rsid w:val="00113CED"/>
    <w:rsid w:val="00114650"/>
    <w:rsid w:val="00115860"/>
    <w:rsid w:val="0011631A"/>
    <w:rsid w:val="00116B29"/>
    <w:rsid w:val="001214A2"/>
    <w:rsid w:val="00121BAA"/>
    <w:rsid w:val="00122354"/>
    <w:rsid w:val="001235BC"/>
    <w:rsid w:val="001242E6"/>
    <w:rsid w:val="00124321"/>
    <w:rsid w:val="00124B5E"/>
    <w:rsid w:val="00124FA2"/>
    <w:rsid w:val="00125601"/>
    <w:rsid w:val="00126908"/>
    <w:rsid w:val="0012750A"/>
    <w:rsid w:val="00127DB9"/>
    <w:rsid w:val="00130E53"/>
    <w:rsid w:val="001314A2"/>
    <w:rsid w:val="0013177C"/>
    <w:rsid w:val="00131B6A"/>
    <w:rsid w:val="001321F3"/>
    <w:rsid w:val="00132619"/>
    <w:rsid w:val="00132677"/>
    <w:rsid w:val="00132E77"/>
    <w:rsid w:val="00135083"/>
    <w:rsid w:val="00135604"/>
    <w:rsid w:val="00136257"/>
    <w:rsid w:val="00136BD0"/>
    <w:rsid w:val="00137397"/>
    <w:rsid w:val="00140C7D"/>
    <w:rsid w:val="00141887"/>
    <w:rsid w:val="001428EB"/>
    <w:rsid w:val="00143631"/>
    <w:rsid w:val="001439F7"/>
    <w:rsid w:val="0014409B"/>
    <w:rsid w:val="0014470C"/>
    <w:rsid w:val="00145716"/>
    <w:rsid w:val="00145915"/>
    <w:rsid w:val="00146C8F"/>
    <w:rsid w:val="001479FC"/>
    <w:rsid w:val="00150922"/>
    <w:rsid w:val="00151471"/>
    <w:rsid w:val="00152DD9"/>
    <w:rsid w:val="00153083"/>
    <w:rsid w:val="0015388B"/>
    <w:rsid w:val="0015455E"/>
    <w:rsid w:val="001551A7"/>
    <w:rsid w:val="00156586"/>
    <w:rsid w:val="00156F16"/>
    <w:rsid w:val="0015744D"/>
    <w:rsid w:val="00161049"/>
    <w:rsid w:val="001621FA"/>
    <w:rsid w:val="00162CC3"/>
    <w:rsid w:val="00162FFD"/>
    <w:rsid w:val="001642E0"/>
    <w:rsid w:val="00164677"/>
    <w:rsid w:val="001650DF"/>
    <w:rsid w:val="001653ED"/>
    <w:rsid w:val="00165E5B"/>
    <w:rsid w:val="00165FF3"/>
    <w:rsid w:val="001664A5"/>
    <w:rsid w:val="00172CF8"/>
    <w:rsid w:val="001732B2"/>
    <w:rsid w:val="00176FA6"/>
    <w:rsid w:val="00177FA2"/>
    <w:rsid w:val="001815B3"/>
    <w:rsid w:val="00181E36"/>
    <w:rsid w:val="00183A7F"/>
    <w:rsid w:val="00183B32"/>
    <w:rsid w:val="001841DF"/>
    <w:rsid w:val="00185084"/>
    <w:rsid w:val="0018548F"/>
    <w:rsid w:val="00185843"/>
    <w:rsid w:val="00186273"/>
    <w:rsid w:val="00186D30"/>
    <w:rsid w:val="00186D72"/>
    <w:rsid w:val="00190F1C"/>
    <w:rsid w:val="0019155F"/>
    <w:rsid w:val="00192459"/>
    <w:rsid w:val="00192D77"/>
    <w:rsid w:val="00194398"/>
    <w:rsid w:val="00194748"/>
    <w:rsid w:val="001958E0"/>
    <w:rsid w:val="00195AEA"/>
    <w:rsid w:val="00195FEA"/>
    <w:rsid w:val="001A0D44"/>
    <w:rsid w:val="001A160A"/>
    <w:rsid w:val="001A1B1B"/>
    <w:rsid w:val="001A25FF"/>
    <w:rsid w:val="001A31BB"/>
    <w:rsid w:val="001A5CDA"/>
    <w:rsid w:val="001A7590"/>
    <w:rsid w:val="001A76EB"/>
    <w:rsid w:val="001B3542"/>
    <w:rsid w:val="001B5880"/>
    <w:rsid w:val="001B5C0C"/>
    <w:rsid w:val="001B60CA"/>
    <w:rsid w:val="001B696E"/>
    <w:rsid w:val="001B6A40"/>
    <w:rsid w:val="001B7247"/>
    <w:rsid w:val="001B756F"/>
    <w:rsid w:val="001B777A"/>
    <w:rsid w:val="001C20B5"/>
    <w:rsid w:val="001C3053"/>
    <w:rsid w:val="001C3290"/>
    <w:rsid w:val="001C4319"/>
    <w:rsid w:val="001C6705"/>
    <w:rsid w:val="001C6966"/>
    <w:rsid w:val="001C7F78"/>
    <w:rsid w:val="001D02F9"/>
    <w:rsid w:val="001D2C47"/>
    <w:rsid w:val="001D3E42"/>
    <w:rsid w:val="001D4711"/>
    <w:rsid w:val="001D5707"/>
    <w:rsid w:val="001D5887"/>
    <w:rsid w:val="001D5C99"/>
    <w:rsid w:val="001D5D8C"/>
    <w:rsid w:val="001D7A95"/>
    <w:rsid w:val="001E0110"/>
    <w:rsid w:val="001E015F"/>
    <w:rsid w:val="001E0DD2"/>
    <w:rsid w:val="001E0E30"/>
    <w:rsid w:val="001E0EA2"/>
    <w:rsid w:val="001E1362"/>
    <w:rsid w:val="001E13BC"/>
    <w:rsid w:val="001E1693"/>
    <w:rsid w:val="001E1957"/>
    <w:rsid w:val="001E478F"/>
    <w:rsid w:val="001E677C"/>
    <w:rsid w:val="001E701F"/>
    <w:rsid w:val="001E7C45"/>
    <w:rsid w:val="001F0316"/>
    <w:rsid w:val="001F0B06"/>
    <w:rsid w:val="001F19BB"/>
    <w:rsid w:val="001F1EE3"/>
    <w:rsid w:val="001F2824"/>
    <w:rsid w:val="001F2877"/>
    <w:rsid w:val="001F2E80"/>
    <w:rsid w:val="001F2EFD"/>
    <w:rsid w:val="001F3930"/>
    <w:rsid w:val="001F4ED0"/>
    <w:rsid w:val="001F6AA3"/>
    <w:rsid w:val="001F7308"/>
    <w:rsid w:val="001F76CB"/>
    <w:rsid w:val="001F7931"/>
    <w:rsid w:val="001F79E0"/>
    <w:rsid w:val="001F7D72"/>
    <w:rsid w:val="001F7DFD"/>
    <w:rsid w:val="00201B58"/>
    <w:rsid w:val="002027BE"/>
    <w:rsid w:val="00202B19"/>
    <w:rsid w:val="0020300F"/>
    <w:rsid w:val="00203BEB"/>
    <w:rsid w:val="00203EC3"/>
    <w:rsid w:val="00203EF9"/>
    <w:rsid w:val="00204DDA"/>
    <w:rsid w:val="00207465"/>
    <w:rsid w:val="00207D09"/>
    <w:rsid w:val="00211367"/>
    <w:rsid w:val="00212674"/>
    <w:rsid w:val="00213FED"/>
    <w:rsid w:val="00214903"/>
    <w:rsid w:val="0021512C"/>
    <w:rsid w:val="00215461"/>
    <w:rsid w:val="00215E41"/>
    <w:rsid w:val="00217838"/>
    <w:rsid w:val="00220372"/>
    <w:rsid w:val="00222E6B"/>
    <w:rsid w:val="00223310"/>
    <w:rsid w:val="002234AC"/>
    <w:rsid w:val="00223684"/>
    <w:rsid w:val="00224EF0"/>
    <w:rsid w:val="00224FAA"/>
    <w:rsid w:val="002251F4"/>
    <w:rsid w:val="00225319"/>
    <w:rsid w:val="00225463"/>
    <w:rsid w:val="0022585B"/>
    <w:rsid w:val="0022590B"/>
    <w:rsid w:val="00227047"/>
    <w:rsid w:val="002270A1"/>
    <w:rsid w:val="002302E8"/>
    <w:rsid w:val="002308FA"/>
    <w:rsid w:val="002356B1"/>
    <w:rsid w:val="002377FA"/>
    <w:rsid w:val="0024149C"/>
    <w:rsid w:val="0024159A"/>
    <w:rsid w:val="00244B5B"/>
    <w:rsid w:val="00246915"/>
    <w:rsid w:val="002476F2"/>
    <w:rsid w:val="00247A67"/>
    <w:rsid w:val="00251B28"/>
    <w:rsid w:val="002525CF"/>
    <w:rsid w:val="00252FD7"/>
    <w:rsid w:val="00253DD9"/>
    <w:rsid w:val="00253DE4"/>
    <w:rsid w:val="00253EBD"/>
    <w:rsid w:val="00254448"/>
    <w:rsid w:val="00254F4F"/>
    <w:rsid w:val="00255C1C"/>
    <w:rsid w:val="00255CFB"/>
    <w:rsid w:val="00256454"/>
    <w:rsid w:val="00260A27"/>
    <w:rsid w:val="00261AA4"/>
    <w:rsid w:val="00262985"/>
    <w:rsid w:val="00262DAA"/>
    <w:rsid w:val="0026327D"/>
    <w:rsid w:val="00263B26"/>
    <w:rsid w:val="0026414F"/>
    <w:rsid w:val="00264543"/>
    <w:rsid w:val="0026497C"/>
    <w:rsid w:val="00264EC0"/>
    <w:rsid w:val="00264FBB"/>
    <w:rsid w:val="00265291"/>
    <w:rsid w:val="002658B0"/>
    <w:rsid w:val="00265B67"/>
    <w:rsid w:val="00270492"/>
    <w:rsid w:val="0027145B"/>
    <w:rsid w:val="00271ECB"/>
    <w:rsid w:val="00272E4A"/>
    <w:rsid w:val="002730BB"/>
    <w:rsid w:val="002732F1"/>
    <w:rsid w:val="00273E2B"/>
    <w:rsid w:val="00274843"/>
    <w:rsid w:val="00275AE2"/>
    <w:rsid w:val="00277386"/>
    <w:rsid w:val="00280028"/>
    <w:rsid w:val="0028012B"/>
    <w:rsid w:val="002813D9"/>
    <w:rsid w:val="00282160"/>
    <w:rsid w:val="0028277D"/>
    <w:rsid w:val="00283625"/>
    <w:rsid w:val="00283C08"/>
    <w:rsid w:val="00283F7E"/>
    <w:rsid w:val="00285A1C"/>
    <w:rsid w:val="00286C29"/>
    <w:rsid w:val="00291803"/>
    <w:rsid w:val="002921FB"/>
    <w:rsid w:val="0029243F"/>
    <w:rsid w:val="0029255D"/>
    <w:rsid w:val="002925AE"/>
    <w:rsid w:val="0029357F"/>
    <w:rsid w:val="002937A4"/>
    <w:rsid w:val="002955DC"/>
    <w:rsid w:val="00295DD7"/>
    <w:rsid w:val="00295FD1"/>
    <w:rsid w:val="002968C5"/>
    <w:rsid w:val="00296FE3"/>
    <w:rsid w:val="00297953"/>
    <w:rsid w:val="002A0F8A"/>
    <w:rsid w:val="002A1420"/>
    <w:rsid w:val="002A1F20"/>
    <w:rsid w:val="002A5BA3"/>
    <w:rsid w:val="002A5C90"/>
    <w:rsid w:val="002A5CAB"/>
    <w:rsid w:val="002A6643"/>
    <w:rsid w:val="002A68BA"/>
    <w:rsid w:val="002A6BB5"/>
    <w:rsid w:val="002A73B1"/>
    <w:rsid w:val="002A7D1B"/>
    <w:rsid w:val="002B0326"/>
    <w:rsid w:val="002B0BAB"/>
    <w:rsid w:val="002B21C6"/>
    <w:rsid w:val="002B34E7"/>
    <w:rsid w:val="002B7209"/>
    <w:rsid w:val="002B7499"/>
    <w:rsid w:val="002B7A0D"/>
    <w:rsid w:val="002B7C7B"/>
    <w:rsid w:val="002C023D"/>
    <w:rsid w:val="002C12C9"/>
    <w:rsid w:val="002C1F2F"/>
    <w:rsid w:val="002C2842"/>
    <w:rsid w:val="002C3C23"/>
    <w:rsid w:val="002C6012"/>
    <w:rsid w:val="002C7216"/>
    <w:rsid w:val="002C73CE"/>
    <w:rsid w:val="002C7FF7"/>
    <w:rsid w:val="002D0DD4"/>
    <w:rsid w:val="002D14F9"/>
    <w:rsid w:val="002D19CD"/>
    <w:rsid w:val="002D1CF9"/>
    <w:rsid w:val="002D1F58"/>
    <w:rsid w:val="002D2329"/>
    <w:rsid w:val="002D36BF"/>
    <w:rsid w:val="002D525B"/>
    <w:rsid w:val="002D5388"/>
    <w:rsid w:val="002D57A0"/>
    <w:rsid w:val="002D7646"/>
    <w:rsid w:val="002D77DD"/>
    <w:rsid w:val="002E0754"/>
    <w:rsid w:val="002E09DB"/>
    <w:rsid w:val="002E1392"/>
    <w:rsid w:val="002E13B1"/>
    <w:rsid w:val="002E19AA"/>
    <w:rsid w:val="002E40AF"/>
    <w:rsid w:val="002E40B0"/>
    <w:rsid w:val="002E411C"/>
    <w:rsid w:val="002E50FD"/>
    <w:rsid w:val="002E5766"/>
    <w:rsid w:val="002E62DC"/>
    <w:rsid w:val="002E6523"/>
    <w:rsid w:val="002E6EB2"/>
    <w:rsid w:val="002E742E"/>
    <w:rsid w:val="002E7FF6"/>
    <w:rsid w:val="002F0A8F"/>
    <w:rsid w:val="002F194C"/>
    <w:rsid w:val="002F2BB6"/>
    <w:rsid w:val="002F3100"/>
    <w:rsid w:val="002F354C"/>
    <w:rsid w:val="002F3C42"/>
    <w:rsid w:val="002F41D8"/>
    <w:rsid w:val="002F6BF4"/>
    <w:rsid w:val="002F7582"/>
    <w:rsid w:val="002F7F8D"/>
    <w:rsid w:val="003013FD"/>
    <w:rsid w:val="0030215F"/>
    <w:rsid w:val="0030273D"/>
    <w:rsid w:val="00303CD4"/>
    <w:rsid w:val="0030466E"/>
    <w:rsid w:val="00304FD6"/>
    <w:rsid w:val="00305A69"/>
    <w:rsid w:val="00305AC0"/>
    <w:rsid w:val="00306CC5"/>
    <w:rsid w:val="00306ECE"/>
    <w:rsid w:val="003077E2"/>
    <w:rsid w:val="003105AB"/>
    <w:rsid w:val="00310BD9"/>
    <w:rsid w:val="00311D2B"/>
    <w:rsid w:val="00311E15"/>
    <w:rsid w:val="003125CD"/>
    <w:rsid w:val="00312860"/>
    <w:rsid w:val="00312E87"/>
    <w:rsid w:val="00313D18"/>
    <w:rsid w:val="0031608E"/>
    <w:rsid w:val="003171A5"/>
    <w:rsid w:val="003206C6"/>
    <w:rsid w:val="00322135"/>
    <w:rsid w:val="003227FC"/>
    <w:rsid w:val="0032291F"/>
    <w:rsid w:val="003230C1"/>
    <w:rsid w:val="003236AC"/>
    <w:rsid w:val="00323AC2"/>
    <w:rsid w:val="00324071"/>
    <w:rsid w:val="003246B1"/>
    <w:rsid w:val="0032525D"/>
    <w:rsid w:val="00325529"/>
    <w:rsid w:val="00326141"/>
    <w:rsid w:val="00326181"/>
    <w:rsid w:val="00327528"/>
    <w:rsid w:val="0033030C"/>
    <w:rsid w:val="003305AF"/>
    <w:rsid w:val="0033178E"/>
    <w:rsid w:val="00331B11"/>
    <w:rsid w:val="00332BF8"/>
    <w:rsid w:val="0033394D"/>
    <w:rsid w:val="00333C26"/>
    <w:rsid w:val="0033416D"/>
    <w:rsid w:val="00334473"/>
    <w:rsid w:val="00334A59"/>
    <w:rsid w:val="00336863"/>
    <w:rsid w:val="00336FC9"/>
    <w:rsid w:val="00337764"/>
    <w:rsid w:val="0034040B"/>
    <w:rsid w:val="003418D4"/>
    <w:rsid w:val="00341B75"/>
    <w:rsid w:val="00341C1A"/>
    <w:rsid w:val="00341E1D"/>
    <w:rsid w:val="00344506"/>
    <w:rsid w:val="00351061"/>
    <w:rsid w:val="00351067"/>
    <w:rsid w:val="0035141E"/>
    <w:rsid w:val="00351722"/>
    <w:rsid w:val="00351B55"/>
    <w:rsid w:val="003525DE"/>
    <w:rsid w:val="0035476B"/>
    <w:rsid w:val="003547C2"/>
    <w:rsid w:val="0035504F"/>
    <w:rsid w:val="00355288"/>
    <w:rsid w:val="0035535C"/>
    <w:rsid w:val="00355721"/>
    <w:rsid w:val="003563B6"/>
    <w:rsid w:val="0036008D"/>
    <w:rsid w:val="003604F0"/>
    <w:rsid w:val="003648EC"/>
    <w:rsid w:val="00365461"/>
    <w:rsid w:val="00365D99"/>
    <w:rsid w:val="003670AF"/>
    <w:rsid w:val="00370B87"/>
    <w:rsid w:val="0037139C"/>
    <w:rsid w:val="003714F6"/>
    <w:rsid w:val="00372484"/>
    <w:rsid w:val="00372C09"/>
    <w:rsid w:val="00373C18"/>
    <w:rsid w:val="00373D46"/>
    <w:rsid w:val="0037494F"/>
    <w:rsid w:val="00374CB4"/>
    <w:rsid w:val="00375A71"/>
    <w:rsid w:val="00376DFC"/>
    <w:rsid w:val="00376E87"/>
    <w:rsid w:val="0037706B"/>
    <w:rsid w:val="00377965"/>
    <w:rsid w:val="003804AC"/>
    <w:rsid w:val="00380E35"/>
    <w:rsid w:val="0038135E"/>
    <w:rsid w:val="003817EA"/>
    <w:rsid w:val="0038218C"/>
    <w:rsid w:val="003829A3"/>
    <w:rsid w:val="00382BFA"/>
    <w:rsid w:val="00383930"/>
    <w:rsid w:val="00384F46"/>
    <w:rsid w:val="00387602"/>
    <w:rsid w:val="003878A1"/>
    <w:rsid w:val="00387EC0"/>
    <w:rsid w:val="00391A7D"/>
    <w:rsid w:val="00391ACA"/>
    <w:rsid w:val="0039203A"/>
    <w:rsid w:val="003935F6"/>
    <w:rsid w:val="00394144"/>
    <w:rsid w:val="00394917"/>
    <w:rsid w:val="00396957"/>
    <w:rsid w:val="00397882"/>
    <w:rsid w:val="00397A65"/>
    <w:rsid w:val="003A022D"/>
    <w:rsid w:val="003A165E"/>
    <w:rsid w:val="003A2700"/>
    <w:rsid w:val="003A29F7"/>
    <w:rsid w:val="003A4440"/>
    <w:rsid w:val="003A4E39"/>
    <w:rsid w:val="003A50A2"/>
    <w:rsid w:val="003A663C"/>
    <w:rsid w:val="003A731F"/>
    <w:rsid w:val="003B031F"/>
    <w:rsid w:val="003B0D1C"/>
    <w:rsid w:val="003B1752"/>
    <w:rsid w:val="003B2893"/>
    <w:rsid w:val="003B2A59"/>
    <w:rsid w:val="003B54E6"/>
    <w:rsid w:val="003B57EC"/>
    <w:rsid w:val="003B61F2"/>
    <w:rsid w:val="003B6310"/>
    <w:rsid w:val="003B695C"/>
    <w:rsid w:val="003B76F0"/>
    <w:rsid w:val="003C0B9F"/>
    <w:rsid w:val="003C0C6B"/>
    <w:rsid w:val="003C16B6"/>
    <w:rsid w:val="003C16CD"/>
    <w:rsid w:val="003C3697"/>
    <w:rsid w:val="003C5440"/>
    <w:rsid w:val="003C635A"/>
    <w:rsid w:val="003D0161"/>
    <w:rsid w:val="003D0AB7"/>
    <w:rsid w:val="003D0F05"/>
    <w:rsid w:val="003D1091"/>
    <w:rsid w:val="003D1858"/>
    <w:rsid w:val="003D20BC"/>
    <w:rsid w:val="003D2D31"/>
    <w:rsid w:val="003D4355"/>
    <w:rsid w:val="003D443F"/>
    <w:rsid w:val="003D5DDB"/>
    <w:rsid w:val="003E0225"/>
    <w:rsid w:val="003E3978"/>
    <w:rsid w:val="003E39F5"/>
    <w:rsid w:val="003E6A28"/>
    <w:rsid w:val="003E6D8B"/>
    <w:rsid w:val="003E6EDC"/>
    <w:rsid w:val="003E740A"/>
    <w:rsid w:val="003E7CB1"/>
    <w:rsid w:val="003F019E"/>
    <w:rsid w:val="003F0A17"/>
    <w:rsid w:val="003F21E8"/>
    <w:rsid w:val="003F3037"/>
    <w:rsid w:val="003F326C"/>
    <w:rsid w:val="003F479C"/>
    <w:rsid w:val="003F5D9C"/>
    <w:rsid w:val="003F643E"/>
    <w:rsid w:val="003F7157"/>
    <w:rsid w:val="00400433"/>
    <w:rsid w:val="004014A1"/>
    <w:rsid w:val="004029D7"/>
    <w:rsid w:val="00402DF9"/>
    <w:rsid w:val="00402E1D"/>
    <w:rsid w:val="004041E3"/>
    <w:rsid w:val="00405618"/>
    <w:rsid w:val="00405972"/>
    <w:rsid w:val="00405B47"/>
    <w:rsid w:val="00406A71"/>
    <w:rsid w:val="004073AD"/>
    <w:rsid w:val="00407940"/>
    <w:rsid w:val="0041183F"/>
    <w:rsid w:val="00411DE6"/>
    <w:rsid w:val="004127E6"/>
    <w:rsid w:val="00412A8C"/>
    <w:rsid w:val="00414D10"/>
    <w:rsid w:val="00415655"/>
    <w:rsid w:val="004165EC"/>
    <w:rsid w:val="00420332"/>
    <w:rsid w:val="0042097B"/>
    <w:rsid w:val="004231B3"/>
    <w:rsid w:val="0042398D"/>
    <w:rsid w:val="00423FCD"/>
    <w:rsid w:val="004244BF"/>
    <w:rsid w:val="00424510"/>
    <w:rsid w:val="0042510F"/>
    <w:rsid w:val="004260E4"/>
    <w:rsid w:val="0042773E"/>
    <w:rsid w:val="0043068B"/>
    <w:rsid w:val="0043087D"/>
    <w:rsid w:val="00430D7C"/>
    <w:rsid w:val="00430E8A"/>
    <w:rsid w:val="00432BE5"/>
    <w:rsid w:val="00432FC5"/>
    <w:rsid w:val="00433F30"/>
    <w:rsid w:val="00435584"/>
    <w:rsid w:val="004361D7"/>
    <w:rsid w:val="00440DBB"/>
    <w:rsid w:val="00440DFD"/>
    <w:rsid w:val="004417C0"/>
    <w:rsid w:val="00441E27"/>
    <w:rsid w:val="004420D4"/>
    <w:rsid w:val="00443BFB"/>
    <w:rsid w:val="00446248"/>
    <w:rsid w:val="004529E1"/>
    <w:rsid w:val="00453E1C"/>
    <w:rsid w:val="00454F55"/>
    <w:rsid w:val="004551FA"/>
    <w:rsid w:val="004556B8"/>
    <w:rsid w:val="00457678"/>
    <w:rsid w:val="00457C16"/>
    <w:rsid w:val="004604FB"/>
    <w:rsid w:val="00460E22"/>
    <w:rsid w:val="00461233"/>
    <w:rsid w:val="00462549"/>
    <w:rsid w:val="00463251"/>
    <w:rsid w:val="004638AD"/>
    <w:rsid w:val="00463C81"/>
    <w:rsid w:val="004655F8"/>
    <w:rsid w:val="00466524"/>
    <w:rsid w:val="00467A27"/>
    <w:rsid w:val="004703A1"/>
    <w:rsid w:val="00470C45"/>
    <w:rsid w:val="0047156C"/>
    <w:rsid w:val="00472E5F"/>
    <w:rsid w:val="004731C0"/>
    <w:rsid w:val="00473D14"/>
    <w:rsid w:val="00474144"/>
    <w:rsid w:val="00474257"/>
    <w:rsid w:val="00474644"/>
    <w:rsid w:val="00475683"/>
    <w:rsid w:val="00475B92"/>
    <w:rsid w:val="00476884"/>
    <w:rsid w:val="00476DCB"/>
    <w:rsid w:val="00480F1F"/>
    <w:rsid w:val="004815D5"/>
    <w:rsid w:val="00484E1A"/>
    <w:rsid w:val="004871F4"/>
    <w:rsid w:val="00487E3A"/>
    <w:rsid w:val="00492EF1"/>
    <w:rsid w:val="00493C3C"/>
    <w:rsid w:val="00495C38"/>
    <w:rsid w:val="004969C0"/>
    <w:rsid w:val="0049784B"/>
    <w:rsid w:val="004A1F3C"/>
    <w:rsid w:val="004A34D0"/>
    <w:rsid w:val="004A352C"/>
    <w:rsid w:val="004A4DF1"/>
    <w:rsid w:val="004A4DFF"/>
    <w:rsid w:val="004A56DC"/>
    <w:rsid w:val="004A5A5C"/>
    <w:rsid w:val="004A6253"/>
    <w:rsid w:val="004A6C1E"/>
    <w:rsid w:val="004A7041"/>
    <w:rsid w:val="004A782D"/>
    <w:rsid w:val="004B1D75"/>
    <w:rsid w:val="004B3D62"/>
    <w:rsid w:val="004B4880"/>
    <w:rsid w:val="004B60D5"/>
    <w:rsid w:val="004B7BC9"/>
    <w:rsid w:val="004C0105"/>
    <w:rsid w:val="004C0479"/>
    <w:rsid w:val="004C0D25"/>
    <w:rsid w:val="004C0E5C"/>
    <w:rsid w:val="004C16F5"/>
    <w:rsid w:val="004C1763"/>
    <w:rsid w:val="004C1F16"/>
    <w:rsid w:val="004C257A"/>
    <w:rsid w:val="004C2944"/>
    <w:rsid w:val="004C359B"/>
    <w:rsid w:val="004C3A24"/>
    <w:rsid w:val="004C3DDF"/>
    <w:rsid w:val="004C3EAC"/>
    <w:rsid w:val="004C4D6D"/>
    <w:rsid w:val="004C4DF5"/>
    <w:rsid w:val="004C5047"/>
    <w:rsid w:val="004C6621"/>
    <w:rsid w:val="004D0176"/>
    <w:rsid w:val="004D01E4"/>
    <w:rsid w:val="004D147A"/>
    <w:rsid w:val="004D1A88"/>
    <w:rsid w:val="004D29C1"/>
    <w:rsid w:val="004D2E84"/>
    <w:rsid w:val="004D3575"/>
    <w:rsid w:val="004D3FF9"/>
    <w:rsid w:val="004D41EA"/>
    <w:rsid w:val="004D4259"/>
    <w:rsid w:val="004D5620"/>
    <w:rsid w:val="004D57A0"/>
    <w:rsid w:val="004D5F86"/>
    <w:rsid w:val="004D6179"/>
    <w:rsid w:val="004D6772"/>
    <w:rsid w:val="004E12D4"/>
    <w:rsid w:val="004E13BD"/>
    <w:rsid w:val="004E39EE"/>
    <w:rsid w:val="004E4B63"/>
    <w:rsid w:val="004E7071"/>
    <w:rsid w:val="004F05C5"/>
    <w:rsid w:val="004F1443"/>
    <w:rsid w:val="004F41CE"/>
    <w:rsid w:val="004F495B"/>
    <w:rsid w:val="004F5177"/>
    <w:rsid w:val="004F5E71"/>
    <w:rsid w:val="004F7965"/>
    <w:rsid w:val="004F7D08"/>
    <w:rsid w:val="00502F4B"/>
    <w:rsid w:val="00504EA8"/>
    <w:rsid w:val="0051009F"/>
    <w:rsid w:val="00510AE5"/>
    <w:rsid w:val="0051136D"/>
    <w:rsid w:val="00512E5C"/>
    <w:rsid w:val="0051314B"/>
    <w:rsid w:val="005135D8"/>
    <w:rsid w:val="00513BE9"/>
    <w:rsid w:val="00515C6C"/>
    <w:rsid w:val="00520AF6"/>
    <w:rsid w:val="0052237C"/>
    <w:rsid w:val="0052286E"/>
    <w:rsid w:val="00523DD2"/>
    <w:rsid w:val="00525EB4"/>
    <w:rsid w:val="0052635E"/>
    <w:rsid w:val="0052657D"/>
    <w:rsid w:val="00526938"/>
    <w:rsid w:val="00526997"/>
    <w:rsid w:val="005270D5"/>
    <w:rsid w:val="00527A98"/>
    <w:rsid w:val="005327C5"/>
    <w:rsid w:val="005342AA"/>
    <w:rsid w:val="005355C9"/>
    <w:rsid w:val="00535DEE"/>
    <w:rsid w:val="00535F34"/>
    <w:rsid w:val="0053757C"/>
    <w:rsid w:val="00537928"/>
    <w:rsid w:val="0054204C"/>
    <w:rsid w:val="00542415"/>
    <w:rsid w:val="005432D2"/>
    <w:rsid w:val="0054336B"/>
    <w:rsid w:val="00544AD0"/>
    <w:rsid w:val="00545712"/>
    <w:rsid w:val="00546365"/>
    <w:rsid w:val="005473DA"/>
    <w:rsid w:val="0054752F"/>
    <w:rsid w:val="00547D6E"/>
    <w:rsid w:val="00547F73"/>
    <w:rsid w:val="00550314"/>
    <w:rsid w:val="005504D9"/>
    <w:rsid w:val="00550B30"/>
    <w:rsid w:val="00552A24"/>
    <w:rsid w:val="00553E3F"/>
    <w:rsid w:val="005553DB"/>
    <w:rsid w:val="00556281"/>
    <w:rsid w:val="00556D1F"/>
    <w:rsid w:val="00557BA4"/>
    <w:rsid w:val="0056099D"/>
    <w:rsid w:val="00561710"/>
    <w:rsid w:val="00561B17"/>
    <w:rsid w:val="00562077"/>
    <w:rsid w:val="00564530"/>
    <w:rsid w:val="00565E34"/>
    <w:rsid w:val="00566400"/>
    <w:rsid w:val="00566456"/>
    <w:rsid w:val="00566D7E"/>
    <w:rsid w:val="00572899"/>
    <w:rsid w:val="00574060"/>
    <w:rsid w:val="00574CFE"/>
    <w:rsid w:val="00574D4E"/>
    <w:rsid w:val="00577229"/>
    <w:rsid w:val="005801A9"/>
    <w:rsid w:val="00580292"/>
    <w:rsid w:val="00580E93"/>
    <w:rsid w:val="00581113"/>
    <w:rsid w:val="00582424"/>
    <w:rsid w:val="0058252A"/>
    <w:rsid w:val="005825E1"/>
    <w:rsid w:val="00582649"/>
    <w:rsid w:val="00583565"/>
    <w:rsid w:val="005836BE"/>
    <w:rsid w:val="0058398F"/>
    <w:rsid w:val="00583A19"/>
    <w:rsid w:val="00583FEE"/>
    <w:rsid w:val="005852E5"/>
    <w:rsid w:val="00585B9A"/>
    <w:rsid w:val="00585BD6"/>
    <w:rsid w:val="005867F5"/>
    <w:rsid w:val="005903ED"/>
    <w:rsid w:val="00591884"/>
    <w:rsid w:val="00591FA8"/>
    <w:rsid w:val="00593066"/>
    <w:rsid w:val="00594218"/>
    <w:rsid w:val="00594655"/>
    <w:rsid w:val="005948E2"/>
    <w:rsid w:val="00595DFD"/>
    <w:rsid w:val="005967A2"/>
    <w:rsid w:val="00596953"/>
    <w:rsid w:val="00597224"/>
    <w:rsid w:val="00597237"/>
    <w:rsid w:val="0059734A"/>
    <w:rsid w:val="00597FE7"/>
    <w:rsid w:val="005A0D69"/>
    <w:rsid w:val="005A1F70"/>
    <w:rsid w:val="005A3440"/>
    <w:rsid w:val="005A3A33"/>
    <w:rsid w:val="005A4ECB"/>
    <w:rsid w:val="005A64F8"/>
    <w:rsid w:val="005A6F46"/>
    <w:rsid w:val="005A79EE"/>
    <w:rsid w:val="005A7F04"/>
    <w:rsid w:val="005B0077"/>
    <w:rsid w:val="005B0A7B"/>
    <w:rsid w:val="005B0C5E"/>
    <w:rsid w:val="005B1A90"/>
    <w:rsid w:val="005B40AD"/>
    <w:rsid w:val="005B57A6"/>
    <w:rsid w:val="005B607C"/>
    <w:rsid w:val="005B65C8"/>
    <w:rsid w:val="005B75E5"/>
    <w:rsid w:val="005B7F27"/>
    <w:rsid w:val="005C030F"/>
    <w:rsid w:val="005C0B22"/>
    <w:rsid w:val="005C171D"/>
    <w:rsid w:val="005C23FC"/>
    <w:rsid w:val="005C24E9"/>
    <w:rsid w:val="005C272C"/>
    <w:rsid w:val="005C2AED"/>
    <w:rsid w:val="005C70CC"/>
    <w:rsid w:val="005D0593"/>
    <w:rsid w:val="005D0B34"/>
    <w:rsid w:val="005D0DB1"/>
    <w:rsid w:val="005D1390"/>
    <w:rsid w:val="005D3221"/>
    <w:rsid w:val="005D39D3"/>
    <w:rsid w:val="005D3C50"/>
    <w:rsid w:val="005D4035"/>
    <w:rsid w:val="005D411D"/>
    <w:rsid w:val="005D4198"/>
    <w:rsid w:val="005D5D28"/>
    <w:rsid w:val="005D5F35"/>
    <w:rsid w:val="005E0A75"/>
    <w:rsid w:val="005E18D3"/>
    <w:rsid w:val="005E1FED"/>
    <w:rsid w:val="005E28BA"/>
    <w:rsid w:val="005E3A9F"/>
    <w:rsid w:val="005E3BAF"/>
    <w:rsid w:val="005E63A8"/>
    <w:rsid w:val="005E763B"/>
    <w:rsid w:val="005E7761"/>
    <w:rsid w:val="005E778D"/>
    <w:rsid w:val="005E792A"/>
    <w:rsid w:val="005F0A4F"/>
    <w:rsid w:val="005F1A9F"/>
    <w:rsid w:val="005F3538"/>
    <w:rsid w:val="005F3828"/>
    <w:rsid w:val="005F3F6C"/>
    <w:rsid w:val="005F57A8"/>
    <w:rsid w:val="005F5D8B"/>
    <w:rsid w:val="005F63AC"/>
    <w:rsid w:val="0060002E"/>
    <w:rsid w:val="00600458"/>
    <w:rsid w:val="00602775"/>
    <w:rsid w:val="00602CFA"/>
    <w:rsid w:val="00603B06"/>
    <w:rsid w:val="00604C62"/>
    <w:rsid w:val="00605010"/>
    <w:rsid w:val="006057B0"/>
    <w:rsid w:val="00610BAB"/>
    <w:rsid w:val="00610DAC"/>
    <w:rsid w:val="00612AC9"/>
    <w:rsid w:val="00613940"/>
    <w:rsid w:val="00614F84"/>
    <w:rsid w:val="0061540B"/>
    <w:rsid w:val="006168ED"/>
    <w:rsid w:val="0062008F"/>
    <w:rsid w:val="006207F6"/>
    <w:rsid w:val="0062080B"/>
    <w:rsid w:val="006211B8"/>
    <w:rsid w:val="00621534"/>
    <w:rsid w:val="006218CC"/>
    <w:rsid w:val="00621C09"/>
    <w:rsid w:val="00623BC3"/>
    <w:rsid w:val="00625188"/>
    <w:rsid w:val="006251E3"/>
    <w:rsid w:val="00627242"/>
    <w:rsid w:val="00627F88"/>
    <w:rsid w:val="00630398"/>
    <w:rsid w:val="00630A98"/>
    <w:rsid w:val="0063283F"/>
    <w:rsid w:val="0063304A"/>
    <w:rsid w:val="00633132"/>
    <w:rsid w:val="00633F3E"/>
    <w:rsid w:val="00635F08"/>
    <w:rsid w:val="006367DC"/>
    <w:rsid w:val="00637915"/>
    <w:rsid w:val="00640077"/>
    <w:rsid w:val="00641423"/>
    <w:rsid w:val="00641C5F"/>
    <w:rsid w:val="00643580"/>
    <w:rsid w:val="00644057"/>
    <w:rsid w:val="006460FD"/>
    <w:rsid w:val="00647FC1"/>
    <w:rsid w:val="00650F21"/>
    <w:rsid w:val="00652FDA"/>
    <w:rsid w:val="00653E25"/>
    <w:rsid w:val="00654710"/>
    <w:rsid w:val="006548CA"/>
    <w:rsid w:val="006567CC"/>
    <w:rsid w:val="006569EA"/>
    <w:rsid w:val="00656F15"/>
    <w:rsid w:val="00664BD4"/>
    <w:rsid w:val="00666C72"/>
    <w:rsid w:val="00667540"/>
    <w:rsid w:val="00667A2D"/>
    <w:rsid w:val="00670036"/>
    <w:rsid w:val="00671C63"/>
    <w:rsid w:val="0067221A"/>
    <w:rsid w:val="006726BC"/>
    <w:rsid w:val="006730A6"/>
    <w:rsid w:val="00674188"/>
    <w:rsid w:val="00674705"/>
    <w:rsid w:val="0067551E"/>
    <w:rsid w:val="00675AFC"/>
    <w:rsid w:val="0067605B"/>
    <w:rsid w:val="00676E32"/>
    <w:rsid w:val="00677E41"/>
    <w:rsid w:val="00680658"/>
    <w:rsid w:val="00682880"/>
    <w:rsid w:val="00683EEA"/>
    <w:rsid w:val="006843F6"/>
    <w:rsid w:val="00684A41"/>
    <w:rsid w:val="0068540D"/>
    <w:rsid w:val="00685A87"/>
    <w:rsid w:val="00685F41"/>
    <w:rsid w:val="00686C75"/>
    <w:rsid w:val="0068711E"/>
    <w:rsid w:val="0069005B"/>
    <w:rsid w:val="00690FFE"/>
    <w:rsid w:val="00692111"/>
    <w:rsid w:val="00692A99"/>
    <w:rsid w:val="00693B2A"/>
    <w:rsid w:val="00694315"/>
    <w:rsid w:val="00694B03"/>
    <w:rsid w:val="00695180"/>
    <w:rsid w:val="00695917"/>
    <w:rsid w:val="00696424"/>
    <w:rsid w:val="006979BF"/>
    <w:rsid w:val="00697D5E"/>
    <w:rsid w:val="006A10D2"/>
    <w:rsid w:val="006A152F"/>
    <w:rsid w:val="006A1EF5"/>
    <w:rsid w:val="006A2A7F"/>
    <w:rsid w:val="006A3B66"/>
    <w:rsid w:val="006A4D1C"/>
    <w:rsid w:val="006A5A74"/>
    <w:rsid w:val="006A5BBA"/>
    <w:rsid w:val="006A5E7B"/>
    <w:rsid w:val="006B3FC6"/>
    <w:rsid w:val="006B4149"/>
    <w:rsid w:val="006B4463"/>
    <w:rsid w:val="006B495A"/>
    <w:rsid w:val="006B699F"/>
    <w:rsid w:val="006B6CAD"/>
    <w:rsid w:val="006B6DE5"/>
    <w:rsid w:val="006C02DD"/>
    <w:rsid w:val="006C13F6"/>
    <w:rsid w:val="006C1EC0"/>
    <w:rsid w:val="006C21B0"/>
    <w:rsid w:val="006C2BC4"/>
    <w:rsid w:val="006C334B"/>
    <w:rsid w:val="006C45AA"/>
    <w:rsid w:val="006C5031"/>
    <w:rsid w:val="006C6125"/>
    <w:rsid w:val="006D0386"/>
    <w:rsid w:val="006D041C"/>
    <w:rsid w:val="006D0E62"/>
    <w:rsid w:val="006D3979"/>
    <w:rsid w:val="006D533C"/>
    <w:rsid w:val="006D53DB"/>
    <w:rsid w:val="006D5AE0"/>
    <w:rsid w:val="006D5EB0"/>
    <w:rsid w:val="006E10DF"/>
    <w:rsid w:val="006E3E59"/>
    <w:rsid w:val="006E4C59"/>
    <w:rsid w:val="006E67ED"/>
    <w:rsid w:val="006E79EF"/>
    <w:rsid w:val="006E7A40"/>
    <w:rsid w:val="006E7A92"/>
    <w:rsid w:val="006E7C53"/>
    <w:rsid w:val="006F1D98"/>
    <w:rsid w:val="006F3DD3"/>
    <w:rsid w:val="006F514A"/>
    <w:rsid w:val="006F5A49"/>
    <w:rsid w:val="006F63BB"/>
    <w:rsid w:val="006F6F59"/>
    <w:rsid w:val="007005C5"/>
    <w:rsid w:val="0070084D"/>
    <w:rsid w:val="007009EE"/>
    <w:rsid w:val="00702398"/>
    <w:rsid w:val="007023CC"/>
    <w:rsid w:val="00702D90"/>
    <w:rsid w:val="00702D94"/>
    <w:rsid w:val="00704123"/>
    <w:rsid w:val="00704686"/>
    <w:rsid w:val="00704D1F"/>
    <w:rsid w:val="00704FFF"/>
    <w:rsid w:val="0070540C"/>
    <w:rsid w:val="007062C0"/>
    <w:rsid w:val="007067C8"/>
    <w:rsid w:val="00706EC7"/>
    <w:rsid w:val="00710169"/>
    <w:rsid w:val="00710879"/>
    <w:rsid w:val="00710BE9"/>
    <w:rsid w:val="007111D6"/>
    <w:rsid w:val="00711290"/>
    <w:rsid w:val="007117CF"/>
    <w:rsid w:val="007117D4"/>
    <w:rsid w:val="00712310"/>
    <w:rsid w:val="00715C10"/>
    <w:rsid w:val="00717CA8"/>
    <w:rsid w:val="00720E11"/>
    <w:rsid w:val="00721D72"/>
    <w:rsid w:val="00722732"/>
    <w:rsid w:val="007230C1"/>
    <w:rsid w:val="00723430"/>
    <w:rsid w:val="00723FC8"/>
    <w:rsid w:val="00725505"/>
    <w:rsid w:val="00725803"/>
    <w:rsid w:val="00726755"/>
    <w:rsid w:val="00727807"/>
    <w:rsid w:val="007305FE"/>
    <w:rsid w:val="00732A83"/>
    <w:rsid w:val="0073403F"/>
    <w:rsid w:val="00735708"/>
    <w:rsid w:val="00736D3F"/>
    <w:rsid w:val="00740744"/>
    <w:rsid w:val="00740789"/>
    <w:rsid w:val="00741584"/>
    <w:rsid w:val="007415C3"/>
    <w:rsid w:val="00742E69"/>
    <w:rsid w:val="0074560C"/>
    <w:rsid w:val="007468AB"/>
    <w:rsid w:val="00747008"/>
    <w:rsid w:val="00747FBE"/>
    <w:rsid w:val="00751B9A"/>
    <w:rsid w:val="007541A8"/>
    <w:rsid w:val="007547E1"/>
    <w:rsid w:val="00754CAB"/>
    <w:rsid w:val="00755C84"/>
    <w:rsid w:val="007569EC"/>
    <w:rsid w:val="0076021D"/>
    <w:rsid w:val="00760699"/>
    <w:rsid w:val="00761350"/>
    <w:rsid w:val="007635D1"/>
    <w:rsid w:val="007639B7"/>
    <w:rsid w:val="00765087"/>
    <w:rsid w:val="00767422"/>
    <w:rsid w:val="00770403"/>
    <w:rsid w:val="00772653"/>
    <w:rsid w:val="0077316D"/>
    <w:rsid w:val="007751A3"/>
    <w:rsid w:val="00775BC6"/>
    <w:rsid w:val="007768EF"/>
    <w:rsid w:val="007770CA"/>
    <w:rsid w:val="0077738D"/>
    <w:rsid w:val="00777657"/>
    <w:rsid w:val="007800A7"/>
    <w:rsid w:val="00782913"/>
    <w:rsid w:val="00782E0A"/>
    <w:rsid w:val="00783350"/>
    <w:rsid w:val="00783990"/>
    <w:rsid w:val="0078537A"/>
    <w:rsid w:val="007858F2"/>
    <w:rsid w:val="00786183"/>
    <w:rsid w:val="007861C4"/>
    <w:rsid w:val="007862B3"/>
    <w:rsid w:val="00786979"/>
    <w:rsid w:val="00787E3C"/>
    <w:rsid w:val="007907CF"/>
    <w:rsid w:val="007909E1"/>
    <w:rsid w:val="00790F1E"/>
    <w:rsid w:val="007912DE"/>
    <w:rsid w:val="00792A48"/>
    <w:rsid w:val="00794843"/>
    <w:rsid w:val="00795687"/>
    <w:rsid w:val="00795E04"/>
    <w:rsid w:val="0079718A"/>
    <w:rsid w:val="00797E28"/>
    <w:rsid w:val="007A0FEB"/>
    <w:rsid w:val="007A12C4"/>
    <w:rsid w:val="007A190F"/>
    <w:rsid w:val="007A1FE7"/>
    <w:rsid w:val="007A2362"/>
    <w:rsid w:val="007A2C72"/>
    <w:rsid w:val="007A34B7"/>
    <w:rsid w:val="007A3C57"/>
    <w:rsid w:val="007A3DD8"/>
    <w:rsid w:val="007A5DC9"/>
    <w:rsid w:val="007A7B1E"/>
    <w:rsid w:val="007B0C64"/>
    <w:rsid w:val="007B1ECF"/>
    <w:rsid w:val="007B279E"/>
    <w:rsid w:val="007B5460"/>
    <w:rsid w:val="007C1653"/>
    <w:rsid w:val="007C4A81"/>
    <w:rsid w:val="007C4E05"/>
    <w:rsid w:val="007C5ED0"/>
    <w:rsid w:val="007C65E7"/>
    <w:rsid w:val="007D1AC1"/>
    <w:rsid w:val="007D1B82"/>
    <w:rsid w:val="007D2809"/>
    <w:rsid w:val="007D3030"/>
    <w:rsid w:val="007D35F9"/>
    <w:rsid w:val="007D4495"/>
    <w:rsid w:val="007D5BFB"/>
    <w:rsid w:val="007D65F2"/>
    <w:rsid w:val="007E165F"/>
    <w:rsid w:val="007E1F1C"/>
    <w:rsid w:val="007E2F14"/>
    <w:rsid w:val="007E52F6"/>
    <w:rsid w:val="007E5759"/>
    <w:rsid w:val="007E5AFF"/>
    <w:rsid w:val="007E63EC"/>
    <w:rsid w:val="007E77B6"/>
    <w:rsid w:val="007F0D40"/>
    <w:rsid w:val="007F14BE"/>
    <w:rsid w:val="007F2547"/>
    <w:rsid w:val="007F271A"/>
    <w:rsid w:val="007F27B3"/>
    <w:rsid w:val="007F2B71"/>
    <w:rsid w:val="007F2FD5"/>
    <w:rsid w:val="007F3906"/>
    <w:rsid w:val="007F39A0"/>
    <w:rsid w:val="007F60BE"/>
    <w:rsid w:val="007F7EC3"/>
    <w:rsid w:val="008009F2"/>
    <w:rsid w:val="00800CAA"/>
    <w:rsid w:val="00800DB4"/>
    <w:rsid w:val="00801D40"/>
    <w:rsid w:val="00801E12"/>
    <w:rsid w:val="0080214C"/>
    <w:rsid w:val="008029EB"/>
    <w:rsid w:val="00802B09"/>
    <w:rsid w:val="008037A9"/>
    <w:rsid w:val="00804678"/>
    <w:rsid w:val="008077C5"/>
    <w:rsid w:val="00807E3E"/>
    <w:rsid w:val="00807FDF"/>
    <w:rsid w:val="00810327"/>
    <w:rsid w:val="008104F1"/>
    <w:rsid w:val="0081184A"/>
    <w:rsid w:val="00811EE6"/>
    <w:rsid w:val="00813319"/>
    <w:rsid w:val="008139C9"/>
    <w:rsid w:val="00814163"/>
    <w:rsid w:val="00814D6B"/>
    <w:rsid w:val="0081506D"/>
    <w:rsid w:val="008163B6"/>
    <w:rsid w:val="00816661"/>
    <w:rsid w:val="00816674"/>
    <w:rsid w:val="00816CD4"/>
    <w:rsid w:val="00816E63"/>
    <w:rsid w:val="00816F93"/>
    <w:rsid w:val="008175CB"/>
    <w:rsid w:val="00817DF7"/>
    <w:rsid w:val="00820B82"/>
    <w:rsid w:val="00820C24"/>
    <w:rsid w:val="00820FEA"/>
    <w:rsid w:val="008210F9"/>
    <w:rsid w:val="008219BF"/>
    <w:rsid w:val="0082236E"/>
    <w:rsid w:val="008226D0"/>
    <w:rsid w:val="008244CD"/>
    <w:rsid w:val="00825273"/>
    <w:rsid w:val="0083277F"/>
    <w:rsid w:val="00832AA5"/>
    <w:rsid w:val="00833A65"/>
    <w:rsid w:val="00834E25"/>
    <w:rsid w:val="0083749B"/>
    <w:rsid w:val="00837B9D"/>
    <w:rsid w:val="0084063D"/>
    <w:rsid w:val="00840DA0"/>
    <w:rsid w:val="00842FB2"/>
    <w:rsid w:val="00843738"/>
    <w:rsid w:val="00844445"/>
    <w:rsid w:val="008457AF"/>
    <w:rsid w:val="0084692E"/>
    <w:rsid w:val="00846A7B"/>
    <w:rsid w:val="008474FF"/>
    <w:rsid w:val="00847562"/>
    <w:rsid w:val="008477F9"/>
    <w:rsid w:val="00847FF4"/>
    <w:rsid w:val="008508E4"/>
    <w:rsid w:val="008512E3"/>
    <w:rsid w:val="00851A0B"/>
    <w:rsid w:val="00851DF6"/>
    <w:rsid w:val="00853A95"/>
    <w:rsid w:val="00856829"/>
    <w:rsid w:val="0085692D"/>
    <w:rsid w:val="008569ED"/>
    <w:rsid w:val="00857D3B"/>
    <w:rsid w:val="008611EF"/>
    <w:rsid w:val="00862682"/>
    <w:rsid w:val="0086272F"/>
    <w:rsid w:val="00864518"/>
    <w:rsid w:val="008663B4"/>
    <w:rsid w:val="008666BB"/>
    <w:rsid w:val="008668A9"/>
    <w:rsid w:val="00867A42"/>
    <w:rsid w:val="00870648"/>
    <w:rsid w:val="00870950"/>
    <w:rsid w:val="00870BD4"/>
    <w:rsid w:val="00871345"/>
    <w:rsid w:val="00874DCE"/>
    <w:rsid w:val="008768AB"/>
    <w:rsid w:val="00876AC1"/>
    <w:rsid w:val="00876BBB"/>
    <w:rsid w:val="00880754"/>
    <w:rsid w:val="008825A7"/>
    <w:rsid w:val="00884ACB"/>
    <w:rsid w:val="00885912"/>
    <w:rsid w:val="008871DC"/>
    <w:rsid w:val="0089119F"/>
    <w:rsid w:val="00891B34"/>
    <w:rsid w:val="00891F8E"/>
    <w:rsid w:val="00892F48"/>
    <w:rsid w:val="008931C2"/>
    <w:rsid w:val="00893B6B"/>
    <w:rsid w:val="00893BDE"/>
    <w:rsid w:val="00893EC0"/>
    <w:rsid w:val="008941B1"/>
    <w:rsid w:val="00894410"/>
    <w:rsid w:val="00894770"/>
    <w:rsid w:val="008956E5"/>
    <w:rsid w:val="00897442"/>
    <w:rsid w:val="00897BDF"/>
    <w:rsid w:val="008A3407"/>
    <w:rsid w:val="008A3594"/>
    <w:rsid w:val="008A4C29"/>
    <w:rsid w:val="008A4EC2"/>
    <w:rsid w:val="008A53DD"/>
    <w:rsid w:val="008A5ADF"/>
    <w:rsid w:val="008A5D77"/>
    <w:rsid w:val="008A5FC6"/>
    <w:rsid w:val="008A6FEB"/>
    <w:rsid w:val="008A706B"/>
    <w:rsid w:val="008B05E4"/>
    <w:rsid w:val="008B1ECD"/>
    <w:rsid w:val="008B2685"/>
    <w:rsid w:val="008B37D8"/>
    <w:rsid w:val="008B4971"/>
    <w:rsid w:val="008B4F72"/>
    <w:rsid w:val="008B5112"/>
    <w:rsid w:val="008B585A"/>
    <w:rsid w:val="008B7A3E"/>
    <w:rsid w:val="008B7F75"/>
    <w:rsid w:val="008C01C6"/>
    <w:rsid w:val="008C1C59"/>
    <w:rsid w:val="008C226F"/>
    <w:rsid w:val="008C3BD8"/>
    <w:rsid w:val="008C3D1F"/>
    <w:rsid w:val="008C47F0"/>
    <w:rsid w:val="008C74B8"/>
    <w:rsid w:val="008C7A86"/>
    <w:rsid w:val="008D2B9B"/>
    <w:rsid w:val="008D2E24"/>
    <w:rsid w:val="008D3E39"/>
    <w:rsid w:val="008D4863"/>
    <w:rsid w:val="008D5090"/>
    <w:rsid w:val="008D5730"/>
    <w:rsid w:val="008D5826"/>
    <w:rsid w:val="008D5E20"/>
    <w:rsid w:val="008D5E25"/>
    <w:rsid w:val="008D6A2C"/>
    <w:rsid w:val="008D7196"/>
    <w:rsid w:val="008D74AB"/>
    <w:rsid w:val="008D7919"/>
    <w:rsid w:val="008D7E2D"/>
    <w:rsid w:val="008E09E9"/>
    <w:rsid w:val="008E0FEA"/>
    <w:rsid w:val="008E2BCA"/>
    <w:rsid w:val="008E3803"/>
    <w:rsid w:val="008E4E74"/>
    <w:rsid w:val="008E5F63"/>
    <w:rsid w:val="008E643D"/>
    <w:rsid w:val="008F0865"/>
    <w:rsid w:val="008F0D3D"/>
    <w:rsid w:val="008F1440"/>
    <w:rsid w:val="008F151A"/>
    <w:rsid w:val="008F1FD9"/>
    <w:rsid w:val="008F5291"/>
    <w:rsid w:val="008F5800"/>
    <w:rsid w:val="008F5B06"/>
    <w:rsid w:val="008F6506"/>
    <w:rsid w:val="008F6920"/>
    <w:rsid w:val="008F6AC1"/>
    <w:rsid w:val="008F7A44"/>
    <w:rsid w:val="009005B4"/>
    <w:rsid w:val="00900C13"/>
    <w:rsid w:val="009022D0"/>
    <w:rsid w:val="0090234F"/>
    <w:rsid w:val="00904D85"/>
    <w:rsid w:val="00905625"/>
    <w:rsid w:val="00907479"/>
    <w:rsid w:val="009136D3"/>
    <w:rsid w:val="009138FF"/>
    <w:rsid w:val="00913C65"/>
    <w:rsid w:val="00914198"/>
    <w:rsid w:val="00914678"/>
    <w:rsid w:val="00914697"/>
    <w:rsid w:val="00914961"/>
    <w:rsid w:val="009155BF"/>
    <w:rsid w:val="0091572D"/>
    <w:rsid w:val="00917F73"/>
    <w:rsid w:val="009205B5"/>
    <w:rsid w:val="00921031"/>
    <w:rsid w:val="00921F4E"/>
    <w:rsid w:val="00924530"/>
    <w:rsid w:val="00926288"/>
    <w:rsid w:val="009301D0"/>
    <w:rsid w:val="009301DD"/>
    <w:rsid w:val="009316A7"/>
    <w:rsid w:val="00934089"/>
    <w:rsid w:val="00934545"/>
    <w:rsid w:val="009356C0"/>
    <w:rsid w:val="009362C3"/>
    <w:rsid w:val="009364CD"/>
    <w:rsid w:val="0093670B"/>
    <w:rsid w:val="00936BDC"/>
    <w:rsid w:val="00937BB6"/>
    <w:rsid w:val="0094159F"/>
    <w:rsid w:val="0094395D"/>
    <w:rsid w:val="00943B7D"/>
    <w:rsid w:val="00943F1D"/>
    <w:rsid w:val="00944FF3"/>
    <w:rsid w:val="00945163"/>
    <w:rsid w:val="009453F2"/>
    <w:rsid w:val="00945415"/>
    <w:rsid w:val="00947D52"/>
    <w:rsid w:val="00947E88"/>
    <w:rsid w:val="00950098"/>
    <w:rsid w:val="0095027C"/>
    <w:rsid w:val="00951523"/>
    <w:rsid w:val="00952133"/>
    <w:rsid w:val="009537B4"/>
    <w:rsid w:val="00955B39"/>
    <w:rsid w:val="00955BBE"/>
    <w:rsid w:val="00957325"/>
    <w:rsid w:val="009576CA"/>
    <w:rsid w:val="00957D39"/>
    <w:rsid w:val="00962179"/>
    <w:rsid w:val="00962748"/>
    <w:rsid w:val="00962A28"/>
    <w:rsid w:val="009636C8"/>
    <w:rsid w:val="00965AAC"/>
    <w:rsid w:val="00965DDE"/>
    <w:rsid w:val="00966E1C"/>
    <w:rsid w:val="00970713"/>
    <w:rsid w:val="009711F6"/>
    <w:rsid w:val="0097171C"/>
    <w:rsid w:val="00971A1D"/>
    <w:rsid w:val="00971B87"/>
    <w:rsid w:val="00972755"/>
    <w:rsid w:val="0097296E"/>
    <w:rsid w:val="009748E9"/>
    <w:rsid w:val="00974D27"/>
    <w:rsid w:val="00975527"/>
    <w:rsid w:val="0097584F"/>
    <w:rsid w:val="00976C5E"/>
    <w:rsid w:val="00977078"/>
    <w:rsid w:val="00977274"/>
    <w:rsid w:val="00977590"/>
    <w:rsid w:val="00980E7E"/>
    <w:rsid w:val="00983080"/>
    <w:rsid w:val="0098558C"/>
    <w:rsid w:val="00986209"/>
    <w:rsid w:val="00987773"/>
    <w:rsid w:val="0099004B"/>
    <w:rsid w:val="009921BD"/>
    <w:rsid w:val="00992901"/>
    <w:rsid w:val="00993425"/>
    <w:rsid w:val="00993431"/>
    <w:rsid w:val="009938EF"/>
    <w:rsid w:val="009940F8"/>
    <w:rsid w:val="0099494B"/>
    <w:rsid w:val="00994E87"/>
    <w:rsid w:val="00995A52"/>
    <w:rsid w:val="009961B3"/>
    <w:rsid w:val="00996908"/>
    <w:rsid w:val="00997831"/>
    <w:rsid w:val="00997AD7"/>
    <w:rsid w:val="009A02B2"/>
    <w:rsid w:val="009A0A67"/>
    <w:rsid w:val="009A1CDB"/>
    <w:rsid w:val="009A1E62"/>
    <w:rsid w:val="009A241A"/>
    <w:rsid w:val="009A3286"/>
    <w:rsid w:val="009A680C"/>
    <w:rsid w:val="009A682D"/>
    <w:rsid w:val="009A6DFB"/>
    <w:rsid w:val="009B203D"/>
    <w:rsid w:val="009B24EA"/>
    <w:rsid w:val="009B273B"/>
    <w:rsid w:val="009B2CB2"/>
    <w:rsid w:val="009B2D95"/>
    <w:rsid w:val="009B3911"/>
    <w:rsid w:val="009B518E"/>
    <w:rsid w:val="009B5458"/>
    <w:rsid w:val="009B6464"/>
    <w:rsid w:val="009B7242"/>
    <w:rsid w:val="009B77CA"/>
    <w:rsid w:val="009B7F0C"/>
    <w:rsid w:val="009C1171"/>
    <w:rsid w:val="009C2F5A"/>
    <w:rsid w:val="009C3E41"/>
    <w:rsid w:val="009C49F4"/>
    <w:rsid w:val="009C57C6"/>
    <w:rsid w:val="009C6272"/>
    <w:rsid w:val="009C6597"/>
    <w:rsid w:val="009C726E"/>
    <w:rsid w:val="009C77FD"/>
    <w:rsid w:val="009D03CB"/>
    <w:rsid w:val="009D1824"/>
    <w:rsid w:val="009D18D8"/>
    <w:rsid w:val="009D22FB"/>
    <w:rsid w:val="009D2337"/>
    <w:rsid w:val="009D2924"/>
    <w:rsid w:val="009D308F"/>
    <w:rsid w:val="009D400F"/>
    <w:rsid w:val="009D4DA5"/>
    <w:rsid w:val="009D5359"/>
    <w:rsid w:val="009D57B4"/>
    <w:rsid w:val="009D7111"/>
    <w:rsid w:val="009E00AF"/>
    <w:rsid w:val="009E0DF7"/>
    <w:rsid w:val="009E201E"/>
    <w:rsid w:val="009E2D78"/>
    <w:rsid w:val="009E3105"/>
    <w:rsid w:val="009E3975"/>
    <w:rsid w:val="009E5463"/>
    <w:rsid w:val="009E5A0F"/>
    <w:rsid w:val="009E6C97"/>
    <w:rsid w:val="009F25D7"/>
    <w:rsid w:val="009F2817"/>
    <w:rsid w:val="009F527A"/>
    <w:rsid w:val="009F61E6"/>
    <w:rsid w:val="009F62D1"/>
    <w:rsid w:val="009F7C9E"/>
    <w:rsid w:val="00A0184E"/>
    <w:rsid w:val="00A01AA3"/>
    <w:rsid w:val="00A02779"/>
    <w:rsid w:val="00A02CFB"/>
    <w:rsid w:val="00A03434"/>
    <w:rsid w:val="00A03E95"/>
    <w:rsid w:val="00A10C58"/>
    <w:rsid w:val="00A10D05"/>
    <w:rsid w:val="00A11266"/>
    <w:rsid w:val="00A12D84"/>
    <w:rsid w:val="00A1398F"/>
    <w:rsid w:val="00A13B04"/>
    <w:rsid w:val="00A1433F"/>
    <w:rsid w:val="00A14D00"/>
    <w:rsid w:val="00A14D7D"/>
    <w:rsid w:val="00A159C3"/>
    <w:rsid w:val="00A159E6"/>
    <w:rsid w:val="00A1643A"/>
    <w:rsid w:val="00A16FC6"/>
    <w:rsid w:val="00A204A0"/>
    <w:rsid w:val="00A226B8"/>
    <w:rsid w:val="00A24E8F"/>
    <w:rsid w:val="00A253A5"/>
    <w:rsid w:val="00A25983"/>
    <w:rsid w:val="00A26367"/>
    <w:rsid w:val="00A27D2B"/>
    <w:rsid w:val="00A30091"/>
    <w:rsid w:val="00A31CAB"/>
    <w:rsid w:val="00A33B0D"/>
    <w:rsid w:val="00A33B0E"/>
    <w:rsid w:val="00A33DA0"/>
    <w:rsid w:val="00A3481F"/>
    <w:rsid w:val="00A34E06"/>
    <w:rsid w:val="00A35135"/>
    <w:rsid w:val="00A35BED"/>
    <w:rsid w:val="00A37393"/>
    <w:rsid w:val="00A37C0E"/>
    <w:rsid w:val="00A40940"/>
    <w:rsid w:val="00A40DF0"/>
    <w:rsid w:val="00A414DB"/>
    <w:rsid w:val="00A42336"/>
    <w:rsid w:val="00A42731"/>
    <w:rsid w:val="00A43957"/>
    <w:rsid w:val="00A43D06"/>
    <w:rsid w:val="00A446EC"/>
    <w:rsid w:val="00A45A33"/>
    <w:rsid w:val="00A45B7E"/>
    <w:rsid w:val="00A46A6F"/>
    <w:rsid w:val="00A47BF4"/>
    <w:rsid w:val="00A50231"/>
    <w:rsid w:val="00A506E8"/>
    <w:rsid w:val="00A51A9B"/>
    <w:rsid w:val="00A52B19"/>
    <w:rsid w:val="00A545A5"/>
    <w:rsid w:val="00A553ED"/>
    <w:rsid w:val="00A554D4"/>
    <w:rsid w:val="00A55755"/>
    <w:rsid w:val="00A55DF8"/>
    <w:rsid w:val="00A561C8"/>
    <w:rsid w:val="00A57677"/>
    <w:rsid w:val="00A576EB"/>
    <w:rsid w:val="00A57ACB"/>
    <w:rsid w:val="00A61A1A"/>
    <w:rsid w:val="00A63AAB"/>
    <w:rsid w:val="00A65C22"/>
    <w:rsid w:val="00A662A7"/>
    <w:rsid w:val="00A67DA9"/>
    <w:rsid w:val="00A701CF"/>
    <w:rsid w:val="00A708E6"/>
    <w:rsid w:val="00A71F07"/>
    <w:rsid w:val="00A731C3"/>
    <w:rsid w:val="00A746CF"/>
    <w:rsid w:val="00A74D45"/>
    <w:rsid w:val="00A7509E"/>
    <w:rsid w:val="00A75CDA"/>
    <w:rsid w:val="00A76A70"/>
    <w:rsid w:val="00A76AB3"/>
    <w:rsid w:val="00A7758C"/>
    <w:rsid w:val="00A77A5D"/>
    <w:rsid w:val="00A80022"/>
    <w:rsid w:val="00A83C77"/>
    <w:rsid w:val="00A85226"/>
    <w:rsid w:val="00A85B18"/>
    <w:rsid w:val="00A85B49"/>
    <w:rsid w:val="00A85D0C"/>
    <w:rsid w:val="00A8687C"/>
    <w:rsid w:val="00A904D2"/>
    <w:rsid w:val="00A90AC0"/>
    <w:rsid w:val="00A90B46"/>
    <w:rsid w:val="00A91925"/>
    <w:rsid w:val="00A929CF"/>
    <w:rsid w:val="00A92E77"/>
    <w:rsid w:val="00A937D2"/>
    <w:rsid w:val="00A95091"/>
    <w:rsid w:val="00A958E2"/>
    <w:rsid w:val="00A96355"/>
    <w:rsid w:val="00AA0F97"/>
    <w:rsid w:val="00AA4FB8"/>
    <w:rsid w:val="00AA547D"/>
    <w:rsid w:val="00AA68A2"/>
    <w:rsid w:val="00AB0590"/>
    <w:rsid w:val="00AB0AC2"/>
    <w:rsid w:val="00AB0C14"/>
    <w:rsid w:val="00AB3EAD"/>
    <w:rsid w:val="00AB6191"/>
    <w:rsid w:val="00AB6311"/>
    <w:rsid w:val="00AB7CBA"/>
    <w:rsid w:val="00AC29FC"/>
    <w:rsid w:val="00AC2F24"/>
    <w:rsid w:val="00AC2FC9"/>
    <w:rsid w:val="00AC3C03"/>
    <w:rsid w:val="00AC3FBB"/>
    <w:rsid w:val="00AC4D91"/>
    <w:rsid w:val="00AC52E2"/>
    <w:rsid w:val="00AD1712"/>
    <w:rsid w:val="00AD1B1B"/>
    <w:rsid w:val="00AD2205"/>
    <w:rsid w:val="00AD25C6"/>
    <w:rsid w:val="00AD427B"/>
    <w:rsid w:val="00AD428C"/>
    <w:rsid w:val="00AD5316"/>
    <w:rsid w:val="00AD5752"/>
    <w:rsid w:val="00AD5A38"/>
    <w:rsid w:val="00AD5DA6"/>
    <w:rsid w:val="00AD62BC"/>
    <w:rsid w:val="00AD6446"/>
    <w:rsid w:val="00AD7536"/>
    <w:rsid w:val="00AE034F"/>
    <w:rsid w:val="00AE4A94"/>
    <w:rsid w:val="00AE62F9"/>
    <w:rsid w:val="00AE79A1"/>
    <w:rsid w:val="00AE7B61"/>
    <w:rsid w:val="00AE7C42"/>
    <w:rsid w:val="00AF0780"/>
    <w:rsid w:val="00AF0A2B"/>
    <w:rsid w:val="00AF0A58"/>
    <w:rsid w:val="00AF0FB8"/>
    <w:rsid w:val="00AF1439"/>
    <w:rsid w:val="00AF2DD5"/>
    <w:rsid w:val="00AF41FE"/>
    <w:rsid w:val="00AF495A"/>
    <w:rsid w:val="00AF502F"/>
    <w:rsid w:val="00AF7B9D"/>
    <w:rsid w:val="00AF7D08"/>
    <w:rsid w:val="00B00E5B"/>
    <w:rsid w:val="00B01759"/>
    <w:rsid w:val="00B01BB2"/>
    <w:rsid w:val="00B033A4"/>
    <w:rsid w:val="00B03723"/>
    <w:rsid w:val="00B04A55"/>
    <w:rsid w:val="00B10C81"/>
    <w:rsid w:val="00B112C9"/>
    <w:rsid w:val="00B1295B"/>
    <w:rsid w:val="00B1365D"/>
    <w:rsid w:val="00B13DE1"/>
    <w:rsid w:val="00B15783"/>
    <w:rsid w:val="00B1703C"/>
    <w:rsid w:val="00B175AA"/>
    <w:rsid w:val="00B200FA"/>
    <w:rsid w:val="00B21703"/>
    <w:rsid w:val="00B228F3"/>
    <w:rsid w:val="00B2395F"/>
    <w:rsid w:val="00B24028"/>
    <w:rsid w:val="00B24CFD"/>
    <w:rsid w:val="00B24E19"/>
    <w:rsid w:val="00B258FB"/>
    <w:rsid w:val="00B259E3"/>
    <w:rsid w:val="00B25CF9"/>
    <w:rsid w:val="00B2602F"/>
    <w:rsid w:val="00B27475"/>
    <w:rsid w:val="00B306F6"/>
    <w:rsid w:val="00B3071E"/>
    <w:rsid w:val="00B30B0F"/>
    <w:rsid w:val="00B324BD"/>
    <w:rsid w:val="00B32AF0"/>
    <w:rsid w:val="00B34399"/>
    <w:rsid w:val="00B34DE0"/>
    <w:rsid w:val="00B354C3"/>
    <w:rsid w:val="00B360EC"/>
    <w:rsid w:val="00B37D57"/>
    <w:rsid w:val="00B37FF0"/>
    <w:rsid w:val="00B4287F"/>
    <w:rsid w:val="00B44791"/>
    <w:rsid w:val="00B45196"/>
    <w:rsid w:val="00B46FFA"/>
    <w:rsid w:val="00B472C3"/>
    <w:rsid w:val="00B47F94"/>
    <w:rsid w:val="00B510D5"/>
    <w:rsid w:val="00B5184B"/>
    <w:rsid w:val="00B525BF"/>
    <w:rsid w:val="00B5442F"/>
    <w:rsid w:val="00B568AF"/>
    <w:rsid w:val="00B6016C"/>
    <w:rsid w:val="00B60C34"/>
    <w:rsid w:val="00B61DDE"/>
    <w:rsid w:val="00B62F19"/>
    <w:rsid w:val="00B62F59"/>
    <w:rsid w:val="00B63486"/>
    <w:rsid w:val="00B6354C"/>
    <w:rsid w:val="00B642E6"/>
    <w:rsid w:val="00B65BFB"/>
    <w:rsid w:val="00B66D2C"/>
    <w:rsid w:val="00B66DE5"/>
    <w:rsid w:val="00B67D20"/>
    <w:rsid w:val="00B704A7"/>
    <w:rsid w:val="00B70F73"/>
    <w:rsid w:val="00B713B8"/>
    <w:rsid w:val="00B71720"/>
    <w:rsid w:val="00B72133"/>
    <w:rsid w:val="00B7317E"/>
    <w:rsid w:val="00B74296"/>
    <w:rsid w:val="00B80BB6"/>
    <w:rsid w:val="00B81823"/>
    <w:rsid w:val="00B819A6"/>
    <w:rsid w:val="00B82371"/>
    <w:rsid w:val="00B8417B"/>
    <w:rsid w:val="00B87769"/>
    <w:rsid w:val="00B9189B"/>
    <w:rsid w:val="00B91ABE"/>
    <w:rsid w:val="00B927BF"/>
    <w:rsid w:val="00B92856"/>
    <w:rsid w:val="00B92AA3"/>
    <w:rsid w:val="00B952E4"/>
    <w:rsid w:val="00B9579A"/>
    <w:rsid w:val="00B95879"/>
    <w:rsid w:val="00B976A3"/>
    <w:rsid w:val="00BA19A4"/>
    <w:rsid w:val="00BA211D"/>
    <w:rsid w:val="00BA2811"/>
    <w:rsid w:val="00BA35DC"/>
    <w:rsid w:val="00BA41F5"/>
    <w:rsid w:val="00BA449B"/>
    <w:rsid w:val="00BA5893"/>
    <w:rsid w:val="00BA61B9"/>
    <w:rsid w:val="00BA74F8"/>
    <w:rsid w:val="00BA79B3"/>
    <w:rsid w:val="00BA79BB"/>
    <w:rsid w:val="00BB04E4"/>
    <w:rsid w:val="00BB07D1"/>
    <w:rsid w:val="00BB0950"/>
    <w:rsid w:val="00BB2C26"/>
    <w:rsid w:val="00BB302D"/>
    <w:rsid w:val="00BB5120"/>
    <w:rsid w:val="00BB6E88"/>
    <w:rsid w:val="00BB7737"/>
    <w:rsid w:val="00BB7806"/>
    <w:rsid w:val="00BC108C"/>
    <w:rsid w:val="00BC1D13"/>
    <w:rsid w:val="00BC2545"/>
    <w:rsid w:val="00BC2C2D"/>
    <w:rsid w:val="00BC2E74"/>
    <w:rsid w:val="00BC30A0"/>
    <w:rsid w:val="00BC4906"/>
    <w:rsid w:val="00BC5188"/>
    <w:rsid w:val="00BC7901"/>
    <w:rsid w:val="00BD1ABC"/>
    <w:rsid w:val="00BD3AB6"/>
    <w:rsid w:val="00BD65B0"/>
    <w:rsid w:val="00BD7AA2"/>
    <w:rsid w:val="00BE0D59"/>
    <w:rsid w:val="00BE1427"/>
    <w:rsid w:val="00BE1CF3"/>
    <w:rsid w:val="00BE2985"/>
    <w:rsid w:val="00BE2DCE"/>
    <w:rsid w:val="00BE4105"/>
    <w:rsid w:val="00BE418F"/>
    <w:rsid w:val="00BE46E3"/>
    <w:rsid w:val="00BE5748"/>
    <w:rsid w:val="00BE5C2E"/>
    <w:rsid w:val="00BE6ACD"/>
    <w:rsid w:val="00BE6FE0"/>
    <w:rsid w:val="00BF0B42"/>
    <w:rsid w:val="00BF0EAA"/>
    <w:rsid w:val="00BF1668"/>
    <w:rsid w:val="00BF2A34"/>
    <w:rsid w:val="00BF441A"/>
    <w:rsid w:val="00BF4479"/>
    <w:rsid w:val="00BF46E9"/>
    <w:rsid w:val="00BF4CEF"/>
    <w:rsid w:val="00BF5E9C"/>
    <w:rsid w:val="00BF6E7F"/>
    <w:rsid w:val="00BF7A29"/>
    <w:rsid w:val="00C020B5"/>
    <w:rsid w:val="00C02716"/>
    <w:rsid w:val="00C028EF"/>
    <w:rsid w:val="00C03905"/>
    <w:rsid w:val="00C03F42"/>
    <w:rsid w:val="00C0486E"/>
    <w:rsid w:val="00C04A9F"/>
    <w:rsid w:val="00C04D9E"/>
    <w:rsid w:val="00C04E2F"/>
    <w:rsid w:val="00C06C5C"/>
    <w:rsid w:val="00C10705"/>
    <w:rsid w:val="00C10AF6"/>
    <w:rsid w:val="00C10C41"/>
    <w:rsid w:val="00C11706"/>
    <w:rsid w:val="00C11EFD"/>
    <w:rsid w:val="00C1250E"/>
    <w:rsid w:val="00C125DE"/>
    <w:rsid w:val="00C12E21"/>
    <w:rsid w:val="00C13573"/>
    <w:rsid w:val="00C16120"/>
    <w:rsid w:val="00C161BB"/>
    <w:rsid w:val="00C16CBB"/>
    <w:rsid w:val="00C17F22"/>
    <w:rsid w:val="00C20367"/>
    <w:rsid w:val="00C20FC4"/>
    <w:rsid w:val="00C2159B"/>
    <w:rsid w:val="00C218DD"/>
    <w:rsid w:val="00C224F9"/>
    <w:rsid w:val="00C23F8C"/>
    <w:rsid w:val="00C2422D"/>
    <w:rsid w:val="00C25257"/>
    <w:rsid w:val="00C25345"/>
    <w:rsid w:val="00C276B2"/>
    <w:rsid w:val="00C27D66"/>
    <w:rsid w:val="00C3184E"/>
    <w:rsid w:val="00C31F5B"/>
    <w:rsid w:val="00C3256C"/>
    <w:rsid w:val="00C35D5B"/>
    <w:rsid w:val="00C3728B"/>
    <w:rsid w:val="00C37AA5"/>
    <w:rsid w:val="00C37CDE"/>
    <w:rsid w:val="00C400E4"/>
    <w:rsid w:val="00C4132F"/>
    <w:rsid w:val="00C418B5"/>
    <w:rsid w:val="00C41D58"/>
    <w:rsid w:val="00C423D7"/>
    <w:rsid w:val="00C42DCA"/>
    <w:rsid w:val="00C44301"/>
    <w:rsid w:val="00C44745"/>
    <w:rsid w:val="00C456F3"/>
    <w:rsid w:val="00C46AA6"/>
    <w:rsid w:val="00C47542"/>
    <w:rsid w:val="00C5123E"/>
    <w:rsid w:val="00C550BC"/>
    <w:rsid w:val="00C5559B"/>
    <w:rsid w:val="00C55661"/>
    <w:rsid w:val="00C556E6"/>
    <w:rsid w:val="00C55EA9"/>
    <w:rsid w:val="00C602D0"/>
    <w:rsid w:val="00C606EE"/>
    <w:rsid w:val="00C64092"/>
    <w:rsid w:val="00C64CBE"/>
    <w:rsid w:val="00C70E26"/>
    <w:rsid w:val="00C73F29"/>
    <w:rsid w:val="00C741F6"/>
    <w:rsid w:val="00C74647"/>
    <w:rsid w:val="00C7489F"/>
    <w:rsid w:val="00C74C3D"/>
    <w:rsid w:val="00C74CE6"/>
    <w:rsid w:val="00C7527D"/>
    <w:rsid w:val="00C75AFF"/>
    <w:rsid w:val="00C75CC3"/>
    <w:rsid w:val="00C766DE"/>
    <w:rsid w:val="00C76E9F"/>
    <w:rsid w:val="00C81050"/>
    <w:rsid w:val="00C81A99"/>
    <w:rsid w:val="00C82B21"/>
    <w:rsid w:val="00C840C9"/>
    <w:rsid w:val="00C84BDE"/>
    <w:rsid w:val="00C84E77"/>
    <w:rsid w:val="00C85478"/>
    <w:rsid w:val="00C859B6"/>
    <w:rsid w:val="00C85DEC"/>
    <w:rsid w:val="00C86228"/>
    <w:rsid w:val="00C86385"/>
    <w:rsid w:val="00C86541"/>
    <w:rsid w:val="00C86AE0"/>
    <w:rsid w:val="00C87A54"/>
    <w:rsid w:val="00C90023"/>
    <w:rsid w:val="00C90085"/>
    <w:rsid w:val="00C9130D"/>
    <w:rsid w:val="00C917B0"/>
    <w:rsid w:val="00C927FA"/>
    <w:rsid w:val="00C92B4B"/>
    <w:rsid w:val="00C93720"/>
    <w:rsid w:val="00C9393C"/>
    <w:rsid w:val="00C945AF"/>
    <w:rsid w:val="00C96DB0"/>
    <w:rsid w:val="00CA0EE7"/>
    <w:rsid w:val="00CA0EF8"/>
    <w:rsid w:val="00CA1F6B"/>
    <w:rsid w:val="00CA2B72"/>
    <w:rsid w:val="00CA395A"/>
    <w:rsid w:val="00CA3E68"/>
    <w:rsid w:val="00CA4B4E"/>
    <w:rsid w:val="00CA53EE"/>
    <w:rsid w:val="00CA7C6A"/>
    <w:rsid w:val="00CA7E0F"/>
    <w:rsid w:val="00CA7FB1"/>
    <w:rsid w:val="00CB163C"/>
    <w:rsid w:val="00CB1AEC"/>
    <w:rsid w:val="00CB1B04"/>
    <w:rsid w:val="00CB1D15"/>
    <w:rsid w:val="00CB2FA7"/>
    <w:rsid w:val="00CB469C"/>
    <w:rsid w:val="00CB5152"/>
    <w:rsid w:val="00CB5EAE"/>
    <w:rsid w:val="00CB742A"/>
    <w:rsid w:val="00CB74DF"/>
    <w:rsid w:val="00CB75B9"/>
    <w:rsid w:val="00CB7DE4"/>
    <w:rsid w:val="00CC0D63"/>
    <w:rsid w:val="00CC10A2"/>
    <w:rsid w:val="00CC2463"/>
    <w:rsid w:val="00CC3C2E"/>
    <w:rsid w:val="00CC3DD4"/>
    <w:rsid w:val="00CC45F6"/>
    <w:rsid w:val="00CC4C84"/>
    <w:rsid w:val="00CC4C9F"/>
    <w:rsid w:val="00CC661E"/>
    <w:rsid w:val="00CC68EC"/>
    <w:rsid w:val="00CC7540"/>
    <w:rsid w:val="00CD1C4D"/>
    <w:rsid w:val="00CD2A3A"/>
    <w:rsid w:val="00CD3B58"/>
    <w:rsid w:val="00CD3EA7"/>
    <w:rsid w:val="00CD4B67"/>
    <w:rsid w:val="00CD4E2E"/>
    <w:rsid w:val="00CE00D6"/>
    <w:rsid w:val="00CE043A"/>
    <w:rsid w:val="00CE2AE5"/>
    <w:rsid w:val="00CE3147"/>
    <w:rsid w:val="00CE3876"/>
    <w:rsid w:val="00CE4D9C"/>
    <w:rsid w:val="00CE5AFF"/>
    <w:rsid w:val="00CE7169"/>
    <w:rsid w:val="00CE7D88"/>
    <w:rsid w:val="00CF0E93"/>
    <w:rsid w:val="00CF16D8"/>
    <w:rsid w:val="00CF2EC8"/>
    <w:rsid w:val="00CF35C1"/>
    <w:rsid w:val="00CF6666"/>
    <w:rsid w:val="00D00AEF"/>
    <w:rsid w:val="00D0279D"/>
    <w:rsid w:val="00D0487D"/>
    <w:rsid w:val="00D07249"/>
    <w:rsid w:val="00D07317"/>
    <w:rsid w:val="00D10401"/>
    <w:rsid w:val="00D11163"/>
    <w:rsid w:val="00D12775"/>
    <w:rsid w:val="00D12A54"/>
    <w:rsid w:val="00D12A77"/>
    <w:rsid w:val="00D13805"/>
    <w:rsid w:val="00D1476B"/>
    <w:rsid w:val="00D151BB"/>
    <w:rsid w:val="00D17840"/>
    <w:rsid w:val="00D20A9A"/>
    <w:rsid w:val="00D210D6"/>
    <w:rsid w:val="00D21E82"/>
    <w:rsid w:val="00D2213A"/>
    <w:rsid w:val="00D232E4"/>
    <w:rsid w:val="00D2516E"/>
    <w:rsid w:val="00D2562F"/>
    <w:rsid w:val="00D25A73"/>
    <w:rsid w:val="00D302DC"/>
    <w:rsid w:val="00D30472"/>
    <w:rsid w:val="00D304B0"/>
    <w:rsid w:val="00D30625"/>
    <w:rsid w:val="00D3064D"/>
    <w:rsid w:val="00D30EEA"/>
    <w:rsid w:val="00D31B60"/>
    <w:rsid w:val="00D33395"/>
    <w:rsid w:val="00D33D12"/>
    <w:rsid w:val="00D356DF"/>
    <w:rsid w:val="00D37355"/>
    <w:rsid w:val="00D37A33"/>
    <w:rsid w:val="00D41A0D"/>
    <w:rsid w:val="00D4229D"/>
    <w:rsid w:val="00D432CE"/>
    <w:rsid w:val="00D43798"/>
    <w:rsid w:val="00D43C47"/>
    <w:rsid w:val="00D4520D"/>
    <w:rsid w:val="00D467AC"/>
    <w:rsid w:val="00D46F4C"/>
    <w:rsid w:val="00D47873"/>
    <w:rsid w:val="00D50C6F"/>
    <w:rsid w:val="00D51E50"/>
    <w:rsid w:val="00D52768"/>
    <w:rsid w:val="00D52EAD"/>
    <w:rsid w:val="00D532F4"/>
    <w:rsid w:val="00D5471F"/>
    <w:rsid w:val="00D5497A"/>
    <w:rsid w:val="00D559DD"/>
    <w:rsid w:val="00D56519"/>
    <w:rsid w:val="00D56601"/>
    <w:rsid w:val="00D579B9"/>
    <w:rsid w:val="00D57C76"/>
    <w:rsid w:val="00D60958"/>
    <w:rsid w:val="00D6200D"/>
    <w:rsid w:val="00D621D4"/>
    <w:rsid w:val="00D62D1B"/>
    <w:rsid w:val="00D62F74"/>
    <w:rsid w:val="00D63B5D"/>
    <w:rsid w:val="00D63DA2"/>
    <w:rsid w:val="00D63EA9"/>
    <w:rsid w:val="00D65241"/>
    <w:rsid w:val="00D65262"/>
    <w:rsid w:val="00D65A5B"/>
    <w:rsid w:val="00D666DB"/>
    <w:rsid w:val="00D67904"/>
    <w:rsid w:val="00D70F5C"/>
    <w:rsid w:val="00D718E6"/>
    <w:rsid w:val="00D71BAF"/>
    <w:rsid w:val="00D71ED0"/>
    <w:rsid w:val="00D723F5"/>
    <w:rsid w:val="00D72CB7"/>
    <w:rsid w:val="00D72DF8"/>
    <w:rsid w:val="00D7318F"/>
    <w:rsid w:val="00D734C4"/>
    <w:rsid w:val="00D743FE"/>
    <w:rsid w:val="00D763EC"/>
    <w:rsid w:val="00D77790"/>
    <w:rsid w:val="00D81B4B"/>
    <w:rsid w:val="00D81E72"/>
    <w:rsid w:val="00D82F5F"/>
    <w:rsid w:val="00D84092"/>
    <w:rsid w:val="00D840D2"/>
    <w:rsid w:val="00D846D4"/>
    <w:rsid w:val="00D84974"/>
    <w:rsid w:val="00D8529A"/>
    <w:rsid w:val="00D85753"/>
    <w:rsid w:val="00D85E3B"/>
    <w:rsid w:val="00D87E34"/>
    <w:rsid w:val="00D911FC"/>
    <w:rsid w:val="00D92793"/>
    <w:rsid w:val="00D927D9"/>
    <w:rsid w:val="00D92CBD"/>
    <w:rsid w:val="00D94BF9"/>
    <w:rsid w:val="00D961F5"/>
    <w:rsid w:val="00D97B14"/>
    <w:rsid w:val="00DA174B"/>
    <w:rsid w:val="00DA1BD5"/>
    <w:rsid w:val="00DA1F40"/>
    <w:rsid w:val="00DA25A9"/>
    <w:rsid w:val="00DA3B57"/>
    <w:rsid w:val="00DA3FAC"/>
    <w:rsid w:val="00DA4169"/>
    <w:rsid w:val="00DA45BC"/>
    <w:rsid w:val="00DA4A3A"/>
    <w:rsid w:val="00DA4D69"/>
    <w:rsid w:val="00DA5768"/>
    <w:rsid w:val="00DA5D8F"/>
    <w:rsid w:val="00DA65B7"/>
    <w:rsid w:val="00DB2B3E"/>
    <w:rsid w:val="00DB371B"/>
    <w:rsid w:val="00DB5202"/>
    <w:rsid w:val="00DB5BCE"/>
    <w:rsid w:val="00DC0746"/>
    <w:rsid w:val="00DC1D76"/>
    <w:rsid w:val="00DC2E61"/>
    <w:rsid w:val="00DC3A73"/>
    <w:rsid w:val="00DC4620"/>
    <w:rsid w:val="00DC56C8"/>
    <w:rsid w:val="00DC595E"/>
    <w:rsid w:val="00DC6CE7"/>
    <w:rsid w:val="00DD038C"/>
    <w:rsid w:val="00DD1434"/>
    <w:rsid w:val="00DD19EC"/>
    <w:rsid w:val="00DD35A0"/>
    <w:rsid w:val="00DD630F"/>
    <w:rsid w:val="00DD688F"/>
    <w:rsid w:val="00DD6FE6"/>
    <w:rsid w:val="00DD71EC"/>
    <w:rsid w:val="00DE1500"/>
    <w:rsid w:val="00DE5266"/>
    <w:rsid w:val="00DE5EB5"/>
    <w:rsid w:val="00DF017A"/>
    <w:rsid w:val="00DF373C"/>
    <w:rsid w:val="00DF3A0C"/>
    <w:rsid w:val="00DF3F6D"/>
    <w:rsid w:val="00DF44F0"/>
    <w:rsid w:val="00DF47A2"/>
    <w:rsid w:val="00DF518E"/>
    <w:rsid w:val="00DF595F"/>
    <w:rsid w:val="00DF74E0"/>
    <w:rsid w:val="00DF7B5D"/>
    <w:rsid w:val="00E00201"/>
    <w:rsid w:val="00E0085A"/>
    <w:rsid w:val="00E00953"/>
    <w:rsid w:val="00E010DE"/>
    <w:rsid w:val="00E014EA"/>
    <w:rsid w:val="00E01CBE"/>
    <w:rsid w:val="00E023A9"/>
    <w:rsid w:val="00E04313"/>
    <w:rsid w:val="00E05DC3"/>
    <w:rsid w:val="00E0645C"/>
    <w:rsid w:val="00E07741"/>
    <w:rsid w:val="00E1266D"/>
    <w:rsid w:val="00E13046"/>
    <w:rsid w:val="00E149CF"/>
    <w:rsid w:val="00E14E48"/>
    <w:rsid w:val="00E14F87"/>
    <w:rsid w:val="00E157BE"/>
    <w:rsid w:val="00E15ADE"/>
    <w:rsid w:val="00E166BF"/>
    <w:rsid w:val="00E16A27"/>
    <w:rsid w:val="00E16A8A"/>
    <w:rsid w:val="00E17C76"/>
    <w:rsid w:val="00E21030"/>
    <w:rsid w:val="00E22183"/>
    <w:rsid w:val="00E23026"/>
    <w:rsid w:val="00E23591"/>
    <w:rsid w:val="00E24498"/>
    <w:rsid w:val="00E247E6"/>
    <w:rsid w:val="00E24D98"/>
    <w:rsid w:val="00E25340"/>
    <w:rsid w:val="00E26607"/>
    <w:rsid w:val="00E27A09"/>
    <w:rsid w:val="00E30298"/>
    <w:rsid w:val="00E304B2"/>
    <w:rsid w:val="00E31C9C"/>
    <w:rsid w:val="00E3239C"/>
    <w:rsid w:val="00E3251A"/>
    <w:rsid w:val="00E3328F"/>
    <w:rsid w:val="00E3338D"/>
    <w:rsid w:val="00E33CF3"/>
    <w:rsid w:val="00E33E0B"/>
    <w:rsid w:val="00E34B32"/>
    <w:rsid w:val="00E35EE9"/>
    <w:rsid w:val="00E40B19"/>
    <w:rsid w:val="00E4166E"/>
    <w:rsid w:val="00E42733"/>
    <w:rsid w:val="00E427AE"/>
    <w:rsid w:val="00E42C2A"/>
    <w:rsid w:val="00E43B23"/>
    <w:rsid w:val="00E444F2"/>
    <w:rsid w:val="00E449D0"/>
    <w:rsid w:val="00E45F84"/>
    <w:rsid w:val="00E4608F"/>
    <w:rsid w:val="00E4641D"/>
    <w:rsid w:val="00E46688"/>
    <w:rsid w:val="00E466DB"/>
    <w:rsid w:val="00E478A7"/>
    <w:rsid w:val="00E47A36"/>
    <w:rsid w:val="00E508E3"/>
    <w:rsid w:val="00E52A60"/>
    <w:rsid w:val="00E54103"/>
    <w:rsid w:val="00E55DE3"/>
    <w:rsid w:val="00E56212"/>
    <w:rsid w:val="00E5631F"/>
    <w:rsid w:val="00E56734"/>
    <w:rsid w:val="00E56F94"/>
    <w:rsid w:val="00E5721F"/>
    <w:rsid w:val="00E57283"/>
    <w:rsid w:val="00E60026"/>
    <w:rsid w:val="00E6004A"/>
    <w:rsid w:val="00E619FC"/>
    <w:rsid w:val="00E62885"/>
    <w:rsid w:val="00E63254"/>
    <w:rsid w:val="00E63BA3"/>
    <w:rsid w:val="00E646A8"/>
    <w:rsid w:val="00E64E35"/>
    <w:rsid w:val="00E65D89"/>
    <w:rsid w:val="00E66496"/>
    <w:rsid w:val="00E6691E"/>
    <w:rsid w:val="00E66D46"/>
    <w:rsid w:val="00E6728B"/>
    <w:rsid w:val="00E71AFA"/>
    <w:rsid w:val="00E72917"/>
    <w:rsid w:val="00E7346A"/>
    <w:rsid w:val="00E74CB2"/>
    <w:rsid w:val="00E758B4"/>
    <w:rsid w:val="00E7699F"/>
    <w:rsid w:val="00E76D40"/>
    <w:rsid w:val="00E8018D"/>
    <w:rsid w:val="00E80954"/>
    <w:rsid w:val="00E81430"/>
    <w:rsid w:val="00E81D62"/>
    <w:rsid w:val="00E82DD9"/>
    <w:rsid w:val="00E84B15"/>
    <w:rsid w:val="00E84DED"/>
    <w:rsid w:val="00E85AF3"/>
    <w:rsid w:val="00E87150"/>
    <w:rsid w:val="00E87F44"/>
    <w:rsid w:val="00E90089"/>
    <w:rsid w:val="00E9082F"/>
    <w:rsid w:val="00E91045"/>
    <w:rsid w:val="00E91E91"/>
    <w:rsid w:val="00E91FE4"/>
    <w:rsid w:val="00E93EB7"/>
    <w:rsid w:val="00E9486A"/>
    <w:rsid w:val="00E95608"/>
    <w:rsid w:val="00E9698E"/>
    <w:rsid w:val="00E96B88"/>
    <w:rsid w:val="00E97B44"/>
    <w:rsid w:val="00EA021D"/>
    <w:rsid w:val="00EA088C"/>
    <w:rsid w:val="00EA0B99"/>
    <w:rsid w:val="00EA115C"/>
    <w:rsid w:val="00EA1182"/>
    <w:rsid w:val="00EA2EE4"/>
    <w:rsid w:val="00EA3D69"/>
    <w:rsid w:val="00EA43CD"/>
    <w:rsid w:val="00EA4CC3"/>
    <w:rsid w:val="00EA5A6B"/>
    <w:rsid w:val="00EA5B97"/>
    <w:rsid w:val="00EA69AF"/>
    <w:rsid w:val="00EB19DB"/>
    <w:rsid w:val="00EB25CD"/>
    <w:rsid w:val="00EB311C"/>
    <w:rsid w:val="00EB39AE"/>
    <w:rsid w:val="00EB3CBF"/>
    <w:rsid w:val="00EB594B"/>
    <w:rsid w:val="00EB5B60"/>
    <w:rsid w:val="00EB6FD8"/>
    <w:rsid w:val="00EB76AC"/>
    <w:rsid w:val="00EB7C96"/>
    <w:rsid w:val="00EC06C1"/>
    <w:rsid w:val="00EC2A59"/>
    <w:rsid w:val="00EC3AAE"/>
    <w:rsid w:val="00EC41D9"/>
    <w:rsid w:val="00EC5995"/>
    <w:rsid w:val="00EC60A7"/>
    <w:rsid w:val="00EC63B5"/>
    <w:rsid w:val="00EC7925"/>
    <w:rsid w:val="00EC7CFA"/>
    <w:rsid w:val="00ED0539"/>
    <w:rsid w:val="00ED09DA"/>
    <w:rsid w:val="00ED0E34"/>
    <w:rsid w:val="00ED11C0"/>
    <w:rsid w:val="00ED13D6"/>
    <w:rsid w:val="00ED1A73"/>
    <w:rsid w:val="00ED2E0F"/>
    <w:rsid w:val="00ED2F61"/>
    <w:rsid w:val="00ED3741"/>
    <w:rsid w:val="00ED41E6"/>
    <w:rsid w:val="00ED50BC"/>
    <w:rsid w:val="00ED577C"/>
    <w:rsid w:val="00ED5A6D"/>
    <w:rsid w:val="00ED768E"/>
    <w:rsid w:val="00ED7A5A"/>
    <w:rsid w:val="00EE15C5"/>
    <w:rsid w:val="00EE2C3E"/>
    <w:rsid w:val="00EE5CB3"/>
    <w:rsid w:val="00EE5F38"/>
    <w:rsid w:val="00EE762B"/>
    <w:rsid w:val="00EF0CE6"/>
    <w:rsid w:val="00EF102D"/>
    <w:rsid w:val="00EF1FCC"/>
    <w:rsid w:val="00EF26D6"/>
    <w:rsid w:val="00EF2C02"/>
    <w:rsid w:val="00EF42BF"/>
    <w:rsid w:val="00EF4A0F"/>
    <w:rsid w:val="00EF51B4"/>
    <w:rsid w:val="00EF54FC"/>
    <w:rsid w:val="00EF6465"/>
    <w:rsid w:val="00F02A25"/>
    <w:rsid w:val="00F02D3A"/>
    <w:rsid w:val="00F03D23"/>
    <w:rsid w:val="00F04815"/>
    <w:rsid w:val="00F04CF8"/>
    <w:rsid w:val="00F07DA9"/>
    <w:rsid w:val="00F10437"/>
    <w:rsid w:val="00F105E2"/>
    <w:rsid w:val="00F110E8"/>
    <w:rsid w:val="00F130BB"/>
    <w:rsid w:val="00F1518A"/>
    <w:rsid w:val="00F1555A"/>
    <w:rsid w:val="00F159DE"/>
    <w:rsid w:val="00F17448"/>
    <w:rsid w:val="00F175CC"/>
    <w:rsid w:val="00F1792C"/>
    <w:rsid w:val="00F179C3"/>
    <w:rsid w:val="00F20657"/>
    <w:rsid w:val="00F21942"/>
    <w:rsid w:val="00F234BE"/>
    <w:rsid w:val="00F2472F"/>
    <w:rsid w:val="00F2515F"/>
    <w:rsid w:val="00F26E8F"/>
    <w:rsid w:val="00F2744E"/>
    <w:rsid w:val="00F27A2A"/>
    <w:rsid w:val="00F27F79"/>
    <w:rsid w:val="00F3058F"/>
    <w:rsid w:val="00F30B66"/>
    <w:rsid w:val="00F30E81"/>
    <w:rsid w:val="00F33BA9"/>
    <w:rsid w:val="00F34ED5"/>
    <w:rsid w:val="00F3601A"/>
    <w:rsid w:val="00F36280"/>
    <w:rsid w:val="00F37931"/>
    <w:rsid w:val="00F379E0"/>
    <w:rsid w:val="00F41F67"/>
    <w:rsid w:val="00F43356"/>
    <w:rsid w:val="00F44558"/>
    <w:rsid w:val="00F4622D"/>
    <w:rsid w:val="00F46CB8"/>
    <w:rsid w:val="00F50054"/>
    <w:rsid w:val="00F5038A"/>
    <w:rsid w:val="00F50986"/>
    <w:rsid w:val="00F52AF7"/>
    <w:rsid w:val="00F53256"/>
    <w:rsid w:val="00F53C65"/>
    <w:rsid w:val="00F543CB"/>
    <w:rsid w:val="00F56ADB"/>
    <w:rsid w:val="00F570CF"/>
    <w:rsid w:val="00F60188"/>
    <w:rsid w:val="00F60C37"/>
    <w:rsid w:val="00F614EF"/>
    <w:rsid w:val="00F626EE"/>
    <w:rsid w:val="00F6431E"/>
    <w:rsid w:val="00F64EA9"/>
    <w:rsid w:val="00F6584B"/>
    <w:rsid w:val="00F6793D"/>
    <w:rsid w:val="00F700C3"/>
    <w:rsid w:val="00F7128E"/>
    <w:rsid w:val="00F716B9"/>
    <w:rsid w:val="00F74161"/>
    <w:rsid w:val="00F742AC"/>
    <w:rsid w:val="00F752A1"/>
    <w:rsid w:val="00F7652F"/>
    <w:rsid w:val="00F76DC3"/>
    <w:rsid w:val="00F76E09"/>
    <w:rsid w:val="00F77A58"/>
    <w:rsid w:val="00F77E72"/>
    <w:rsid w:val="00F77F0F"/>
    <w:rsid w:val="00F815F8"/>
    <w:rsid w:val="00F82583"/>
    <w:rsid w:val="00F82E12"/>
    <w:rsid w:val="00F83A4A"/>
    <w:rsid w:val="00F84D66"/>
    <w:rsid w:val="00F87383"/>
    <w:rsid w:val="00F87F41"/>
    <w:rsid w:val="00F90CC7"/>
    <w:rsid w:val="00F9150B"/>
    <w:rsid w:val="00F924DB"/>
    <w:rsid w:val="00F943AF"/>
    <w:rsid w:val="00FA012B"/>
    <w:rsid w:val="00FA1832"/>
    <w:rsid w:val="00FA2A5B"/>
    <w:rsid w:val="00FA333E"/>
    <w:rsid w:val="00FA3702"/>
    <w:rsid w:val="00FA3C56"/>
    <w:rsid w:val="00FA60BC"/>
    <w:rsid w:val="00FA660A"/>
    <w:rsid w:val="00FA740F"/>
    <w:rsid w:val="00FA7D7E"/>
    <w:rsid w:val="00FB11E9"/>
    <w:rsid w:val="00FB2B4B"/>
    <w:rsid w:val="00FB2C6B"/>
    <w:rsid w:val="00FB380D"/>
    <w:rsid w:val="00FB411C"/>
    <w:rsid w:val="00FB516F"/>
    <w:rsid w:val="00FB7A04"/>
    <w:rsid w:val="00FC0413"/>
    <w:rsid w:val="00FC1E3E"/>
    <w:rsid w:val="00FC2A21"/>
    <w:rsid w:val="00FC30C2"/>
    <w:rsid w:val="00FC35E8"/>
    <w:rsid w:val="00FC3B16"/>
    <w:rsid w:val="00FC3E23"/>
    <w:rsid w:val="00FC4F8A"/>
    <w:rsid w:val="00FC6A19"/>
    <w:rsid w:val="00FC6FD7"/>
    <w:rsid w:val="00FC7160"/>
    <w:rsid w:val="00FC7E59"/>
    <w:rsid w:val="00FD0CAB"/>
    <w:rsid w:val="00FD0E32"/>
    <w:rsid w:val="00FD15F9"/>
    <w:rsid w:val="00FD1A09"/>
    <w:rsid w:val="00FD2250"/>
    <w:rsid w:val="00FD319D"/>
    <w:rsid w:val="00FD5418"/>
    <w:rsid w:val="00FD6F51"/>
    <w:rsid w:val="00FD77AD"/>
    <w:rsid w:val="00FD7C0E"/>
    <w:rsid w:val="00FD7E59"/>
    <w:rsid w:val="00FE0092"/>
    <w:rsid w:val="00FE0506"/>
    <w:rsid w:val="00FE050B"/>
    <w:rsid w:val="00FE0704"/>
    <w:rsid w:val="00FE0908"/>
    <w:rsid w:val="00FE179F"/>
    <w:rsid w:val="00FE1BD1"/>
    <w:rsid w:val="00FE3C5A"/>
    <w:rsid w:val="00FE4FD0"/>
    <w:rsid w:val="00FE6BC8"/>
    <w:rsid w:val="00FE7172"/>
    <w:rsid w:val="00FE7181"/>
    <w:rsid w:val="00FE722E"/>
    <w:rsid w:val="00FE77FF"/>
    <w:rsid w:val="00FF30D6"/>
    <w:rsid w:val="00FF3B24"/>
    <w:rsid w:val="00FF3F8B"/>
    <w:rsid w:val="00FF54C4"/>
    <w:rsid w:val="00FF6003"/>
    <w:rsid w:val="00FF6386"/>
    <w:rsid w:val="00FF7143"/>
    <w:rsid w:val="00FF72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F27C3"/>
  <w15:docId w15:val="{9E70C8A2-663C-4DAC-A888-DFC7A09D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B0E"/>
  </w:style>
  <w:style w:type="paragraph" w:styleId="1">
    <w:name w:val="heading 1"/>
    <w:basedOn w:val="a"/>
    <w:next w:val="a0"/>
    <w:link w:val="10"/>
    <w:qFormat/>
    <w:rsid w:val="00DD71EC"/>
    <w:pPr>
      <w:keepNext/>
      <w:keepLines/>
      <w:suppressAutoHyphens/>
      <w:spacing w:before="240" w:after="0"/>
      <w:outlineLvl w:val="0"/>
    </w:pPr>
    <w:rPr>
      <w:rFonts w:ascii="Times New Roman" w:eastAsia="font291" w:hAnsi="Times New Roman" w:cs="font291"/>
      <w:b/>
      <w:kern w:val="1"/>
      <w:sz w:val="24"/>
      <w:szCs w:val="24"/>
      <w:lang w:val="en-US" w:eastAsia="zh-CN"/>
    </w:rPr>
  </w:style>
  <w:style w:type="paragraph" w:styleId="2">
    <w:name w:val="heading 2"/>
    <w:basedOn w:val="a"/>
    <w:next w:val="a0"/>
    <w:link w:val="20"/>
    <w:qFormat/>
    <w:rsid w:val="00A33B0E"/>
    <w:pPr>
      <w:widowControl w:val="0"/>
      <w:numPr>
        <w:numId w:val="1"/>
      </w:numPr>
      <w:tabs>
        <w:tab w:val="left" w:pos="360"/>
        <w:tab w:val="left" w:pos="851"/>
        <w:tab w:val="left" w:pos="1276"/>
      </w:tabs>
      <w:suppressAutoHyphens/>
      <w:spacing w:after="0" w:line="240" w:lineRule="auto"/>
      <w:ind w:right="-284"/>
      <w:jc w:val="both"/>
      <w:outlineLvl w:val="1"/>
    </w:pPr>
    <w:rPr>
      <w:rFonts w:ascii="Times New Roman" w:eastAsia="Times New Roman" w:hAnsi="Times New Roman" w:cs="Times New Roman"/>
      <w:b/>
      <w:spacing w:val="5"/>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1EC"/>
    <w:rPr>
      <w:rFonts w:ascii="Times New Roman" w:eastAsia="font291" w:hAnsi="Times New Roman" w:cs="font291"/>
      <w:b/>
      <w:kern w:val="1"/>
      <w:sz w:val="24"/>
      <w:szCs w:val="24"/>
      <w:lang w:val="en-US" w:eastAsia="zh-CN"/>
    </w:rPr>
  </w:style>
  <w:style w:type="paragraph" w:styleId="a0">
    <w:name w:val="Body Text"/>
    <w:basedOn w:val="a"/>
    <w:link w:val="a4"/>
    <w:uiPriority w:val="99"/>
    <w:unhideWhenUsed/>
    <w:rsid w:val="00A33B0E"/>
    <w:pPr>
      <w:spacing w:after="120"/>
    </w:pPr>
  </w:style>
  <w:style w:type="character" w:customStyle="1" w:styleId="a4">
    <w:name w:val="Основной текст Знак"/>
    <w:basedOn w:val="a1"/>
    <w:link w:val="a0"/>
    <w:uiPriority w:val="99"/>
    <w:rsid w:val="00A33B0E"/>
  </w:style>
  <w:style w:type="character" w:customStyle="1" w:styleId="20">
    <w:name w:val="Заголовок 2 Знак"/>
    <w:basedOn w:val="a1"/>
    <w:link w:val="2"/>
    <w:rsid w:val="00A33B0E"/>
    <w:rPr>
      <w:rFonts w:ascii="Times New Roman" w:eastAsia="Times New Roman" w:hAnsi="Times New Roman" w:cs="Times New Roman"/>
      <w:b/>
      <w:spacing w:val="5"/>
      <w:kern w:val="1"/>
      <w:sz w:val="24"/>
      <w:szCs w:val="24"/>
      <w:lang w:eastAsia="zh-CN"/>
    </w:rPr>
  </w:style>
  <w:style w:type="paragraph" w:styleId="a5">
    <w:name w:val="List Paragraph"/>
    <w:aliases w:val="Bullet_IRAO,Мой Список,List Paragraph,List Paragraph_0,AC List 01,Подпись рисунка,Table-Normal,RSHB_Table-Normal,List Paragraph1"/>
    <w:basedOn w:val="a"/>
    <w:link w:val="a6"/>
    <w:uiPriority w:val="34"/>
    <w:qFormat/>
    <w:rsid w:val="00A33B0E"/>
    <w:pPr>
      <w:ind w:left="720"/>
      <w:contextualSpacing/>
    </w:pPr>
  </w:style>
  <w:style w:type="paragraph" w:styleId="a7">
    <w:name w:val="Body Text Indent"/>
    <w:basedOn w:val="a"/>
    <w:link w:val="a8"/>
    <w:rsid w:val="00B2395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rsid w:val="00B2395F"/>
    <w:rPr>
      <w:rFonts w:ascii="Times New Roman" w:eastAsia="Times New Roman" w:hAnsi="Times New Roman" w:cs="Times New Roman"/>
      <w:sz w:val="24"/>
      <w:szCs w:val="24"/>
      <w:lang w:eastAsia="ru-RU"/>
    </w:rPr>
  </w:style>
  <w:style w:type="paragraph" w:customStyle="1" w:styleId="11">
    <w:name w:val="Абзац списка1"/>
    <w:basedOn w:val="a"/>
    <w:rsid w:val="00B2395F"/>
    <w:pPr>
      <w:suppressAutoHyphens/>
      <w:ind w:left="720"/>
    </w:pPr>
    <w:rPr>
      <w:rFonts w:ascii="Cambria" w:eastAsia="Times New Roman" w:hAnsi="Cambria" w:cs="Cambria"/>
      <w:kern w:val="1"/>
      <w:lang w:val="en-US" w:eastAsia="zh-CN"/>
    </w:rPr>
  </w:style>
  <w:style w:type="paragraph" w:customStyle="1" w:styleId="6">
    <w:name w:val="Стиль6"/>
    <w:basedOn w:val="a"/>
    <w:rsid w:val="00B2395F"/>
    <w:pPr>
      <w:widowControl w:val="0"/>
      <w:tabs>
        <w:tab w:val="left" w:pos="0"/>
        <w:tab w:val="left" w:pos="360"/>
        <w:tab w:val="left" w:pos="851"/>
      </w:tabs>
      <w:suppressAutoHyphens/>
      <w:spacing w:after="0" w:line="240" w:lineRule="auto"/>
      <w:ind w:right="-284" w:firstLine="66"/>
      <w:jc w:val="both"/>
    </w:pPr>
    <w:rPr>
      <w:rFonts w:ascii="Times New Roman" w:eastAsia="Calibri" w:hAnsi="Times New Roman" w:cs="Times New Roman"/>
      <w:b/>
      <w:spacing w:val="5"/>
      <w:kern w:val="1"/>
      <w:sz w:val="24"/>
      <w:szCs w:val="24"/>
      <w:lang w:eastAsia="zh-CN"/>
    </w:rPr>
  </w:style>
  <w:style w:type="paragraph" w:customStyle="1" w:styleId="a9">
    <w:name w:val="Простой стиль с нумерацией"/>
    <w:basedOn w:val="a"/>
    <w:link w:val="aa"/>
    <w:qFormat/>
    <w:rsid w:val="00B2395F"/>
    <w:pPr>
      <w:tabs>
        <w:tab w:val="left" w:pos="851"/>
      </w:tabs>
      <w:suppressAutoHyphens/>
      <w:spacing w:before="60" w:after="60" w:line="240" w:lineRule="auto"/>
      <w:jc w:val="both"/>
    </w:pPr>
    <w:rPr>
      <w:rFonts w:ascii="Times New Roman" w:eastAsia="Times New Roman" w:hAnsi="Times New Roman" w:cs="Times New Roman"/>
      <w:kern w:val="1"/>
      <w:sz w:val="24"/>
      <w:szCs w:val="24"/>
      <w:lang w:eastAsia="zh-CN"/>
    </w:rPr>
  </w:style>
  <w:style w:type="paragraph" w:customStyle="1" w:styleId="21">
    <w:name w:val="Абзац списка2"/>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a"/>
    <w:rsid w:val="00B2395F"/>
    <w:pPr>
      <w:suppressAutoHyphens/>
      <w:ind w:left="720"/>
      <w:contextualSpacing/>
    </w:pPr>
    <w:rPr>
      <w:rFonts w:ascii="Cambria" w:eastAsia="Times New Roman" w:hAnsi="Cambria" w:cs="Cambria"/>
      <w:kern w:val="1"/>
      <w:lang w:val="en-US" w:eastAsia="zh-CN"/>
    </w:rPr>
  </w:style>
  <w:style w:type="character" w:styleId="ab">
    <w:name w:val="Hyperlink"/>
    <w:uiPriority w:val="99"/>
    <w:rsid w:val="00B2395F"/>
    <w:rPr>
      <w:color w:val="0000FF"/>
      <w:u w:val="single"/>
    </w:rPr>
  </w:style>
  <w:style w:type="paragraph" w:customStyle="1" w:styleId="5">
    <w:name w:val="[Ростех] Текст Подпункта (Уровень 5)"/>
    <w:link w:val="50"/>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a"/>
    <w:rsid w:val="00B2395F"/>
    <w:pPr>
      <w:tabs>
        <w:tab w:val="left" w:pos="1701"/>
      </w:tabs>
      <w:suppressAutoHyphens/>
      <w:spacing w:after="0" w:line="288" w:lineRule="auto"/>
      <w:ind w:firstLine="567"/>
      <w:jc w:val="both"/>
    </w:pPr>
    <w:rPr>
      <w:rFonts w:ascii="Times New Roman" w:eastAsia="Times New Roman" w:hAnsi="Times New Roman" w:cs="Times New Roman"/>
      <w:kern w:val="1"/>
      <w:sz w:val="28"/>
      <w:szCs w:val="28"/>
      <w:lang w:eastAsia="zh-CN"/>
    </w:rPr>
  </w:style>
  <w:style w:type="paragraph" w:customStyle="1" w:styleId="12">
    <w:name w:val="Заголовок_1"/>
    <w:basedOn w:val="a"/>
    <w:rsid w:val="00B2395F"/>
    <w:pPr>
      <w:suppressAutoHyphens/>
      <w:spacing w:before="120" w:after="0" w:line="240" w:lineRule="auto"/>
      <w:jc w:val="center"/>
    </w:pPr>
    <w:rPr>
      <w:rFonts w:ascii="Cambria" w:eastAsia="Times New Roman" w:hAnsi="Cambria" w:cs="Times New Roman"/>
      <w:b/>
      <w:bCs/>
      <w:caps/>
      <w:kern w:val="1"/>
      <w:sz w:val="32"/>
      <w:szCs w:val="32"/>
      <w:lang w:eastAsia="zh-CN"/>
    </w:rPr>
  </w:style>
  <w:style w:type="paragraph" w:customStyle="1" w:styleId="ConsPlusNormal">
    <w:name w:val="ConsPlusNormal"/>
    <w:rsid w:val="00B23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Balloon Text"/>
    <w:basedOn w:val="a"/>
    <w:link w:val="ad"/>
    <w:uiPriority w:val="99"/>
    <w:semiHidden/>
    <w:unhideWhenUsed/>
    <w:rsid w:val="00876AC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876AC1"/>
    <w:rPr>
      <w:rFonts w:ascii="Tahoma" w:hAnsi="Tahoma" w:cs="Tahoma"/>
      <w:sz w:val="16"/>
      <w:szCs w:val="16"/>
    </w:rPr>
  </w:style>
  <w:style w:type="paragraph" w:styleId="ae">
    <w:name w:val="header"/>
    <w:basedOn w:val="a"/>
    <w:link w:val="af"/>
    <w:uiPriority w:val="99"/>
    <w:unhideWhenUsed/>
    <w:rsid w:val="00311D2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1D2B"/>
  </w:style>
  <w:style w:type="paragraph" w:styleId="af0">
    <w:name w:val="footer"/>
    <w:basedOn w:val="a"/>
    <w:link w:val="af1"/>
    <w:uiPriority w:val="99"/>
    <w:unhideWhenUsed/>
    <w:rsid w:val="00311D2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1D2B"/>
  </w:style>
  <w:style w:type="paragraph" w:styleId="af2">
    <w:name w:val="Revision"/>
    <w:hidden/>
    <w:uiPriority w:val="99"/>
    <w:semiHidden/>
    <w:rsid w:val="005D0593"/>
    <w:pPr>
      <w:spacing w:after="0" w:line="240" w:lineRule="auto"/>
    </w:pPr>
  </w:style>
  <w:style w:type="character" w:styleId="af3">
    <w:name w:val="annotation reference"/>
    <w:basedOn w:val="a1"/>
    <w:uiPriority w:val="99"/>
    <w:semiHidden/>
    <w:unhideWhenUsed/>
    <w:rsid w:val="00820FEA"/>
    <w:rPr>
      <w:sz w:val="16"/>
      <w:szCs w:val="16"/>
    </w:rPr>
  </w:style>
  <w:style w:type="paragraph" w:styleId="af4">
    <w:name w:val="annotation text"/>
    <w:basedOn w:val="a"/>
    <w:link w:val="af5"/>
    <w:uiPriority w:val="99"/>
    <w:unhideWhenUsed/>
    <w:rsid w:val="00820FEA"/>
    <w:pPr>
      <w:spacing w:line="240" w:lineRule="auto"/>
    </w:pPr>
    <w:rPr>
      <w:sz w:val="20"/>
      <w:szCs w:val="20"/>
    </w:rPr>
  </w:style>
  <w:style w:type="character" w:customStyle="1" w:styleId="af5">
    <w:name w:val="Текст примечания Знак"/>
    <w:basedOn w:val="a1"/>
    <w:link w:val="af4"/>
    <w:uiPriority w:val="99"/>
    <w:rsid w:val="00820FEA"/>
    <w:rPr>
      <w:sz w:val="20"/>
      <w:szCs w:val="20"/>
    </w:rPr>
  </w:style>
  <w:style w:type="paragraph" w:styleId="af6">
    <w:name w:val="annotation subject"/>
    <w:basedOn w:val="af4"/>
    <w:next w:val="af4"/>
    <w:link w:val="af7"/>
    <w:uiPriority w:val="99"/>
    <w:semiHidden/>
    <w:unhideWhenUsed/>
    <w:rsid w:val="00820FEA"/>
    <w:rPr>
      <w:b/>
      <w:bCs/>
    </w:rPr>
  </w:style>
  <w:style w:type="character" w:customStyle="1" w:styleId="af7">
    <w:name w:val="Тема примечания Знак"/>
    <w:basedOn w:val="af5"/>
    <w:link w:val="af6"/>
    <w:uiPriority w:val="99"/>
    <w:semiHidden/>
    <w:rsid w:val="00820FEA"/>
    <w:rPr>
      <w:b/>
      <w:bCs/>
      <w:sz w:val="20"/>
      <w:szCs w:val="20"/>
    </w:rPr>
  </w:style>
  <w:style w:type="character" w:customStyle="1" w:styleId="af8">
    <w:name w:val="Основной текст_"/>
    <w:link w:val="100"/>
    <w:rsid w:val="005D0B34"/>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
    <w:link w:val="af8"/>
    <w:rsid w:val="005D0B34"/>
    <w:pPr>
      <w:shd w:val="clear" w:color="auto" w:fill="FFFFFF"/>
      <w:spacing w:before="720" w:after="240" w:line="278" w:lineRule="exact"/>
    </w:pPr>
    <w:rPr>
      <w:rFonts w:ascii="Times New Roman" w:eastAsia="Times New Roman" w:hAnsi="Times New Roman" w:cs="Times New Roman"/>
      <w:spacing w:val="3"/>
      <w:sz w:val="21"/>
      <w:szCs w:val="21"/>
    </w:rPr>
  </w:style>
  <w:style w:type="character" w:customStyle="1" w:styleId="af9">
    <w:name w:val="Основной текст + Полужирный"/>
    <w:rsid w:val="005D0B34"/>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Default">
    <w:name w:val="Default"/>
    <w:rsid w:val="00064820"/>
    <w:pPr>
      <w:autoSpaceDE w:val="0"/>
      <w:autoSpaceDN w:val="0"/>
      <w:adjustRightInd w:val="0"/>
      <w:spacing w:after="0" w:line="240" w:lineRule="auto"/>
    </w:pPr>
    <w:rPr>
      <w:rFonts w:ascii="Times New Roman" w:hAnsi="Times New Roman" w:cs="Times New Roman"/>
      <w:color w:val="000000"/>
      <w:sz w:val="24"/>
      <w:szCs w:val="24"/>
    </w:rPr>
  </w:style>
  <w:style w:type="table" w:styleId="afa">
    <w:name w:val="Table Grid"/>
    <w:basedOn w:val="a2"/>
    <w:uiPriority w:val="39"/>
    <w:rsid w:val="004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10"/>
    <w:uiPriority w:val="99"/>
    <w:locked/>
    <w:rsid w:val="00B34DE0"/>
    <w:rPr>
      <w:rFonts w:ascii="Times New Roman" w:hAnsi="Times New Roman" w:cs="Times New Roman"/>
      <w:shd w:val="clear" w:color="auto" w:fill="FFFFFF"/>
    </w:rPr>
  </w:style>
  <w:style w:type="paragraph" w:customStyle="1" w:styleId="210">
    <w:name w:val="Основной текст (2)1"/>
    <w:basedOn w:val="a"/>
    <w:link w:val="22"/>
    <w:uiPriority w:val="99"/>
    <w:rsid w:val="00B34DE0"/>
    <w:pPr>
      <w:widowControl w:val="0"/>
      <w:shd w:val="clear" w:color="auto" w:fill="FFFFFF"/>
      <w:spacing w:after="0" w:line="276" w:lineRule="exact"/>
      <w:jc w:val="both"/>
    </w:pPr>
    <w:rPr>
      <w:rFonts w:ascii="Times New Roman" w:hAnsi="Times New Roman" w:cs="Times New Roman"/>
    </w:rPr>
  </w:style>
  <w:style w:type="paragraph" w:styleId="afb">
    <w:name w:val="TOC Heading"/>
    <w:basedOn w:val="1"/>
    <w:next w:val="a"/>
    <w:uiPriority w:val="39"/>
    <w:semiHidden/>
    <w:unhideWhenUsed/>
    <w:qFormat/>
    <w:rsid w:val="00CD4B67"/>
    <w:pPr>
      <w:suppressAutoHyphens w:val="0"/>
      <w:spacing w:before="480"/>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13">
    <w:name w:val="toc 1"/>
    <w:basedOn w:val="a"/>
    <w:next w:val="a"/>
    <w:autoRedefine/>
    <w:uiPriority w:val="39"/>
    <w:unhideWhenUsed/>
    <w:qFormat/>
    <w:rsid w:val="005F57A8"/>
    <w:pPr>
      <w:tabs>
        <w:tab w:val="left" w:pos="709"/>
        <w:tab w:val="right" w:leader="dot" w:pos="10065"/>
      </w:tabs>
      <w:spacing w:after="0" w:line="240" w:lineRule="auto"/>
      <w:jc w:val="both"/>
    </w:pPr>
  </w:style>
  <w:style w:type="paragraph" w:styleId="23">
    <w:name w:val="toc 2"/>
    <w:basedOn w:val="a"/>
    <w:next w:val="a"/>
    <w:autoRedefine/>
    <w:uiPriority w:val="39"/>
    <w:semiHidden/>
    <w:unhideWhenUsed/>
    <w:qFormat/>
    <w:rsid w:val="007907CF"/>
    <w:pPr>
      <w:spacing w:after="100"/>
      <w:ind w:left="220"/>
    </w:pPr>
    <w:rPr>
      <w:lang w:eastAsia="ru-RU"/>
    </w:rPr>
  </w:style>
  <w:style w:type="paragraph" w:styleId="30">
    <w:name w:val="toc 3"/>
    <w:basedOn w:val="a"/>
    <w:next w:val="a"/>
    <w:autoRedefine/>
    <w:uiPriority w:val="39"/>
    <w:unhideWhenUsed/>
    <w:qFormat/>
    <w:rsid w:val="007907CF"/>
    <w:pPr>
      <w:spacing w:after="100"/>
      <w:ind w:left="440"/>
    </w:pPr>
    <w:rPr>
      <w:lang w:eastAsia="ru-RU"/>
    </w:rPr>
  </w:style>
  <w:style w:type="paragraph" w:customStyle="1" w:styleId="31">
    <w:name w:val="[Ростех] Наименование Подраздела (Уровень 3)"/>
    <w:uiPriority w:val="99"/>
    <w:qFormat/>
    <w:rsid w:val="00E91045"/>
    <w:pPr>
      <w:keepNext/>
      <w:keepLines/>
      <w:suppressAutoHyphens/>
      <w:spacing w:before="240" w:after="0" w:line="240" w:lineRule="auto"/>
      <w:ind w:left="1985" w:hanging="1134"/>
      <w:outlineLvl w:val="2"/>
    </w:pPr>
    <w:rPr>
      <w:rFonts w:ascii="Proxima Nova ExCn Rg" w:eastAsia="Times New Roman" w:hAnsi="Proxima Nova ExCn Rg" w:cs="Times New Roman"/>
      <w:b/>
      <w:sz w:val="28"/>
      <w:szCs w:val="28"/>
      <w:lang w:eastAsia="ru-RU"/>
    </w:rPr>
  </w:style>
  <w:style w:type="paragraph" w:customStyle="1" w:styleId="24">
    <w:name w:val="[Ростех] Наименование Раздела (Уровень 2)"/>
    <w:uiPriority w:val="99"/>
    <w:qFormat/>
    <w:rsid w:val="00E91045"/>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c">
    <w:name w:val="[Ростех] Простой текст (Без уровня)"/>
    <w:uiPriority w:val="99"/>
    <w:qFormat/>
    <w:rsid w:val="00E91045"/>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E91045"/>
    <w:rPr>
      <w:rFonts w:ascii="Proxima Nova ExCn Rg" w:eastAsia="Times New Roman" w:hAnsi="Proxima Nova ExCn Rg" w:cs="Proxima Nova ExCn Rg"/>
      <w:kern w:val="1"/>
      <w:sz w:val="28"/>
      <w:szCs w:val="28"/>
      <w:lang w:eastAsia="zh-CN"/>
    </w:rPr>
  </w:style>
  <w:style w:type="paragraph" w:customStyle="1" w:styleId="60">
    <w:name w:val="[Ростех] Текст Подпункта подпункта (Уровень 6)"/>
    <w:uiPriority w:val="99"/>
    <w:qFormat/>
    <w:rsid w:val="00E91045"/>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a6">
    <w:name w:val="Абзац списка Знак"/>
    <w:aliases w:val="Bullet_IRAO Знак,Мой Список Знак,List Paragraph Знак,List Paragraph_0 Знак,AC List 01 Знак,Подпись рисунка Знак,Table-Normal Знак,RSHB_Table-Normal Знак,List Paragraph1 Знак"/>
    <w:link w:val="a5"/>
    <w:uiPriority w:val="34"/>
    <w:rsid w:val="0068711E"/>
  </w:style>
  <w:style w:type="character" w:styleId="afd">
    <w:name w:val="Intense Reference"/>
    <w:basedOn w:val="a1"/>
    <w:uiPriority w:val="32"/>
    <w:qFormat/>
    <w:rsid w:val="00322135"/>
    <w:rPr>
      <w:b/>
      <w:bCs/>
      <w:smallCaps/>
      <w:color w:val="C0504D" w:themeColor="accent2"/>
      <w:spacing w:val="5"/>
      <w:u w:val="single"/>
    </w:rPr>
  </w:style>
  <w:style w:type="paragraph" w:customStyle="1" w:styleId="OP11">
    <w:name w:val="OP.1.1"/>
    <w:basedOn w:val="a"/>
    <w:next w:val="a"/>
    <w:autoRedefine/>
    <w:rsid w:val="00017E23"/>
    <w:pPr>
      <w:tabs>
        <w:tab w:val="num" w:pos="72"/>
      </w:tabs>
      <w:spacing w:after="0" w:line="240" w:lineRule="auto"/>
      <w:ind w:firstLine="680"/>
      <w:jc w:val="both"/>
      <w:outlineLvl w:val="1"/>
    </w:pPr>
    <w:rPr>
      <w:rFonts w:ascii="Times New Roman" w:eastAsia="TimesNewRoman" w:hAnsi="Times New Roman" w:cs="Times New Roman"/>
      <w:sz w:val="24"/>
      <w:szCs w:val="24"/>
      <w:lang w:eastAsia="ru-RU"/>
    </w:rPr>
  </w:style>
  <w:style w:type="paragraph" w:customStyle="1" w:styleId="afe">
    <w:name w:val="Перечисление"/>
    <w:basedOn w:val="a"/>
    <w:autoRedefine/>
    <w:rsid w:val="00017E23"/>
    <w:pPr>
      <w:widowControl w:val="0"/>
      <w:autoSpaceDE w:val="0"/>
      <w:autoSpaceDN w:val="0"/>
      <w:adjustRightInd w:val="0"/>
      <w:spacing w:after="0" w:line="240" w:lineRule="auto"/>
      <w:ind w:firstLine="709"/>
      <w:jc w:val="both"/>
    </w:pPr>
    <w:rPr>
      <w:rFonts w:ascii="Times New Roman" w:eastAsia="Times New Roman" w:hAnsi="Times New Roman" w:cs="Times New Roman"/>
      <w:color w:val="FF0000"/>
      <w:sz w:val="24"/>
      <w:szCs w:val="24"/>
      <w:lang w:eastAsia="ru-RU"/>
    </w:rPr>
  </w:style>
  <w:style w:type="character" w:customStyle="1" w:styleId="fontstyle01">
    <w:name w:val="fontstyle01"/>
    <w:basedOn w:val="a1"/>
    <w:rsid w:val="00A204A0"/>
    <w:rPr>
      <w:rFonts w:ascii="TimesNewRomanPSMT" w:hAnsi="TimesNewRomanPSMT" w:hint="default"/>
      <w:b w:val="0"/>
      <w:bCs w:val="0"/>
      <w:i w:val="0"/>
      <w:iCs w:val="0"/>
      <w:color w:val="000000"/>
      <w:sz w:val="24"/>
      <w:szCs w:val="24"/>
    </w:rPr>
  </w:style>
  <w:style w:type="character" w:styleId="aff">
    <w:name w:val="Emphasis"/>
    <w:basedOn w:val="a1"/>
    <w:uiPriority w:val="20"/>
    <w:qFormat/>
    <w:rsid w:val="005B0077"/>
    <w:rPr>
      <w:i/>
      <w:iCs/>
    </w:rPr>
  </w:style>
  <w:style w:type="paragraph" w:styleId="aff0">
    <w:name w:val="endnote text"/>
    <w:basedOn w:val="a"/>
    <w:link w:val="aff1"/>
    <w:uiPriority w:val="99"/>
    <w:semiHidden/>
    <w:unhideWhenUsed/>
    <w:rsid w:val="00AD428C"/>
    <w:pPr>
      <w:spacing w:after="0" w:line="240" w:lineRule="auto"/>
    </w:pPr>
    <w:rPr>
      <w:sz w:val="20"/>
      <w:szCs w:val="20"/>
    </w:rPr>
  </w:style>
  <w:style w:type="character" w:customStyle="1" w:styleId="aff1">
    <w:name w:val="Текст концевой сноски Знак"/>
    <w:basedOn w:val="a1"/>
    <w:link w:val="aff0"/>
    <w:uiPriority w:val="99"/>
    <w:semiHidden/>
    <w:rsid w:val="00AD428C"/>
    <w:rPr>
      <w:sz w:val="20"/>
      <w:szCs w:val="20"/>
    </w:rPr>
  </w:style>
  <w:style w:type="character" w:styleId="aff2">
    <w:name w:val="endnote reference"/>
    <w:basedOn w:val="a1"/>
    <w:uiPriority w:val="99"/>
    <w:semiHidden/>
    <w:unhideWhenUsed/>
    <w:rsid w:val="00AD428C"/>
    <w:rPr>
      <w:vertAlign w:val="superscript"/>
    </w:rPr>
  </w:style>
  <w:style w:type="paragraph" w:customStyle="1" w:styleId="OP1111">
    <w:name w:val="OP.1.1.1.1"/>
    <w:basedOn w:val="a"/>
    <w:autoRedefine/>
    <w:rsid w:val="003A731F"/>
    <w:pPr>
      <w:numPr>
        <w:ilvl w:val="3"/>
        <w:numId w:val="58"/>
      </w:numPr>
      <w:spacing w:after="0" w:line="240" w:lineRule="auto"/>
      <w:ind w:left="0" w:firstLine="709"/>
      <w:jc w:val="both"/>
      <w:outlineLvl w:val="3"/>
    </w:pPr>
    <w:rPr>
      <w:rFonts w:ascii="Times New Roman" w:eastAsia="Times New Roman" w:hAnsi="Times New Roman" w:cs="Times New Roman"/>
      <w:sz w:val="24"/>
      <w:szCs w:val="24"/>
      <w:lang w:eastAsia="ru-RU"/>
    </w:rPr>
  </w:style>
  <w:style w:type="paragraph" w:customStyle="1" w:styleId="OP111">
    <w:name w:val="OP.1.1.1"/>
    <w:basedOn w:val="OP1111"/>
    <w:autoRedefine/>
    <w:rsid w:val="003A731F"/>
    <w:pPr>
      <w:numPr>
        <w:ilvl w:val="2"/>
      </w:numPr>
      <w:outlineLvl w:val="2"/>
    </w:pPr>
  </w:style>
  <w:style w:type="paragraph" w:customStyle="1" w:styleId="OP1">
    <w:name w:val="OP.1"/>
    <w:basedOn w:val="a"/>
    <w:rsid w:val="003A731F"/>
    <w:pPr>
      <w:numPr>
        <w:numId w:val="58"/>
      </w:numPr>
      <w:spacing w:before="360" w:after="120" w:line="240" w:lineRule="auto"/>
      <w:ind w:left="0" w:firstLine="709"/>
      <w:outlineLvl w:val="0"/>
    </w:pPr>
    <w:rPr>
      <w:rFonts w:ascii="Times New Roman" w:eastAsia="TimesNewRoman" w:hAnsi="Times New Roman" w:cs="Times New Roman"/>
      <w:b/>
      <w:sz w:val="32"/>
      <w:szCs w:val="24"/>
      <w:lang w:eastAsia="ru-RU"/>
    </w:rPr>
  </w:style>
  <w:style w:type="character" w:customStyle="1" w:styleId="aa">
    <w:name w:val="Простой стиль с нумерацией Знак"/>
    <w:link w:val="a9"/>
    <w:locked/>
    <w:rsid w:val="008D5E20"/>
    <w:rPr>
      <w:rFonts w:ascii="Times New Roman" w:eastAsia="Times New Roman" w:hAnsi="Times New Roman" w:cs="Times New Roman"/>
      <w:kern w:val="1"/>
      <w:sz w:val="24"/>
      <w:szCs w:val="24"/>
      <w:lang w:eastAsia="zh-CN"/>
    </w:rPr>
  </w:style>
  <w:style w:type="paragraph" w:styleId="aff3">
    <w:name w:val="Normal (Web)"/>
    <w:basedOn w:val="a"/>
    <w:uiPriority w:val="99"/>
    <w:unhideWhenUsed/>
    <w:rsid w:val="008D5E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fa"/>
    <w:uiPriority w:val="39"/>
    <w:rsid w:val="00EC06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message">
    <w:name w:val="bx-messenger-message"/>
    <w:basedOn w:val="a1"/>
    <w:rsid w:val="00F6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72">
      <w:bodyDiv w:val="1"/>
      <w:marLeft w:val="0"/>
      <w:marRight w:val="0"/>
      <w:marTop w:val="0"/>
      <w:marBottom w:val="0"/>
      <w:divBdr>
        <w:top w:val="none" w:sz="0" w:space="0" w:color="auto"/>
        <w:left w:val="none" w:sz="0" w:space="0" w:color="auto"/>
        <w:bottom w:val="none" w:sz="0" w:space="0" w:color="auto"/>
        <w:right w:val="none" w:sz="0" w:space="0" w:color="auto"/>
      </w:divBdr>
    </w:div>
    <w:div w:id="624119990">
      <w:bodyDiv w:val="1"/>
      <w:marLeft w:val="0"/>
      <w:marRight w:val="0"/>
      <w:marTop w:val="0"/>
      <w:marBottom w:val="0"/>
      <w:divBdr>
        <w:top w:val="none" w:sz="0" w:space="0" w:color="auto"/>
        <w:left w:val="none" w:sz="0" w:space="0" w:color="auto"/>
        <w:bottom w:val="none" w:sz="0" w:space="0" w:color="auto"/>
        <w:right w:val="none" w:sz="0" w:space="0" w:color="auto"/>
      </w:divBdr>
    </w:div>
    <w:div w:id="689722306">
      <w:bodyDiv w:val="1"/>
      <w:marLeft w:val="0"/>
      <w:marRight w:val="0"/>
      <w:marTop w:val="0"/>
      <w:marBottom w:val="0"/>
      <w:divBdr>
        <w:top w:val="none" w:sz="0" w:space="0" w:color="auto"/>
        <w:left w:val="none" w:sz="0" w:space="0" w:color="auto"/>
        <w:bottom w:val="none" w:sz="0" w:space="0" w:color="auto"/>
        <w:right w:val="none" w:sz="0" w:space="0" w:color="auto"/>
      </w:divBdr>
    </w:div>
    <w:div w:id="791243869">
      <w:bodyDiv w:val="1"/>
      <w:marLeft w:val="0"/>
      <w:marRight w:val="0"/>
      <w:marTop w:val="0"/>
      <w:marBottom w:val="0"/>
      <w:divBdr>
        <w:top w:val="none" w:sz="0" w:space="0" w:color="auto"/>
        <w:left w:val="none" w:sz="0" w:space="0" w:color="auto"/>
        <w:bottom w:val="none" w:sz="0" w:space="0" w:color="auto"/>
        <w:right w:val="none" w:sz="0" w:space="0" w:color="auto"/>
      </w:divBdr>
    </w:div>
    <w:div w:id="862477990">
      <w:bodyDiv w:val="1"/>
      <w:marLeft w:val="0"/>
      <w:marRight w:val="0"/>
      <w:marTop w:val="0"/>
      <w:marBottom w:val="0"/>
      <w:divBdr>
        <w:top w:val="none" w:sz="0" w:space="0" w:color="auto"/>
        <w:left w:val="none" w:sz="0" w:space="0" w:color="auto"/>
        <w:bottom w:val="none" w:sz="0" w:space="0" w:color="auto"/>
        <w:right w:val="none" w:sz="0" w:space="0" w:color="auto"/>
      </w:divBdr>
    </w:div>
    <w:div w:id="885409079">
      <w:bodyDiv w:val="1"/>
      <w:marLeft w:val="0"/>
      <w:marRight w:val="0"/>
      <w:marTop w:val="0"/>
      <w:marBottom w:val="0"/>
      <w:divBdr>
        <w:top w:val="none" w:sz="0" w:space="0" w:color="auto"/>
        <w:left w:val="none" w:sz="0" w:space="0" w:color="auto"/>
        <w:bottom w:val="none" w:sz="0" w:space="0" w:color="auto"/>
        <w:right w:val="none" w:sz="0" w:space="0" w:color="auto"/>
      </w:divBdr>
    </w:div>
    <w:div w:id="1051270944">
      <w:bodyDiv w:val="1"/>
      <w:marLeft w:val="0"/>
      <w:marRight w:val="0"/>
      <w:marTop w:val="0"/>
      <w:marBottom w:val="0"/>
      <w:divBdr>
        <w:top w:val="none" w:sz="0" w:space="0" w:color="auto"/>
        <w:left w:val="none" w:sz="0" w:space="0" w:color="auto"/>
        <w:bottom w:val="none" w:sz="0" w:space="0" w:color="auto"/>
        <w:right w:val="none" w:sz="0" w:space="0" w:color="auto"/>
      </w:divBdr>
    </w:div>
    <w:div w:id="1426657865">
      <w:bodyDiv w:val="1"/>
      <w:marLeft w:val="0"/>
      <w:marRight w:val="0"/>
      <w:marTop w:val="0"/>
      <w:marBottom w:val="0"/>
      <w:divBdr>
        <w:top w:val="none" w:sz="0" w:space="0" w:color="auto"/>
        <w:left w:val="none" w:sz="0" w:space="0" w:color="auto"/>
        <w:bottom w:val="none" w:sz="0" w:space="0" w:color="auto"/>
        <w:right w:val="none" w:sz="0" w:space="0" w:color="auto"/>
      </w:divBdr>
    </w:div>
    <w:div w:id="1492986419">
      <w:bodyDiv w:val="1"/>
      <w:marLeft w:val="0"/>
      <w:marRight w:val="0"/>
      <w:marTop w:val="0"/>
      <w:marBottom w:val="0"/>
      <w:divBdr>
        <w:top w:val="none" w:sz="0" w:space="0" w:color="auto"/>
        <w:left w:val="none" w:sz="0" w:space="0" w:color="auto"/>
        <w:bottom w:val="none" w:sz="0" w:space="0" w:color="auto"/>
        <w:right w:val="none" w:sz="0" w:space="0" w:color="auto"/>
      </w:divBdr>
    </w:div>
    <w:div w:id="16505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0F96F1C1E120B38ECA668C58C9285FF73A28D76CC4808C8384FECE3C5F9A518300182DFCBA435CFF4D76A405893BE070030A4B152r0L" TargetMode="External"/><Relationship Id="rId13" Type="http://schemas.openxmlformats.org/officeDocument/2006/relationships/hyperlink" Target="consultantplus://offline/ref=E1D6C52C435F60550B9F3893833314A0237F854219D22E96B11AF0A574499A6EA0F25252C8ADC0xCO" TargetMode="External"/><Relationship Id="rId18" Type="http://schemas.openxmlformats.org/officeDocument/2006/relationships/hyperlink" Target="consultantplus://offline/ref=C1B4001A599DC03E1E12A816A42DECB73DE19514269948B72AFB36B8B2EF5AF9A5B4C85B82B4CBECB63ACE38ACE0E9D6F141A93Db4y3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1D6C52C435F60550B9F3893833314A0237F854219D22E96B11AF0A574499A6EA0F25252C8AFC0xBO" TargetMode="External"/><Relationship Id="rId17" Type="http://schemas.openxmlformats.org/officeDocument/2006/relationships/hyperlink" Target="consultantplus://offline/ref=C1B4001A599DC03E1E12A816A42DECB73DE19418299C48B72AFB36B8B2EF5AF9A5B4C8578FEBCEF9A762C238B3FEE1C0ED43ABb3y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1B4001A599DC03E1E12A816A42DECB73DE19418299C48B72AFB36B8B2EF5AF9A5B4C8518FEBCEF9A762C238B3FEE1C0ED43ABb3yDI" TargetMode="External"/><Relationship Id="rId20" Type="http://schemas.openxmlformats.org/officeDocument/2006/relationships/hyperlink" Target="http://www.gks.ru/wps/wcm/connect/rosstat_main/rosstat/ru/statistics/tarif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5FCB14D6BBF5A67A3801AE04BFCA8658321B8095C26EF0F306B905D0E56DAFF46D25636F6615D81E6804F9EC7317EF4517F5F96FnDOC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355123&amp;dst=100010" TargetMode="External"/><Relationship Id="rId23" Type="http://schemas.openxmlformats.org/officeDocument/2006/relationships/header" Target="header1.xml"/><Relationship Id="rId10" Type="http://schemas.openxmlformats.org/officeDocument/2006/relationships/hyperlink" Target="https://login.consultant.ru/link/?req=doc&amp;base=LAW&amp;n=355123&amp;dst=100010" TargetMode="External"/><Relationship Id="rId19" Type="http://schemas.openxmlformats.org/officeDocument/2006/relationships/hyperlink" Target="consultantplus://offline/ref=EA460C8CD45F660C4D6DB27986897356674CAE4BF0004E0368ACB9FB1F9ECC514D145B36AC366BDD95B7F5734C9859C0EA707F5A67w6KDK" TargetMode="External"/><Relationship Id="rId4" Type="http://schemas.openxmlformats.org/officeDocument/2006/relationships/settings" Target="settings.xml"/><Relationship Id="rId9" Type="http://schemas.openxmlformats.org/officeDocument/2006/relationships/hyperlink" Target="https://login.consultant.ru/link/?req=doc&amp;base=LAW&amp;n=355123&amp;dst=100008" TargetMode="External"/><Relationship Id="rId14" Type="http://schemas.openxmlformats.org/officeDocument/2006/relationships/hyperlink" Target="https://login.consultant.ru/link/?req=doc&amp;base=LAW&amp;n=355123&amp;dst=10000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606F-3683-47EA-9AC5-E59C6CA9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38667</Words>
  <Characters>220404</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Нестерова Марина Юрьевна</cp:lastModifiedBy>
  <cp:revision>3</cp:revision>
  <cp:lastPrinted>2024-12-04T06:22:00Z</cp:lastPrinted>
  <dcterms:created xsi:type="dcterms:W3CDTF">2024-12-04T07:31:00Z</dcterms:created>
  <dcterms:modified xsi:type="dcterms:W3CDTF">2024-12-18T11:24:00Z</dcterms:modified>
</cp:coreProperties>
</file>